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12" w:type="dxa"/>
        <w:tblLook w:val="04A0" w:firstRow="1" w:lastRow="0" w:firstColumn="1" w:lastColumn="0" w:noHBand="0" w:noVBand="1"/>
      </w:tblPr>
      <w:tblGrid>
        <w:gridCol w:w="4324"/>
        <w:gridCol w:w="5144"/>
      </w:tblGrid>
      <w:tr w:rsidR="003F2972" w:rsidRPr="00087FE1" w14:paraId="2B218E9A" w14:textId="77777777" w:rsidTr="003F2972">
        <w:trPr>
          <w:trHeight w:val="2874"/>
        </w:trPr>
        <w:tc>
          <w:tcPr>
            <w:tcW w:w="4324" w:type="dxa"/>
            <w:shd w:val="clear" w:color="auto" w:fill="auto"/>
          </w:tcPr>
          <w:p w14:paraId="73FB6417" w14:textId="77777777" w:rsidR="003F2972" w:rsidRPr="00087FE1"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
                <w:bCs/>
              </w:rPr>
            </w:pPr>
            <w:r w:rsidRPr="00087FE1">
              <w:rPr>
                <w:rFonts w:ascii="Times New Roman" w:eastAsia="Times New Roman" w:hAnsi="Times New Roman" w:cs="Times New Roman"/>
                <w:b/>
                <w:bCs/>
              </w:rPr>
              <w:t xml:space="preserve">Рассмотрено </w:t>
            </w:r>
          </w:p>
          <w:p w14:paraId="0E3BC73C" w14:textId="77777777" w:rsidR="003F2972" w:rsidRPr="00087FE1"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
                <w:bCs/>
              </w:rPr>
            </w:pPr>
            <w:r w:rsidRPr="00087FE1">
              <w:rPr>
                <w:rFonts w:ascii="Times New Roman" w:eastAsia="Times New Roman" w:hAnsi="Times New Roman" w:cs="Times New Roman"/>
                <w:b/>
                <w:bCs/>
              </w:rPr>
              <w:t>на заседании педагогического совета МОУ «</w:t>
            </w:r>
            <w:proofErr w:type="spellStart"/>
            <w:r w:rsidRPr="00087FE1">
              <w:rPr>
                <w:rFonts w:ascii="Times New Roman" w:eastAsia="Times New Roman" w:hAnsi="Times New Roman" w:cs="Times New Roman"/>
                <w:b/>
                <w:bCs/>
              </w:rPr>
              <w:t>Атемарская</w:t>
            </w:r>
            <w:proofErr w:type="spellEnd"/>
            <w:r w:rsidRPr="00087FE1">
              <w:rPr>
                <w:rFonts w:ascii="Times New Roman" w:eastAsia="Times New Roman" w:hAnsi="Times New Roman" w:cs="Times New Roman"/>
                <w:b/>
                <w:bCs/>
              </w:rPr>
              <w:t xml:space="preserve"> средняя общеобразовательная школа»</w:t>
            </w:r>
          </w:p>
          <w:p w14:paraId="26570C76" w14:textId="77777777" w:rsidR="003F2972" w:rsidRPr="00087FE1"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
                <w:bCs/>
              </w:rPr>
            </w:pPr>
          </w:p>
          <w:p w14:paraId="7485BF2A" w14:textId="77777777" w:rsidR="003F2972" w:rsidRPr="00087FE1"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
                <w:bCs/>
              </w:rPr>
            </w:pPr>
            <w:r w:rsidRPr="00087FE1">
              <w:rPr>
                <w:rFonts w:ascii="Times New Roman" w:eastAsia="Times New Roman" w:hAnsi="Times New Roman" w:cs="Times New Roman"/>
                <w:b/>
                <w:bCs/>
              </w:rPr>
              <w:t>Протокол №_____</w:t>
            </w:r>
          </w:p>
          <w:p w14:paraId="4A03A638" w14:textId="77777777" w:rsidR="003F2972" w:rsidRPr="00087FE1"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
                <w:bCs/>
              </w:rPr>
            </w:pPr>
          </w:p>
          <w:p w14:paraId="090C84D8" w14:textId="2D1970AB" w:rsidR="003F2972" w:rsidRPr="00087FE1"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от ____»__________________2024</w:t>
            </w:r>
            <w:r w:rsidR="00AC13ED">
              <w:rPr>
                <w:rFonts w:ascii="Times New Roman" w:eastAsia="Times New Roman" w:hAnsi="Times New Roman" w:cs="Times New Roman"/>
                <w:b/>
                <w:bCs/>
              </w:rPr>
              <w:t xml:space="preserve"> </w:t>
            </w:r>
            <w:r w:rsidRPr="00087FE1">
              <w:rPr>
                <w:rFonts w:ascii="Times New Roman" w:eastAsia="Times New Roman" w:hAnsi="Times New Roman" w:cs="Times New Roman"/>
                <w:b/>
                <w:bCs/>
              </w:rPr>
              <w:t xml:space="preserve">г. </w:t>
            </w:r>
          </w:p>
          <w:p w14:paraId="4051056C" w14:textId="77777777" w:rsidR="003F2972"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Cs/>
              </w:rPr>
            </w:pPr>
          </w:p>
          <w:p w14:paraId="7F49C77D" w14:textId="77777777" w:rsidR="003F2972"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Cs/>
              </w:rPr>
            </w:pPr>
          </w:p>
          <w:p w14:paraId="4C76FCA6" w14:textId="77777777" w:rsidR="003F2972"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Cs/>
              </w:rPr>
            </w:pPr>
          </w:p>
          <w:p w14:paraId="0BC73810" w14:textId="77777777" w:rsidR="003F2972"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Cs/>
              </w:rPr>
            </w:pPr>
          </w:p>
          <w:p w14:paraId="74BE636C" w14:textId="77777777" w:rsidR="003F2972"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Cs/>
              </w:rPr>
            </w:pPr>
          </w:p>
          <w:p w14:paraId="46F92D7B" w14:textId="77777777" w:rsidR="003F2972"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Cs/>
              </w:rPr>
            </w:pPr>
          </w:p>
          <w:p w14:paraId="60529C47" w14:textId="77777777" w:rsidR="003F2972"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Cs/>
              </w:rPr>
            </w:pPr>
          </w:p>
          <w:p w14:paraId="5C422C67" w14:textId="77777777" w:rsidR="003F2972"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Cs/>
              </w:rPr>
            </w:pPr>
          </w:p>
          <w:p w14:paraId="71AE58BC" w14:textId="77777777" w:rsidR="003F2972"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Cs/>
              </w:rPr>
            </w:pPr>
          </w:p>
          <w:p w14:paraId="488F2506" w14:textId="77777777" w:rsidR="003F2972"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Cs/>
              </w:rPr>
            </w:pPr>
          </w:p>
          <w:p w14:paraId="368C336B" w14:textId="77777777" w:rsidR="003F2972"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Cs/>
              </w:rPr>
            </w:pPr>
          </w:p>
          <w:p w14:paraId="3B9D5A5A" w14:textId="77777777" w:rsidR="003F2972"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Cs/>
              </w:rPr>
            </w:pPr>
          </w:p>
          <w:p w14:paraId="1E9FF74E" w14:textId="77777777" w:rsidR="003F2972" w:rsidRPr="00087FE1"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Cs/>
              </w:rPr>
            </w:pPr>
          </w:p>
        </w:tc>
        <w:tc>
          <w:tcPr>
            <w:tcW w:w="5144" w:type="dxa"/>
            <w:shd w:val="clear" w:color="auto" w:fill="auto"/>
          </w:tcPr>
          <w:p w14:paraId="79DF1F2F" w14:textId="77777777" w:rsidR="003F2972" w:rsidRPr="00087FE1" w:rsidRDefault="003F2972" w:rsidP="00307A1A">
            <w:pPr>
              <w:widowControl w:val="0"/>
              <w:tabs>
                <w:tab w:val="left" w:pos="645"/>
              </w:tabs>
              <w:autoSpaceDE w:val="0"/>
              <w:autoSpaceDN w:val="0"/>
              <w:adjustRightInd w:val="0"/>
              <w:spacing w:after="0" w:line="240" w:lineRule="auto"/>
              <w:jc w:val="center"/>
              <w:rPr>
                <w:rFonts w:ascii="Times New Roman" w:eastAsia="Times New Roman" w:hAnsi="Times New Roman" w:cs="Times New Roman"/>
                <w:b/>
                <w:bCs/>
              </w:rPr>
            </w:pPr>
            <w:r w:rsidRPr="00087FE1">
              <w:rPr>
                <w:rFonts w:ascii="Times New Roman" w:eastAsia="Times New Roman" w:hAnsi="Times New Roman" w:cs="Times New Roman"/>
                <w:b/>
                <w:bCs/>
              </w:rPr>
              <w:t xml:space="preserve">«Утверждено» </w:t>
            </w:r>
          </w:p>
          <w:p w14:paraId="7FBC4296" w14:textId="77777777" w:rsidR="003F2972" w:rsidRPr="00087FE1"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
                <w:bCs/>
              </w:rPr>
            </w:pPr>
            <w:r w:rsidRPr="00087FE1">
              <w:rPr>
                <w:rFonts w:ascii="Times New Roman" w:eastAsia="Times New Roman" w:hAnsi="Times New Roman" w:cs="Times New Roman"/>
                <w:b/>
                <w:bCs/>
              </w:rPr>
              <w:t>Директор МОУ «</w:t>
            </w:r>
            <w:proofErr w:type="spellStart"/>
            <w:r w:rsidRPr="00087FE1">
              <w:rPr>
                <w:rFonts w:ascii="Times New Roman" w:eastAsia="Times New Roman" w:hAnsi="Times New Roman" w:cs="Times New Roman"/>
                <w:b/>
                <w:bCs/>
              </w:rPr>
              <w:t>Атемарская</w:t>
            </w:r>
            <w:proofErr w:type="spellEnd"/>
            <w:r w:rsidRPr="00087FE1">
              <w:rPr>
                <w:rFonts w:ascii="Times New Roman" w:eastAsia="Times New Roman" w:hAnsi="Times New Roman" w:cs="Times New Roman"/>
                <w:b/>
                <w:bCs/>
              </w:rPr>
              <w:t xml:space="preserve"> средняя общеобразовательная школа»</w:t>
            </w:r>
          </w:p>
          <w:p w14:paraId="74535FB6" w14:textId="77777777" w:rsidR="003F2972" w:rsidRPr="00087FE1" w:rsidRDefault="003F2972" w:rsidP="00307A1A">
            <w:pPr>
              <w:widowControl w:val="0"/>
              <w:tabs>
                <w:tab w:val="left" w:pos="645"/>
                <w:tab w:val="right" w:pos="4737"/>
              </w:tabs>
              <w:autoSpaceDE w:val="0"/>
              <w:autoSpaceDN w:val="0"/>
              <w:adjustRightInd w:val="0"/>
              <w:spacing w:after="0" w:line="240" w:lineRule="auto"/>
              <w:rPr>
                <w:rFonts w:ascii="Times New Roman" w:eastAsia="Times New Roman" w:hAnsi="Times New Roman" w:cs="Times New Roman"/>
                <w:b/>
                <w:bCs/>
              </w:rPr>
            </w:pPr>
          </w:p>
          <w:p w14:paraId="3D8BC69F" w14:textId="77777777" w:rsidR="003F2972" w:rsidRPr="00087FE1" w:rsidRDefault="003F2972" w:rsidP="00307A1A">
            <w:pPr>
              <w:widowControl w:val="0"/>
              <w:tabs>
                <w:tab w:val="left" w:pos="645"/>
                <w:tab w:val="right" w:pos="4737"/>
              </w:tabs>
              <w:autoSpaceDE w:val="0"/>
              <w:autoSpaceDN w:val="0"/>
              <w:adjustRightInd w:val="0"/>
              <w:spacing w:after="0" w:line="240" w:lineRule="auto"/>
              <w:rPr>
                <w:rFonts w:ascii="Times New Roman" w:eastAsia="Times New Roman" w:hAnsi="Times New Roman" w:cs="Times New Roman"/>
                <w:b/>
                <w:bCs/>
              </w:rPr>
            </w:pPr>
          </w:p>
          <w:p w14:paraId="364FA531" w14:textId="77777777" w:rsidR="003F2972" w:rsidRPr="00087FE1" w:rsidRDefault="003F2972" w:rsidP="00307A1A">
            <w:pPr>
              <w:widowControl w:val="0"/>
              <w:tabs>
                <w:tab w:val="left" w:pos="645"/>
                <w:tab w:val="right" w:pos="4737"/>
              </w:tabs>
              <w:autoSpaceDE w:val="0"/>
              <w:autoSpaceDN w:val="0"/>
              <w:adjustRightInd w:val="0"/>
              <w:spacing w:after="0" w:line="240" w:lineRule="auto"/>
              <w:rPr>
                <w:rFonts w:ascii="Times New Roman" w:eastAsia="Times New Roman" w:hAnsi="Times New Roman" w:cs="Times New Roman"/>
                <w:b/>
                <w:bCs/>
              </w:rPr>
            </w:pPr>
            <w:r w:rsidRPr="00087FE1">
              <w:rPr>
                <w:rFonts w:ascii="Times New Roman" w:eastAsia="Times New Roman" w:hAnsi="Times New Roman" w:cs="Times New Roman"/>
                <w:b/>
                <w:bCs/>
              </w:rPr>
              <w:t>__________________ /С.Ю. Баулина/</w:t>
            </w:r>
            <w:r w:rsidRPr="00087FE1">
              <w:rPr>
                <w:rFonts w:ascii="Times New Roman" w:eastAsia="Times New Roman" w:hAnsi="Times New Roman" w:cs="Times New Roman"/>
                <w:b/>
                <w:bCs/>
              </w:rPr>
              <w:tab/>
            </w:r>
          </w:p>
          <w:p w14:paraId="28812411" w14:textId="77777777" w:rsidR="003F2972" w:rsidRPr="00087FE1"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
                <w:bCs/>
              </w:rPr>
            </w:pPr>
          </w:p>
          <w:p w14:paraId="7D515CCA" w14:textId="4404143B" w:rsidR="003F2972" w:rsidRPr="00087FE1" w:rsidRDefault="003F2972" w:rsidP="00307A1A">
            <w:pPr>
              <w:widowControl w:val="0"/>
              <w:tabs>
                <w:tab w:val="left" w:pos="645"/>
              </w:tabs>
              <w:autoSpaceDE w:val="0"/>
              <w:autoSpaceDN w:val="0"/>
              <w:adjustRightInd w:val="0"/>
              <w:spacing w:after="0" w:line="240" w:lineRule="auto"/>
              <w:rPr>
                <w:rFonts w:ascii="Times New Roman" w:eastAsia="Times New Roman" w:hAnsi="Times New Roman" w:cs="Times New Roman"/>
                <w:b/>
                <w:bCs/>
              </w:rPr>
            </w:pPr>
            <w:r w:rsidRPr="00087FE1">
              <w:rPr>
                <w:rFonts w:ascii="Times New Roman" w:eastAsia="Times New Roman" w:hAnsi="Times New Roman" w:cs="Times New Roman"/>
                <w:b/>
                <w:bCs/>
              </w:rPr>
              <w:t>«____</w:t>
            </w:r>
            <w:r>
              <w:rPr>
                <w:rFonts w:ascii="Times New Roman" w:eastAsia="Times New Roman" w:hAnsi="Times New Roman" w:cs="Times New Roman"/>
                <w:b/>
                <w:bCs/>
              </w:rPr>
              <w:t>_» ________________________ 2024</w:t>
            </w:r>
            <w:r w:rsidR="00AC13ED">
              <w:rPr>
                <w:rFonts w:ascii="Times New Roman" w:eastAsia="Times New Roman" w:hAnsi="Times New Roman" w:cs="Times New Roman"/>
                <w:b/>
                <w:bCs/>
              </w:rPr>
              <w:t xml:space="preserve"> </w:t>
            </w:r>
            <w:r w:rsidRPr="00087FE1">
              <w:rPr>
                <w:rFonts w:ascii="Times New Roman" w:eastAsia="Times New Roman" w:hAnsi="Times New Roman" w:cs="Times New Roman"/>
                <w:b/>
                <w:bCs/>
              </w:rPr>
              <w:t>г.</w:t>
            </w:r>
          </w:p>
          <w:p w14:paraId="3561AF90" w14:textId="77777777" w:rsidR="003F2972" w:rsidRPr="00087FE1" w:rsidRDefault="003F2972" w:rsidP="00307A1A">
            <w:pPr>
              <w:widowControl w:val="0"/>
              <w:tabs>
                <w:tab w:val="left" w:pos="645"/>
              </w:tabs>
              <w:autoSpaceDE w:val="0"/>
              <w:autoSpaceDN w:val="0"/>
              <w:adjustRightInd w:val="0"/>
              <w:spacing w:after="0" w:line="240" w:lineRule="auto"/>
              <w:jc w:val="center"/>
              <w:rPr>
                <w:rFonts w:ascii="Times New Roman" w:eastAsia="Times New Roman" w:hAnsi="Times New Roman" w:cs="Times New Roman"/>
                <w:b/>
                <w:bCs/>
              </w:rPr>
            </w:pPr>
          </w:p>
          <w:p w14:paraId="7F98FCA7" w14:textId="77777777" w:rsidR="003F2972" w:rsidRPr="00087FE1" w:rsidRDefault="003F2972" w:rsidP="00307A1A">
            <w:pPr>
              <w:widowControl w:val="0"/>
              <w:tabs>
                <w:tab w:val="left" w:pos="645"/>
              </w:tabs>
              <w:autoSpaceDE w:val="0"/>
              <w:autoSpaceDN w:val="0"/>
              <w:adjustRightInd w:val="0"/>
              <w:spacing w:after="0" w:line="240" w:lineRule="auto"/>
              <w:jc w:val="center"/>
              <w:rPr>
                <w:rFonts w:ascii="Times New Roman" w:eastAsia="Times New Roman" w:hAnsi="Times New Roman" w:cs="Times New Roman"/>
                <w:b/>
                <w:bCs/>
              </w:rPr>
            </w:pPr>
          </w:p>
        </w:tc>
      </w:tr>
    </w:tbl>
    <w:p w14:paraId="1A03FAA3" w14:textId="77777777" w:rsidR="00182337" w:rsidRDefault="00182337" w:rsidP="00307A1A">
      <w:pPr>
        <w:spacing w:after="0" w:line="240" w:lineRule="auto"/>
        <w:ind w:left="-851"/>
        <w:rPr>
          <w:rFonts w:ascii="Times New Roman" w:hAnsi="Times New Roman" w:cs="Times New Roman"/>
          <w:sz w:val="24"/>
          <w:szCs w:val="24"/>
        </w:rPr>
      </w:pPr>
    </w:p>
    <w:p w14:paraId="6C1BAFFF" w14:textId="7D1CAE41" w:rsidR="003F2972" w:rsidRPr="00087FE1" w:rsidRDefault="003F2972" w:rsidP="00307A1A">
      <w:pPr>
        <w:widowControl w:val="0"/>
        <w:autoSpaceDE w:val="0"/>
        <w:autoSpaceDN w:val="0"/>
        <w:spacing w:after="0" w:line="240" w:lineRule="auto"/>
        <w:ind w:firstLine="698"/>
        <w:jc w:val="center"/>
        <w:rPr>
          <w:rFonts w:ascii="Times New Roman" w:eastAsia="Times New Roman" w:hAnsi="Times New Roman" w:cs="Times New Roman"/>
          <w:b/>
          <w:bCs/>
        </w:rPr>
      </w:pPr>
      <w:r>
        <w:rPr>
          <w:rFonts w:ascii="Times New Roman" w:eastAsia="Times New Roman" w:hAnsi="Times New Roman" w:cs="Times New Roman"/>
          <w:b/>
          <w:bCs/>
        </w:rPr>
        <w:t xml:space="preserve">АДАПТИРОВАННАЯ </w:t>
      </w:r>
      <w:r w:rsidRPr="00087FE1">
        <w:rPr>
          <w:rFonts w:ascii="Times New Roman" w:eastAsia="Times New Roman" w:hAnsi="Times New Roman" w:cs="Times New Roman"/>
          <w:b/>
          <w:bCs/>
        </w:rPr>
        <w:t xml:space="preserve">ОСНОВНАЯ ОБРАЗОВАТЕЛЬНАЯ ПРОГРАММА </w:t>
      </w:r>
    </w:p>
    <w:p w14:paraId="7D3BB874" w14:textId="77777777" w:rsidR="003F2972" w:rsidRDefault="003F2972" w:rsidP="00307A1A">
      <w:pPr>
        <w:widowControl w:val="0"/>
        <w:autoSpaceDE w:val="0"/>
        <w:autoSpaceDN w:val="0"/>
        <w:spacing w:after="0" w:line="240" w:lineRule="auto"/>
        <w:ind w:firstLine="698"/>
        <w:jc w:val="center"/>
        <w:rPr>
          <w:rFonts w:ascii="Times New Roman" w:eastAsia="Times New Roman" w:hAnsi="Times New Roman" w:cs="Times New Roman"/>
          <w:b/>
          <w:bCs/>
        </w:rPr>
      </w:pPr>
      <w:r w:rsidRPr="00087FE1">
        <w:rPr>
          <w:rFonts w:ascii="Times New Roman" w:eastAsia="Times New Roman" w:hAnsi="Times New Roman" w:cs="Times New Roman"/>
          <w:b/>
          <w:bCs/>
        </w:rPr>
        <w:t>НАЧАЛЬНОГО ОБЩЕГО ОБРАЗОВАНИЯ</w:t>
      </w:r>
    </w:p>
    <w:p w14:paraId="6747922E" w14:textId="77777777" w:rsidR="00550AC8" w:rsidRDefault="00550AC8" w:rsidP="00307A1A">
      <w:pPr>
        <w:widowControl w:val="0"/>
        <w:autoSpaceDE w:val="0"/>
        <w:autoSpaceDN w:val="0"/>
        <w:spacing w:after="0" w:line="240" w:lineRule="auto"/>
        <w:ind w:firstLine="698"/>
        <w:jc w:val="center"/>
        <w:rPr>
          <w:rFonts w:ascii="Times New Roman" w:eastAsia="Times New Roman" w:hAnsi="Times New Roman" w:cs="Times New Roman"/>
          <w:b/>
          <w:bCs/>
        </w:rPr>
      </w:pPr>
      <w:r>
        <w:rPr>
          <w:rFonts w:ascii="Times New Roman" w:eastAsia="Times New Roman" w:hAnsi="Times New Roman" w:cs="Times New Roman"/>
          <w:b/>
          <w:bCs/>
        </w:rPr>
        <w:t xml:space="preserve">ДЛЯ ДЕТЕЙ С ЛЁГКОЙ УМСТВЕННОЙ ОТСТАЛОСТЬЮ </w:t>
      </w:r>
    </w:p>
    <w:p w14:paraId="3F021D3E" w14:textId="3FBFCCE5" w:rsidR="00550AC8" w:rsidRPr="00087FE1" w:rsidRDefault="00550AC8" w:rsidP="00307A1A">
      <w:pPr>
        <w:widowControl w:val="0"/>
        <w:autoSpaceDE w:val="0"/>
        <w:autoSpaceDN w:val="0"/>
        <w:spacing w:after="0" w:line="240" w:lineRule="auto"/>
        <w:ind w:firstLine="698"/>
        <w:jc w:val="center"/>
        <w:rPr>
          <w:rFonts w:ascii="Times New Roman" w:eastAsia="Times New Roman" w:hAnsi="Times New Roman" w:cs="Times New Roman"/>
          <w:b/>
          <w:bCs/>
        </w:rPr>
      </w:pPr>
      <w:r>
        <w:rPr>
          <w:rFonts w:ascii="Times New Roman" w:eastAsia="Times New Roman" w:hAnsi="Times New Roman" w:cs="Times New Roman"/>
          <w:b/>
          <w:bCs/>
        </w:rPr>
        <w:t>(ИНТЕЛЛЕКТУАЛЬНЫМИ НАРУШЕНИЯМИ)</w:t>
      </w:r>
    </w:p>
    <w:p w14:paraId="772043C8" w14:textId="77777777" w:rsidR="003F2972" w:rsidRPr="00087FE1" w:rsidRDefault="003F2972" w:rsidP="00307A1A">
      <w:pPr>
        <w:widowControl w:val="0"/>
        <w:autoSpaceDE w:val="0"/>
        <w:autoSpaceDN w:val="0"/>
        <w:spacing w:after="0" w:line="240" w:lineRule="auto"/>
        <w:ind w:firstLine="698"/>
        <w:jc w:val="center"/>
        <w:rPr>
          <w:rFonts w:ascii="Times New Roman" w:eastAsia="Times New Roman" w:hAnsi="Times New Roman" w:cs="Times New Roman"/>
          <w:b/>
          <w:bCs/>
        </w:rPr>
      </w:pPr>
      <w:r w:rsidRPr="00087FE1">
        <w:rPr>
          <w:rFonts w:ascii="Times New Roman" w:eastAsia="Times New Roman" w:hAnsi="Times New Roman" w:cs="Times New Roman"/>
          <w:b/>
          <w:bCs/>
        </w:rPr>
        <w:t>МУНИЦИПАЛЬНОГО ОБРАЗОВАТЕЛЬНОГО УЧРЕЖДЕНИЯ</w:t>
      </w:r>
    </w:p>
    <w:p w14:paraId="2BD5436C" w14:textId="77777777" w:rsidR="003F2972" w:rsidRPr="00087FE1" w:rsidRDefault="003F2972" w:rsidP="00307A1A">
      <w:pPr>
        <w:widowControl w:val="0"/>
        <w:autoSpaceDE w:val="0"/>
        <w:autoSpaceDN w:val="0"/>
        <w:spacing w:after="0" w:line="240" w:lineRule="auto"/>
        <w:ind w:firstLine="698"/>
        <w:jc w:val="center"/>
        <w:rPr>
          <w:rFonts w:ascii="Times New Roman" w:eastAsia="Times New Roman" w:hAnsi="Times New Roman" w:cs="Times New Roman"/>
          <w:b/>
          <w:bCs/>
        </w:rPr>
      </w:pPr>
      <w:r w:rsidRPr="00087FE1">
        <w:rPr>
          <w:rFonts w:ascii="Times New Roman" w:eastAsia="Times New Roman" w:hAnsi="Times New Roman" w:cs="Times New Roman"/>
          <w:b/>
          <w:bCs/>
        </w:rPr>
        <w:t>«АТЕМАРСКАЯ СРЕДНЯЯ ОБЩЕОБРАЗОВАТЕЛЬНАЯ ШКОЛА»</w:t>
      </w:r>
    </w:p>
    <w:p w14:paraId="2F885223" w14:textId="77777777" w:rsidR="003F2972" w:rsidRPr="00087FE1" w:rsidRDefault="003F2972" w:rsidP="00307A1A">
      <w:pPr>
        <w:widowControl w:val="0"/>
        <w:autoSpaceDE w:val="0"/>
        <w:autoSpaceDN w:val="0"/>
        <w:spacing w:after="0" w:line="240" w:lineRule="auto"/>
        <w:ind w:firstLine="698"/>
        <w:jc w:val="center"/>
        <w:rPr>
          <w:rFonts w:ascii="Times New Roman" w:eastAsia="Times New Roman" w:hAnsi="Times New Roman" w:cs="Times New Roman"/>
          <w:b/>
          <w:bCs/>
        </w:rPr>
      </w:pPr>
      <w:r w:rsidRPr="00087FE1">
        <w:rPr>
          <w:rFonts w:ascii="Times New Roman" w:eastAsia="Times New Roman" w:hAnsi="Times New Roman" w:cs="Times New Roman"/>
          <w:b/>
          <w:bCs/>
        </w:rPr>
        <w:t xml:space="preserve">ЛЯМБИРСКОГО МУНИЦИПАЛЬНОГО РАЙОНА </w:t>
      </w:r>
    </w:p>
    <w:p w14:paraId="1BC3E2A2" w14:textId="77777777" w:rsidR="003F2972" w:rsidRPr="00087FE1" w:rsidRDefault="003F2972" w:rsidP="00307A1A">
      <w:pPr>
        <w:widowControl w:val="0"/>
        <w:autoSpaceDE w:val="0"/>
        <w:autoSpaceDN w:val="0"/>
        <w:spacing w:after="0" w:line="240" w:lineRule="auto"/>
        <w:ind w:firstLine="698"/>
        <w:jc w:val="center"/>
        <w:rPr>
          <w:rFonts w:ascii="Times New Roman" w:eastAsia="Times New Roman" w:hAnsi="Times New Roman" w:cs="Times New Roman"/>
          <w:b/>
          <w:bCs/>
        </w:rPr>
      </w:pPr>
      <w:r w:rsidRPr="00087FE1">
        <w:rPr>
          <w:rFonts w:ascii="Times New Roman" w:eastAsia="Times New Roman" w:hAnsi="Times New Roman" w:cs="Times New Roman"/>
          <w:b/>
          <w:bCs/>
        </w:rPr>
        <w:t>РЕСПУБЛИКИ МОРДОВИЯ</w:t>
      </w:r>
    </w:p>
    <w:p w14:paraId="44DA1321" w14:textId="6D99AEA9" w:rsidR="003F2972" w:rsidRDefault="002E4FE5" w:rsidP="00307A1A">
      <w:pPr>
        <w:widowControl w:val="0"/>
        <w:autoSpaceDE w:val="0"/>
        <w:autoSpaceDN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НА 2024 – 2028</w:t>
      </w:r>
      <w:r w:rsidR="003F2972" w:rsidRPr="00087FE1">
        <w:rPr>
          <w:rFonts w:ascii="Times New Roman" w:eastAsia="Times New Roman" w:hAnsi="Times New Roman" w:cs="Times New Roman"/>
          <w:b/>
          <w:bCs/>
        </w:rPr>
        <w:t xml:space="preserve"> гг.</w:t>
      </w:r>
    </w:p>
    <w:p w14:paraId="25B30340" w14:textId="2874B6FA" w:rsidR="00182337" w:rsidRPr="00550AC8" w:rsidRDefault="00550AC8" w:rsidP="00307A1A">
      <w:pPr>
        <w:spacing w:after="0" w:line="240" w:lineRule="auto"/>
        <w:ind w:left="-851"/>
        <w:jc w:val="center"/>
        <w:rPr>
          <w:rFonts w:ascii="Times New Roman" w:hAnsi="Times New Roman" w:cs="Times New Roman"/>
          <w:b/>
        </w:rPr>
      </w:pPr>
      <w:r>
        <w:rPr>
          <w:rFonts w:ascii="Times New Roman" w:hAnsi="Times New Roman" w:cs="Times New Roman"/>
          <w:b/>
        </w:rPr>
        <w:t xml:space="preserve">            </w:t>
      </w:r>
      <w:r w:rsidRPr="00550AC8">
        <w:rPr>
          <w:rFonts w:ascii="Times New Roman" w:hAnsi="Times New Roman" w:cs="Times New Roman"/>
          <w:b/>
        </w:rPr>
        <w:t>ВАРИАНТ 1</w:t>
      </w:r>
    </w:p>
    <w:p w14:paraId="5F908564" w14:textId="77777777" w:rsidR="00182337" w:rsidRDefault="00182337" w:rsidP="00307A1A">
      <w:pPr>
        <w:spacing w:after="0" w:line="240" w:lineRule="auto"/>
        <w:ind w:left="-851"/>
        <w:rPr>
          <w:rFonts w:ascii="Times New Roman" w:hAnsi="Times New Roman" w:cs="Times New Roman"/>
          <w:sz w:val="24"/>
          <w:szCs w:val="24"/>
        </w:rPr>
      </w:pPr>
    </w:p>
    <w:p w14:paraId="465A30AF" w14:textId="77777777" w:rsidR="00182337" w:rsidRDefault="00182337" w:rsidP="00307A1A">
      <w:pPr>
        <w:spacing w:after="0" w:line="240" w:lineRule="auto"/>
        <w:ind w:left="-851"/>
        <w:rPr>
          <w:rFonts w:ascii="Times New Roman" w:hAnsi="Times New Roman" w:cs="Times New Roman"/>
          <w:sz w:val="24"/>
          <w:szCs w:val="24"/>
        </w:rPr>
      </w:pPr>
    </w:p>
    <w:p w14:paraId="0D0A7DDF" w14:textId="77777777" w:rsidR="00182337" w:rsidRPr="00394CBA" w:rsidRDefault="00182337" w:rsidP="00307A1A">
      <w:pPr>
        <w:spacing w:after="0" w:line="240" w:lineRule="auto"/>
        <w:ind w:left="-851"/>
        <w:rPr>
          <w:rFonts w:ascii="Times New Roman" w:hAnsi="Times New Roman" w:cs="Times New Roman"/>
          <w:sz w:val="44"/>
          <w:szCs w:val="44"/>
        </w:rPr>
      </w:pPr>
    </w:p>
    <w:p w14:paraId="2A12BE25" w14:textId="533F4378" w:rsidR="00182337" w:rsidRPr="00183477" w:rsidRDefault="00182337" w:rsidP="00307A1A">
      <w:pPr>
        <w:pStyle w:val="afd"/>
        <w:spacing w:line="240" w:lineRule="auto"/>
        <w:jc w:val="center"/>
        <w:rPr>
          <w:rFonts w:cs="Times New Roman"/>
          <w:sz w:val="28"/>
          <w:szCs w:val="28"/>
        </w:rPr>
      </w:pPr>
    </w:p>
    <w:p w14:paraId="2C156523" w14:textId="77777777" w:rsidR="00182337" w:rsidRDefault="00182337" w:rsidP="00307A1A">
      <w:pPr>
        <w:spacing w:after="0" w:line="240" w:lineRule="auto"/>
        <w:ind w:left="-851"/>
        <w:jc w:val="center"/>
        <w:rPr>
          <w:rFonts w:ascii="Times New Roman" w:hAnsi="Times New Roman" w:cs="Times New Roman"/>
          <w:sz w:val="36"/>
          <w:szCs w:val="36"/>
        </w:rPr>
      </w:pPr>
    </w:p>
    <w:p w14:paraId="4BD5C56F" w14:textId="77777777" w:rsidR="00182337" w:rsidRDefault="00182337" w:rsidP="00307A1A">
      <w:pPr>
        <w:spacing w:after="0" w:line="240" w:lineRule="auto"/>
        <w:ind w:left="-851"/>
        <w:jc w:val="center"/>
        <w:rPr>
          <w:rFonts w:ascii="Times New Roman" w:hAnsi="Times New Roman" w:cs="Times New Roman"/>
          <w:sz w:val="36"/>
          <w:szCs w:val="36"/>
        </w:rPr>
      </w:pPr>
    </w:p>
    <w:p w14:paraId="2C4EE362" w14:textId="77777777" w:rsidR="00182337" w:rsidRPr="00410BF4" w:rsidRDefault="00182337" w:rsidP="00307A1A">
      <w:pPr>
        <w:pStyle w:val="afd"/>
        <w:spacing w:line="240" w:lineRule="auto"/>
        <w:jc w:val="center"/>
        <w:rPr>
          <w:rFonts w:cs="Times New Roman"/>
          <w:sz w:val="28"/>
          <w:szCs w:val="28"/>
        </w:rPr>
      </w:pPr>
    </w:p>
    <w:p w14:paraId="6975E038" w14:textId="77777777" w:rsidR="00182337" w:rsidRPr="00410BF4" w:rsidRDefault="00182337" w:rsidP="00307A1A">
      <w:pPr>
        <w:pStyle w:val="afd"/>
        <w:spacing w:line="240" w:lineRule="auto"/>
        <w:jc w:val="center"/>
        <w:rPr>
          <w:rFonts w:cs="Times New Roman"/>
          <w:sz w:val="28"/>
          <w:szCs w:val="28"/>
        </w:rPr>
      </w:pPr>
    </w:p>
    <w:p w14:paraId="6A27B855" w14:textId="77777777" w:rsidR="00182337" w:rsidRDefault="00182337" w:rsidP="00307A1A">
      <w:pPr>
        <w:pStyle w:val="afd"/>
        <w:spacing w:line="240" w:lineRule="auto"/>
        <w:jc w:val="center"/>
        <w:rPr>
          <w:rFonts w:cs="Times New Roman"/>
          <w:sz w:val="28"/>
          <w:szCs w:val="28"/>
        </w:rPr>
      </w:pPr>
    </w:p>
    <w:p w14:paraId="75E31DCD" w14:textId="77777777" w:rsidR="0007717C" w:rsidRDefault="0007717C" w:rsidP="00307A1A">
      <w:pPr>
        <w:pStyle w:val="afd"/>
        <w:spacing w:line="240" w:lineRule="auto"/>
        <w:jc w:val="center"/>
        <w:rPr>
          <w:rFonts w:cs="Times New Roman"/>
          <w:sz w:val="28"/>
          <w:szCs w:val="28"/>
        </w:rPr>
      </w:pPr>
    </w:p>
    <w:p w14:paraId="24FB3996" w14:textId="77777777" w:rsidR="0007717C" w:rsidRDefault="0007717C" w:rsidP="00307A1A">
      <w:pPr>
        <w:pStyle w:val="afd"/>
        <w:spacing w:line="240" w:lineRule="auto"/>
        <w:jc w:val="center"/>
        <w:rPr>
          <w:rFonts w:cs="Times New Roman"/>
          <w:sz w:val="28"/>
          <w:szCs w:val="28"/>
        </w:rPr>
      </w:pPr>
    </w:p>
    <w:p w14:paraId="54DCE990" w14:textId="77777777" w:rsidR="0007717C" w:rsidRDefault="0007717C" w:rsidP="00307A1A">
      <w:pPr>
        <w:pStyle w:val="afd"/>
        <w:spacing w:line="240" w:lineRule="auto"/>
        <w:jc w:val="center"/>
        <w:rPr>
          <w:rFonts w:cs="Times New Roman"/>
          <w:sz w:val="28"/>
          <w:szCs w:val="28"/>
        </w:rPr>
      </w:pPr>
    </w:p>
    <w:p w14:paraId="39F90A63" w14:textId="77777777" w:rsidR="0007717C" w:rsidRDefault="0007717C" w:rsidP="00307A1A">
      <w:pPr>
        <w:pStyle w:val="afd"/>
        <w:spacing w:line="240" w:lineRule="auto"/>
        <w:jc w:val="center"/>
        <w:rPr>
          <w:rFonts w:cs="Times New Roman"/>
          <w:sz w:val="28"/>
          <w:szCs w:val="28"/>
        </w:rPr>
      </w:pPr>
    </w:p>
    <w:p w14:paraId="22103FF9" w14:textId="77777777" w:rsidR="0007717C" w:rsidRDefault="0007717C" w:rsidP="00307A1A">
      <w:pPr>
        <w:pStyle w:val="afd"/>
        <w:spacing w:line="240" w:lineRule="auto"/>
        <w:jc w:val="center"/>
        <w:rPr>
          <w:rFonts w:cs="Times New Roman"/>
          <w:sz w:val="28"/>
          <w:szCs w:val="28"/>
        </w:rPr>
      </w:pPr>
    </w:p>
    <w:p w14:paraId="6472FC49" w14:textId="77777777" w:rsidR="0007717C" w:rsidRDefault="0007717C" w:rsidP="00307A1A">
      <w:pPr>
        <w:pStyle w:val="afd"/>
        <w:spacing w:line="240" w:lineRule="auto"/>
        <w:jc w:val="center"/>
        <w:rPr>
          <w:rFonts w:cs="Times New Roman"/>
          <w:sz w:val="28"/>
          <w:szCs w:val="28"/>
        </w:rPr>
      </w:pPr>
    </w:p>
    <w:p w14:paraId="2A456BA4" w14:textId="77777777" w:rsidR="0007717C" w:rsidRDefault="0007717C" w:rsidP="00307A1A">
      <w:pPr>
        <w:pStyle w:val="afd"/>
        <w:spacing w:line="240" w:lineRule="auto"/>
        <w:jc w:val="center"/>
        <w:rPr>
          <w:rFonts w:cs="Times New Roman"/>
          <w:sz w:val="28"/>
          <w:szCs w:val="28"/>
        </w:rPr>
      </w:pPr>
    </w:p>
    <w:p w14:paraId="443F345E" w14:textId="77777777" w:rsidR="0007717C" w:rsidRDefault="0007717C" w:rsidP="00307A1A">
      <w:pPr>
        <w:pStyle w:val="afd"/>
        <w:spacing w:line="240" w:lineRule="auto"/>
        <w:jc w:val="center"/>
        <w:rPr>
          <w:rFonts w:cs="Times New Roman"/>
          <w:sz w:val="28"/>
          <w:szCs w:val="28"/>
        </w:rPr>
      </w:pPr>
    </w:p>
    <w:p w14:paraId="47C8C00E" w14:textId="77777777" w:rsidR="0007717C" w:rsidRDefault="0007717C" w:rsidP="00307A1A">
      <w:pPr>
        <w:pStyle w:val="afd"/>
        <w:spacing w:line="240" w:lineRule="auto"/>
        <w:jc w:val="center"/>
        <w:rPr>
          <w:rFonts w:cs="Times New Roman"/>
          <w:sz w:val="28"/>
          <w:szCs w:val="28"/>
        </w:rPr>
      </w:pPr>
    </w:p>
    <w:p w14:paraId="55088685" w14:textId="77777777" w:rsidR="00D217F5" w:rsidRPr="00410BF4" w:rsidRDefault="00D217F5" w:rsidP="004E70D6">
      <w:pPr>
        <w:pStyle w:val="afd"/>
        <w:spacing w:line="240" w:lineRule="auto"/>
        <w:rPr>
          <w:rFonts w:cs="Times New Roman"/>
          <w:sz w:val="28"/>
          <w:szCs w:val="28"/>
        </w:rPr>
      </w:pPr>
    </w:p>
    <w:p w14:paraId="308E883A" w14:textId="670CE0C6" w:rsidR="00E50E4B" w:rsidRDefault="00D217F5" w:rsidP="00E50E4B">
      <w:pPr>
        <w:pStyle w:val="afd"/>
        <w:spacing w:line="240" w:lineRule="auto"/>
        <w:jc w:val="center"/>
        <w:rPr>
          <w:rFonts w:cs="Times New Roman"/>
          <w:b/>
          <w:sz w:val="28"/>
          <w:szCs w:val="28"/>
        </w:rPr>
      </w:pPr>
      <w:proofErr w:type="spellStart"/>
      <w:r w:rsidRPr="00D217F5">
        <w:rPr>
          <w:rFonts w:cs="Times New Roman"/>
          <w:b/>
          <w:sz w:val="28"/>
          <w:szCs w:val="28"/>
        </w:rPr>
        <w:t>Атемар</w:t>
      </w:r>
      <w:proofErr w:type="spellEnd"/>
      <w:r w:rsidRPr="00D217F5">
        <w:rPr>
          <w:rFonts w:cs="Times New Roman"/>
          <w:b/>
          <w:sz w:val="28"/>
          <w:szCs w:val="28"/>
        </w:rPr>
        <w:t xml:space="preserve"> 2024</w:t>
      </w:r>
    </w:p>
    <w:p w14:paraId="0E2577CC" w14:textId="77777777" w:rsidR="00E50E4B" w:rsidRPr="00E50E4B" w:rsidRDefault="00E50E4B" w:rsidP="00307A1A">
      <w:pPr>
        <w:shd w:val="clear" w:color="auto" w:fill="FFFFFF" w:themeFill="background1"/>
        <w:spacing w:after="0" w:line="240" w:lineRule="auto"/>
        <w:rPr>
          <w:rFonts w:ascii="Times New Roman" w:eastAsia="Times New Roman" w:hAnsi="Times New Roman" w:cs="Times New Roman"/>
          <w:b/>
          <w:sz w:val="20"/>
          <w:szCs w:val="20"/>
        </w:rPr>
      </w:pPr>
    </w:p>
    <w:p w14:paraId="2175018F" w14:textId="7483FEF8" w:rsidR="00A95037" w:rsidRPr="00BC113A" w:rsidRDefault="00E50E4B" w:rsidP="00E50E4B">
      <w:pPr>
        <w:shd w:val="clear" w:color="auto" w:fill="FFFFFF" w:themeFill="background1"/>
        <w:spacing w:after="0" w:line="240" w:lineRule="auto"/>
        <w:jc w:val="center"/>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lastRenderedPageBreak/>
        <w:t>Общие положения</w:t>
      </w:r>
    </w:p>
    <w:p w14:paraId="20C995E1" w14:textId="77777777" w:rsidR="00416AD4" w:rsidRPr="00BC113A" w:rsidRDefault="00416AD4" w:rsidP="00307A1A">
      <w:pPr>
        <w:pStyle w:val="Default"/>
        <w:shd w:val="clear" w:color="auto" w:fill="FFFFFF" w:themeFill="background1"/>
        <w:ind w:firstLine="709"/>
        <w:jc w:val="both"/>
        <w:rPr>
          <w:rFonts w:eastAsiaTheme="minorEastAsia"/>
          <w:lang w:eastAsia="ru-RU"/>
        </w:rPr>
      </w:pPr>
      <w:r w:rsidRPr="00BC113A">
        <w:t xml:space="preserve"> </w:t>
      </w:r>
      <w:r w:rsidRPr="00BC113A">
        <w:rPr>
          <w:rFonts w:eastAsiaTheme="minorEastAsia"/>
          <w:lang w:eastAsia="ru-RU"/>
        </w:rPr>
        <w:t xml:space="preserve">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
    <w:p w14:paraId="7087A4CA" w14:textId="468A22B2" w:rsidR="00B42E79" w:rsidRPr="002D1C4A" w:rsidRDefault="00416AD4" w:rsidP="00307A1A">
      <w:pPr>
        <w:shd w:val="clear" w:color="auto" w:fill="FFFFFF" w:themeFill="background1"/>
        <w:autoSpaceDE w:val="0"/>
        <w:autoSpaceDN w:val="0"/>
        <w:adjustRightInd w:val="0"/>
        <w:spacing w:after="0" w:line="240" w:lineRule="auto"/>
        <w:ind w:firstLine="709"/>
        <w:jc w:val="both"/>
        <w:rPr>
          <w:rFonts w:ascii="Times New Roman" w:hAnsi="Times New Roman" w:cs="Times New Roman"/>
          <w:spacing w:val="-2"/>
          <w:sz w:val="24"/>
          <w:szCs w:val="24"/>
        </w:rPr>
      </w:pPr>
      <w:r w:rsidRPr="00BC113A">
        <w:rPr>
          <w:rFonts w:ascii="Times New Roman" w:hAnsi="Times New Roman" w:cs="Times New Roman"/>
          <w:color w:val="000000"/>
          <w:sz w:val="24"/>
          <w:szCs w:val="24"/>
        </w:rPr>
        <w:t xml:space="preserve">   </w:t>
      </w:r>
      <w:proofErr w:type="gramStart"/>
      <w:r w:rsidRPr="00BC113A">
        <w:rPr>
          <w:rFonts w:ascii="Times New Roman" w:hAnsi="Times New Roman" w:cs="Times New Roman"/>
          <w:color w:val="000000"/>
          <w:sz w:val="24"/>
          <w:szCs w:val="24"/>
        </w:rPr>
        <w:t xml:space="preserve">Адаптированная основная общеобразовательная  программа образования  обучающихся с умственной отсталостью (интеллектуальными нарушениями) </w:t>
      </w:r>
      <w:r w:rsidRPr="00BC113A">
        <w:rPr>
          <w:rFonts w:ascii="Times New Roman" w:hAnsi="Times New Roman" w:cs="Times New Roman"/>
          <w:sz w:val="24"/>
          <w:szCs w:val="24"/>
        </w:rPr>
        <w:t>муниципального</w:t>
      </w:r>
      <w:r w:rsidR="002D1C4A">
        <w:rPr>
          <w:rFonts w:ascii="Times New Roman" w:hAnsi="Times New Roman" w:cs="Times New Roman"/>
          <w:sz w:val="24"/>
          <w:szCs w:val="24"/>
        </w:rPr>
        <w:t xml:space="preserve"> </w:t>
      </w:r>
      <w:r w:rsidRPr="00BC113A">
        <w:rPr>
          <w:rFonts w:ascii="Times New Roman" w:hAnsi="Times New Roman" w:cs="Times New Roman"/>
          <w:sz w:val="24"/>
          <w:szCs w:val="24"/>
        </w:rPr>
        <w:t xml:space="preserve">общеобразовательного учреждения </w:t>
      </w:r>
      <w:r w:rsidR="007B1C39">
        <w:rPr>
          <w:rFonts w:ascii="Times New Roman" w:hAnsi="Times New Roman" w:cs="Times New Roman"/>
          <w:sz w:val="24"/>
          <w:szCs w:val="24"/>
        </w:rPr>
        <w:t>«</w:t>
      </w:r>
      <w:proofErr w:type="spellStart"/>
      <w:r w:rsidR="007B1C39">
        <w:rPr>
          <w:rFonts w:ascii="Times New Roman" w:hAnsi="Times New Roman" w:cs="Times New Roman"/>
          <w:sz w:val="24"/>
          <w:szCs w:val="24"/>
        </w:rPr>
        <w:t>Атемарская</w:t>
      </w:r>
      <w:proofErr w:type="spellEnd"/>
      <w:r w:rsidR="007B1C39">
        <w:rPr>
          <w:rFonts w:ascii="Times New Roman" w:hAnsi="Times New Roman" w:cs="Times New Roman"/>
          <w:sz w:val="24"/>
          <w:szCs w:val="24"/>
        </w:rPr>
        <w:t xml:space="preserve"> средняя общеобразовательная школа»</w:t>
      </w:r>
      <w:r w:rsidRPr="00BC113A">
        <w:rPr>
          <w:rFonts w:ascii="Times New Roman" w:hAnsi="Times New Roman" w:cs="Times New Roman"/>
          <w:sz w:val="24"/>
          <w:szCs w:val="24"/>
        </w:rPr>
        <w:t xml:space="preserve"> (далее – </w:t>
      </w:r>
      <w:r w:rsidR="007B1C39">
        <w:rPr>
          <w:rFonts w:ascii="Times New Roman" w:hAnsi="Times New Roman" w:cs="Times New Roman"/>
          <w:sz w:val="24"/>
          <w:szCs w:val="24"/>
        </w:rPr>
        <w:t>М</w:t>
      </w:r>
      <w:r w:rsidR="002D1C4A">
        <w:rPr>
          <w:rFonts w:ascii="Times New Roman" w:hAnsi="Times New Roman" w:cs="Times New Roman"/>
          <w:sz w:val="24"/>
          <w:szCs w:val="24"/>
        </w:rPr>
        <w:t>ОУ «</w:t>
      </w:r>
      <w:proofErr w:type="spellStart"/>
      <w:r w:rsidR="007B1C39">
        <w:rPr>
          <w:rFonts w:ascii="Times New Roman" w:hAnsi="Times New Roman" w:cs="Times New Roman"/>
          <w:sz w:val="24"/>
          <w:szCs w:val="24"/>
        </w:rPr>
        <w:t>Атемарская</w:t>
      </w:r>
      <w:proofErr w:type="spellEnd"/>
      <w:r w:rsidR="007B1C39">
        <w:rPr>
          <w:rFonts w:ascii="Times New Roman" w:hAnsi="Times New Roman" w:cs="Times New Roman"/>
          <w:sz w:val="24"/>
          <w:szCs w:val="24"/>
        </w:rPr>
        <w:t xml:space="preserve"> СОШ</w:t>
      </w:r>
      <w:r w:rsidR="002D1C4A">
        <w:rPr>
          <w:rFonts w:ascii="Times New Roman" w:hAnsi="Times New Roman" w:cs="Times New Roman"/>
          <w:sz w:val="24"/>
          <w:szCs w:val="24"/>
        </w:rPr>
        <w:t>»</w:t>
      </w:r>
      <w:r w:rsidRPr="00BC113A">
        <w:rPr>
          <w:rFonts w:ascii="Times New Roman" w:hAnsi="Times New Roman" w:cs="Times New Roman"/>
          <w:sz w:val="24"/>
          <w:szCs w:val="24"/>
        </w:rPr>
        <w:t xml:space="preserve">) </w:t>
      </w:r>
      <w:r w:rsidRPr="00BC113A">
        <w:rPr>
          <w:rFonts w:ascii="Times New Roman" w:hAnsi="Times New Roman" w:cs="Times New Roman"/>
          <w:color w:val="000000"/>
          <w:sz w:val="24"/>
          <w:szCs w:val="24"/>
        </w:rPr>
        <w:t xml:space="preserve">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 </w:t>
      </w:r>
      <w:r w:rsidRPr="00BC113A">
        <w:rPr>
          <w:rFonts w:ascii="Times New Roman" w:hAnsi="Times New Roman" w:cs="Times New Roman"/>
          <w:spacing w:val="-2"/>
          <w:sz w:val="24"/>
          <w:szCs w:val="24"/>
        </w:rPr>
        <w:t xml:space="preserve">с учётом </w:t>
      </w:r>
      <w:r w:rsidR="00A35580" w:rsidRPr="00BC113A">
        <w:rPr>
          <w:rFonts w:ascii="Times New Roman" w:hAnsi="Times New Roman" w:cs="Times New Roman"/>
          <w:spacing w:val="-2"/>
          <w:sz w:val="24"/>
          <w:szCs w:val="24"/>
        </w:rPr>
        <w:t>примерной адаптированной основной общеобразовательной программы образования обучающихся с лёгкой умственной отсталостью</w:t>
      </w:r>
      <w:proofErr w:type="gramEnd"/>
      <w:r w:rsidR="00A35580" w:rsidRPr="00BC113A">
        <w:rPr>
          <w:rFonts w:ascii="Times New Roman" w:hAnsi="Times New Roman" w:cs="Times New Roman"/>
          <w:spacing w:val="-2"/>
          <w:sz w:val="24"/>
          <w:szCs w:val="24"/>
        </w:rPr>
        <w:t xml:space="preserve"> (интеллектуальными нарушениями)</w:t>
      </w:r>
      <w:r w:rsidR="00370054" w:rsidRPr="00BC113A">
        <w:rPr>
          <w:rFonts w:ascii="Times New Roman" w:hAnsi="Times New Roman" w:cs="Times New Roman"/>
          <w:spacing w:val="-2"/>
          <w:sz w:val="24"/>
          <w:szCs w:val="24"/>
        </w:rPr>
        <w:t>.</w:t>
      </w:r>
      <w:r w:rsidR="00A35580" w:rsidRPr="00BC113A">
        <w:rPr>
          <w:rFonts w:ascii="Times New Roman" w:hAnsi="Times New Roman" w:cs="Times New Roman"/>
          <w:spacing w:val="-2"/>
          <w:sz w:val="24"/>
          <w:szCs w:val="24"/>
        </w:rPr>
        <w:t xml:space="preserve"> (Вариант 1).</w:t>
      </w:r>
      <w:r w:rsidR="00370054" w:rsidRPr="00BC113A">
        <w:rPr>
          <w:rFonts w:ascii="Times New Roman" w:hAnsi="Times New Roman" w:cs="Times New Roman"/>
          <w:sz w:val="24"/>
          <w:szCs w:val="24"/>
        </w:rPr>
        <w:t xml:space="preserve">. </w:t>
      </w:r>
      <w:r w:rsidR="00B42E79" w:rsidRPr="00BC113A">
        <w:rPr>
          <w:rFonts w:ascii="Times New Roman" w:hAnsi="Times New Roman" w:cs="Times New Roman"/>
          <w:sz w:val="24"/>
          <w:szCs w:val="24"/>
        </w:rPr>
        <w:t xml:space="preserve"> </w:t>
      </w:r>
    </w:p>
    <w:p w14:paraId="1EC9C13C" w14:textId="77777777" w:rsidR="00B42E79" w:rsidRPr="00BC113A" w:rsidRDefault="00B42E79"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b/>
          <w:sz w:val="24"/>
          <w:szCs w:val="24"/>
        </w:rPr>
      </w:pPr>
      <w:r w:rsidRPr="00BC113A">
        <w:rPr>
          <w:rStyle w:val="Zag11"/>
          <w:rFonts w:ascii="Times New Roman" w:eastAsia="@Arial Unicode MS" w:hAnsi="Times New Roman" w:cs="Times New Roman"/>
          <w:b/>
          <w:sz w:val="24"/>
          <w:szCs w:val="24"/>
        </w:rPr>
        <w:t>Адаптированная основная образовательная программа начального общего образования (АООП НОО) разработана в соответствии</w:t>
      </w:r>
    </w:p>
    <w:p w14:paraId="3D06EB58" w14:textId="77777777" w:rsidR="00A36F7F" w:rsidRPr="00BC113A" w:rsidRDefault="00A36F7F" w:rsidP="00BD5292">
      <w:pPr>
        <w:pStyle w:val="a8"/>
        <w:numPr>
          <w:ilvl w:val="0"/>
          <w:numId w:val="6"/>
        </w:numPr>
        <w:shd w:val="clear" w:color="auto" w:fill="FFFFFF" w:themeFill="background1"/>
        <w:spacing w:after="0" w:line="240" w:lineRule="auto"/>
        <w:ind w:right="162" w:hanging="720"/>
        <w:contextualSpacing/>
        <w:jc w:val="both"/>
        <w:rPr>
          <w:rFonts w:ascii="Times New Roman" w:hAnsi="Times New Roman"/>
          <w:spacing w:val="4"/>
          <w:sz w:val="24"/>
          <w:szCs w:val="24"/>
        </w:rPr>
      </w:pPr>
      <w:r w:rsidRPr="00BC113A">
        <w:rPr>
          <w:rFonts w:ascii="Times New Roman" w:hAnsi="Times New Roman"/>
          <w:spacing w:val="4"/>
          <w:sz w:val="24"/>
          <w:szCs w:val="24"/>
        </w:rPr>
        <w:t>Федеральный закон от</w:t>
      </w:r>
      <w:r w:rsidR="00F74A71" w:rsidRPr="00BC113A">
        <w:rPr>
          <w:rFonts w:ascii="Times New Roman" w:hAnsi="Times New Roman"/>
          <w:spacing w:val="4"/>
          <w:sz w:val="24"/>
          <w:szCs w:val="24"/>
        </w:rPr>
        <w:t xml:space="preserve"> 29.12.2012 N 273-ФЗ (ред. от 31.12.2014</w:t>
      </w:r>
      <w:r w:rsidRPr="00BC113A">
        <w:rPr>
          <w:rFonts w:ascii="Times New Roman" w:hAnsi="Times New Roman"/>
          <w:spacing w:val="4"/>
          <w:sz w:val="24"/>
          <w:szCs w:val="24"/>
        </w:rPr>
        <w:t>) "Об образовании в Российской Федерации"</w:t>
      </w:r>
    </w:p>
    <w:p w14:paraId="4D7F72EC" w14:textId="77777777" w:rsidR="00731878" w:rsidRPr="00BC113A" w:rsidRDefault="00731878" w:rsidP="00BD5292">
      <w:pPr>
        <w:pStyle w:val="a8"/>
        <w:numPr>
          <w:ilvl w:val="0"/>
          <w:numId w:val="6"/>
        </w:numPr>
        <w:shd w:val="clear" w:color="auto" w:fill="FFFFFF" w:themeFill="background1"/>
        <w:spacing w:after="0" w:line="240" w:lineRule="auto"/>
        <w:ind w:right="162" w:hanging="720"/>
        <w:contextualSpacing/>
        <w:jc w:val="both"/>
        <w:rPr>
          <w:rFonts w:ascii="Times New Roman" w:hAnsi="Times New Roman"/>
          <w:spacing w:val="4"/>
          <w:sz w:val="24"/>
          <w:szCs w:val="24"/>
        </w:rPr>
      </w:pPr>
      <w:r w:rsidRPr="00BC113A">
        <w:rPr>
          <w:rFonts w:ascii="Times New Roman" w:hAnsi="Times New Roman"/>
          <w:spacing w:val="4"/>
          <w:sz w:val="24"/>
          <w:szCs w:val="24"/>
        </w:rPr>
        <w:t>Федеральный государственный образовательный стандарт начального общего образования для детей с задержкой психического развития.</w:t>
      </w:r>
    </w:p>
    <w:p w14:paraId="2D68AD6A" w14:textId="77777777" w:rsidR="00A36F7F" w:rsidRPr="00BC113A" w:rsidRDefault="00A36F7F" w:rsidP="00BD5292">
      <w:pPr>
        <w:pStyle w:val="a8"/>
        <w:numPr>
          <w:ilvl w:val="0"/>
          <w:numId w:val="6"/>
        </w:numPr>
        <w:shd w:val="clear" w:color="auto" w:fill="FFFFFF" w:themeFill="background1"/>
        <w:spacing w:after="0" w:line="240" w:lineRule="auto"/>
        <w:ind w:right="162" w:hanging="720"/>
        <w:contextualSpacing/>
        <w:jc w:val="both"/>
        <w:rPr>
          <w:rFonts w:ascii="Times New Roman" w:hAnsi="Times New Roman"/>
          <w:sz w:val="24"/>
          <w:szCs w:val="24"/>
        </w:rPr>
      </w:pPr>
      <w:r w:rsidRPr="00BC113A">
        <w:rPr>
          <w:rFonts w:ascii="Times New Roman" w:hAnsi="Times New Roman"/>
          <w:sz w:val="24"/>
          <w:szCs w:val="24"/>
        </w:rPr>
        <w:t>Концепция Федерального государственного образовательного стандарта для обучающихся с ограниченными возможностями здоровья</w:t>
      </w:r>
      <w:r w:rsidR="00370054" w:rsidRPr="00BC113A">
        <w:rPr>
          <w:rFonts w:ascii="Times New Roman" w:hAnsi="Times New Roman"/>
          <w:sz w:val="24"/>
          <w:szCs w:val="24"/>
        </w:rPr>
        <w:t>.</w:t>
      </w:r>
    </w:p>
    <w:p w14:paraId="23D181A5" w14:textId="77777777" w:rsidR="00A36F7F" w:rsidRPr="00BC113A" w:rsidRDefault="00A36F7F" w:rsidP="00BD5292">
      <w:pPr>
        <w:pStyle w:val="a8"/>
        <w:numPr>
          <w:ilvl w:val="0"/>
          <w:numId w:val="6"/>
        </w:numPr>
        <w:shd w:val="clear" w:color="auto" w:fill="FFFFFF" w:themeFill="background1"/>
        <w:spacing w:after="0" w:line="240" w:lineRule="auto"/>
        <w:ind w:right="162" w:hanging="720"/>
        <w:contextualSpacing/>
        <w:jc w:val="both"/>
        <w:rPr>
          <w:rFonts w:ascii="Times New Roman" w:hAnsi="Times New Roman"/>
          <w:sz w:val="24"/>
          <w:szCs w:val="24"/>
        </w:rPr>
      </w:pPr>
      <w:r w:rsidRPr="00BC113A">
        <w:rPr>
          <w:rFonts w:ascii="Times New Roman" w:hAnsi="Times New Roman"/>
          <w:sz w:val="24"/>
          <w:szCs w:val="24"/>
        </w:rPr>
        <w:t>Приказ Министерства образования и науки Российской Федерации от 19.12.2014 № 1599 «Об утверждении федерального государ</w:t>
      </w:r>
      <w:r w:rsidR="00731878" w:rsidRPr="00BC113A">
        <w:rPr>
          <w:rFonts w:ascii="Times New Roman" w:hAnsi="Times New Roman"/>
          <w:sz w:val="24"/>
          <w:szCs w:val="24"/>
        </w:rPr>
        <w:t>стве</w:t>
      </w:r>
      <w:r w:rsidRPr="00BC113A">
        <w:rPr>
          <w:rFonts w:ascii="Times New Roman" w:hAnsi="Times New Roman"/>
          <w:sz w:val="24"/>
          <w:szCs w:val="24"/>
        </w:rPr>
        <w:t>нного образовательного стандарта образования обучающихся с умственной отсталостью (интеллектуальными нарушениями)»</w:t>
      </w:r>
    </w:p>
    <w:p w14:paraId="37674B04" w14:textId="77777777" w:rsidR="00A36F7F" w:rsidRPr="00BC113A" w:rsidRDefault="00A36F7F" w:rsidP="00BD5292">
      <w:pPr>
        <w:pStyle w:val="a8"/>
        <w:numPr>
          <w:ilvl w:val="0"/>
          <w:numId w:val="6"/>
        </w:numPr>
        <w:shd w:val="clear" w:color="auto" w:fill="FFFFFF" w:themeFill="background1"/>
        <w:spacing w:after="0" w:line="240" w:lineRule="auto"/>
        <w:ind w:right="162" w:hanging="720"/>
        <w:contextualSpacing/>
        <w:jc w:val="both"/>
        <w:rPr>
          <w:rFonts w:ascii="Times New Roman" w:hAnsi="Times New Roman"/>
          <w:sz w:val="24"/>
          <w:szCs w:val="24"/>
        </w:rPr>
      </w:pPr>
      <w:r w:rsidRPr="00BC113A">
        <w:rPr>
          <w:rFonts w:ascii="Times New Roman" w:hAnsi="Times New Roman"/>
          <w:sz w:val="24"/>
          <w:szCs w:val="24"/>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10B5BB83" w14:textId="77777777" w:rsidR="00A36F7F" w:rsidRPr="00BC113A" w:rsidRDefault="00A36F7F" w:rsidP="00BD5292">
      <w:pPr>
        <w:pStyle w:val="a8"/>
        <w:numPr>
          <w:ilvl w:val="0"/>
          <w:numId w:val="6"/>
        </w:numPr>
        <w:shd w:val="clear" w:color="auto" w:fill="FFFFFF" w:themeFill="background1"/>
        <w:spacing w:after="0" w:line="240" w:lineRule="auto"/>
        <w:ind w:right="162" w:hanging="720"/>
        <w:contextualSpacing/>
        <w:jc w:val="both"/>
        <w:rPr>
          <w:rFonts w:ascii="Times New Roman" w:hAnsi="Times New Roman"/>
          <w:sz w:val="24"/>
          <w:szCs w:val="24"/>
        </w:rPr>
      </w:pPr>
      <w:r w:rsidRPr="00BC113A">
        <w:rPr>
          <w:rFonts w:ascii="Times New Roman" w:hAnsi="Times New Roman"/>
          <w:sz w:val="24"/>
          <w:szCs w:val="24"/>
        </w:rPr>
        <w:t>Рекомендации по осуществлению государственного контроля качества образования детей с ограниченными возможностями здоровья (проект, разработанный в рамках государственного контракта от 07.08.2013 № 07.027.11.0015)</w:t>
      </w:r>
    </w:p>
    <w:p w14:paraId="26E74903" w14:textId="77777777" w:rsidR="00A36F7F" w:rsidRPr="00BC113A" w:rsidRDefault="00A36F7F" w:rsidP="00BD5292">
      <w:pPr>
        <w:pStyle w:val="a8"/>
        <w:numPr>
          <w:ilvl w:val="0"/>
          <w:numId w:val="6"/>
        </w:numPr>
        <w:shd w:val="clear" w:color="auto" w:fill="FFFFFF" w:themeFill="background1"/>
        <w:spacing w:after="0" w:line="240" w:lineRule="auto"/>
        <w:ind w:right="162" w:hanging="720"/>
        <w:contextualSpacing/>
        <w:jc w:val="both"/>
        <w:rPr>
          <w:rFonts w:ascii="Times New Roman" w:hAnsi="Times New Roman"/>
          <w:sz w:val="24"/>
          <w:szCs w:val="24"/>
        </w:rPr>
      </w:pPr>
      <w:r w:rsidRPr="00BC113A">
        <w:rPr>
          <w:rFonts w:ascii="Times New Roman" w:hAnsi="Times New Roman"/>
          <w:sz w:val="24"/>
          <w:szCs w:val="24"/>
        </w:rPr>
        <w:t>Проекты адаптированных основных общеобразовательных программ в редакции от 30.03.2015</w:t>
      </w:r>
    </w:p>
    <w:p w14:paraId="11E8C951" w14:textId="77777777" w:rsidR="002D79A8" w:rsidRPr="00BC113A" w:rsidRDefault="002D79A8" w:rsidP="00BD5292">
      <w:pPr>
        <w:pStyle w:val="a8"/>
        <w:numPr>
          <w:ilvl w:val="0"/>
          <w:numId w:val="6"/>
        </w:numPr>
        <w:shd w:val="clear" w:color="auto" w:fill="FFFFFF" w:themeFill="background1"/>
        <w:spacing w:after="0" w:line="240" w:lineRule="auto"/>
        <w:ind w:right="162" w:hanging="720"/>
        <w:contextualSpacing/>
        <w:jc w:val="both"/>
        <w:rPr>
          <w:rFonts w:ascii="Times New Roman" w:hAnsi="Times New Roman"/>
          <w:sz w:val="24"/>
          <w:szCs w:val="24"/>
        </w:rPr>
      </w:pPr>
      <w:r w:rsidRPr="00BC113A">
        <w:rPr>
          <w:rFonts w:ascii="Times New Roman" w:hAnsi="Times New Roman"/>
          <w:sz w:val="24"/>
          <w:szCs w:val="24"/>
        </w:rPr>
        <w:t>Письмо Министерства образования и науки РФ от 11 марта 2016г. № ВК- 452</w:t>
      </w:r>
      <w:r w:rsidR="00A2291E" w:rsidRPr="00BC113A">
        <w:rPr>
          <w:rFonts w:ascii="Times New Roman" w:hAnsi="Times New Roman"/>
          <w:sz w:val="24"/>
          <w:szCs w:val="24"/>
        </w:rPr>
        <w:t>/07 «О введении ФГОС ОВЗ»</w:t>
      </w:r>
    </w:p>
    <w:p w14:paraId="2A7FD802" w14:textId="77777777" w:rsidR="00A2291E" w:rsidRPr="00BC113A" w:rsidRDefault="00A2291E" w:rsidP="00BD5292">
      <w:pPr>
        <w:pStyle w:val="a8"/>
        <w:numPr>
          <w:ilvl w:val="0"/>
          <w:numId w:val="6"/>
        </w:numPr>
        <w:shd w:val="clear" w:color="auto" w:fill="FFFFFF" w:themeFill="background1"/>
        <w:spacing w:after="0" w:line="240" w:lineRule="auto"/>
        <w:ind w:right="162" w:hanging="720"/>
        <w:contextualSpacing/>
        <w:jc w:val="both"/>
        <w:rPr>
          <w:rFonts w:ascii="Times New Roman" w:hAnsi="Times New Roman"/>
          <w:sz w:val="24"/>
          <w:szCs w:val="24"/>
        </w:rPr>
      </w:pPr>
      <w:r w:rsidRPr="00BC113A">
        <w:rPr>
          <w:rFonts w:ascii="Times New Roman" w:hAnsi="Times New Roman"/>
          <w:sz w:val="24"/>
          <w:szCs w:val="24"/>
        </w:rPr>
        <w:t>Письмо Министерства образования и науки РФ от 19 августа 2016г. №07 -3517 «ОБ учебниках для обучающихся с ограниченными возможностями здоровья».</w:t>
      </w:r>
    </w:p>
    <w:p w14:paraId="058E8552" w14:textId="77777777" w:rsidR="00731878" w:rsidRPr="00BC113A" w:rsidRDefault="00731878" w:rsidP="00BD5292">
      <w:pPr>
        <w:pStyle w:val="a8"/>
        <w:numPr>
          <w:ilvl w:val="0"/>
          <w:numId w:val="6"/>
        </w:numPr>
        <w:shd w:val="clear" w:color="auto" w:fill="FFFFFF" w:themeFill="background1"/>
        <w:spacing w:after="0" w:line="240" w:lineRule="auto"/>
        <w:ind w:right="162" w:hanging="720"/>
        <w:contextualSpacing/>
        <w:jc w:val="both"/>
        <w:rPr>
          <w:rFonts w:ascii="Times New Roman" w:hAnsi="Times New Roman"/>
          <w:sz w:val="24"/>
          <w:szCs w:val="24"/>
        </w:rPr>
      </w:pPr>
      <w:r w:rsidRPr="00BC113A">
        <w:rPr>
          <w:rFonts w:ascii="Times New Roman" w:hAnsi="Times New Roman"/>
          <w:sz w:val="24"/>
          <w:szCs w:val="24"/>
        </w:rPr>
        <w:t>Конвенция о правах ребёнка</w:t>
      </w:r>
    </w:p>
    <w:p w14:paraId="479D3DEE" w14:textId="77777777" w:rsidR="00A36F7F" w:rsidRPr="00BC113A" w:rsidRDefault="00E70C03" w:rsidP="00BD5292">
      <w:pPr>
        <w:pStyle w:val="a8"/>
        <w:numPr>
          <w:ilvl w:val="0"/>
          <w:numId w:val="6"/>
        </w:numPr>
        <w:shd w:val="clear" w:color="auto" w:fill="FFFFFF" w:themeFill="background1"/>
        <w:spacing w:after="0" w:line="240" w:lineRule="auto"/>
        <w:ind w:right="162" w:hanging="720"/>
        <w:contextualSpacing/>
        <w:jc w:val="both"/>
        <w:rPr>
          <w:rStyle w:val="Zag11"/>
          <w:spacing w:val="4"/>
          <w:sz w:val="24"/>
          <w:szCs w:val="24"/>
        </w:rPr>
      </w:pPr>
      <w:r w:rsidRPr="00BC113A">
        <w:rPr>
          <w:rFonts w:ascii="Times New Roman" w:hAnsi="Times New Roman"/>
          <w:sz w:val="24"/>
          <w:szCs w:val="24"/>
        </w:rPr>
        <w:t xml:space="preserve">Устав </w:t>
      </w:r>
      <w:r w:rsidR="00370054" w:rsidRPr="00BC113A">
        <w:rPr>
          <w:rFonts w:ascii="Times New Roman" w:hAnsi="Times New Roman"/>
          <w:sz w:val="24"/>
          <w:szCs w:val="24"/>
        </w:rPr>
        <w:t xml:space="preserve">образовательной организации.  </w:t>
      </w:r>
    </w:p>
    <w:p w14:paraId="765DB491" w14:textId="77777777" w:rsidR="00D2463D" w:rsidRPr="00BC113A" w:rsidRDefault="00370054" w:rsidP="00307A1A">
      <w:pPr>
        <w:shd w:val="clear" w:color="auto" w:fill="FFFFFF" w:themeFill="background1"/>
        <w:spacing w:after="0" w:line="240" w:lineRule="auto"/>
        <w:ind w:right="11"/>
        <w:jc w:val="both"/>
        <w:rPr>
          <w:rFonts w:ascii="Times New Roman" w:hAnsi="Times New Roman"/>
          <w:b/>
          <w:color w:val="000000"/>
          <w:sz w:val="24"/>
          <w:szCs w:val="24"/>
        </w:rPr>
      </w:pPr>
      <w:r w:rsidRPr="00BC113A">
        <w:rPr>
          <w:rFonts w:ascii="Calibri" w:eastAsia="Times New Roman" w:hAnsi="Calibri" w:cs="Times New Roman"/>
          <w:b/>
          <w:color w:val="000000"/>
          <w:spacing w:val="-3"/>
          <w:kern w:val="1"/>
          <w:lang w:eastAsia="ar-SA"/>
        </w:rPr>
        <w:t xml:space="preserve">                          </w:t>
      </w:r>
      <w:r w:rsidR="00D2463D" w:rsidRPr="00BC113A">
        <w:rPr>
          <w:rFonts w:ascii="Times New Roman" w:hAnsi="Times New Roman"/>
          <w:b/>
          <w:color w:val="000000"/>
          <w:spacing w:val="-3"/>
          <w:sz w:val="24"/>
          <w:szCs w:val="24"/>
        </w:rPr>
        <w:t xml:space="preserve">Назначение адаптированной </w:t>
      </w:r>
      <w:r w:rsidR="00D2463D" w:rsidRPr="00BC113A">
        <w:rPr>
          <w:rStyle w:val="Zag11"/>
          <w:rFonts w:ascii="Times New Roman" w:eastAsia="@Arial Unicode MS" w:hAnsi="Times New Roman"/>
          <w:b/>
          <w:sz w:val="24"/>
          <w:szCs w:val="24"/>
        </w:rPr>
        <w:t xml:space="preserve">основной образовательной </w:t>
      </w:r>
      <w:r w:rsidR="00D2463D" w:rsidRPr="00BC113A">
        <w:rPr>
          <w:rFonts w:ascii="Times New Roman" w:hAnsi="Times New Roman"/>
          <w:b/>
          <w:color w:val="000000"/>
          <w:spacing w:val="-3"/>
          <w:sz w:val="24"/>
          <w:szCs w:val="24"/>
        </w:rPr>
        <w:t>программы</w:t>
      </w:r>
    </w:p>
    <w:p w14:paraId="03E5081B" w14:textId="5D6ED60D" w:rsidR="00B42E79" w:rsidRPr="00BC113A" w:rsidRDefault="00C65DC1" w:rsidP="00307A1A">
      <w:pPr>
        <w:pStyle w:val="Zag1"/>
        <w:shd w:val="clear" w:color="auto" w:fill="FFFFFF" w:themeFill="background1"/>
        <w:spacing w:after="0" w:line="240" w:lineRule="auto"/>
        <w:contextualSpacing/>
        <w:jc w:val="both"/>
        <w:rPr>
          <w:rStyle w:val="Zag11"/>
          <w:rFonts w:eastAsia="@Arial Unicode MS"/>
          <w:b w:val="0"/>
          <w:lang w:val="ru-RU"/>
        </w:rPr>
      </w:pPr>
      <w:r w:rsidRPr="00BC113A">
        <w:rPr>
          <w:rStyle w:val="Zag11"/>
          <w:rFonts w:eastAsia="@Arial Unicode MS"/>
          <w:b w:val="0"/>
          <w:lang w:val="ru-RU"/>
        </w:rPr>
        <w:t xml:space="preserve">       </w:t>
      </w:r>
      <w:proofErr w:type="gramStart"/>
      <w:r w:rsidR="00D2463D" w:rsidRPr="00BC113A">
        <w:rPr>
          <w:rStyle w:val="Zag11"/>
          <w:rFonts w:eastAsia="@Arial Unicode MS"/>
          <w:b w:val="0"/>
          <w:lang w:val="ru-RU"/>
        </w:rPr>
        <w:t xml:space="preserve">Адаптированная основная образовательная программа является нормативным документом, определяющим </w:t>
      </w:r>
      <w:r w:rsidRPr="00BC113A">
        <w:rPr>
          <w:rStyle w:val="Zag11"/>
          <w:rFonts w:eastAsia="@Arial Unicode MS"/>
          <w:b w:val="0"/>
          <w:lang w:val="ru-RU"/>
        </w:rPr>
        <w:t xml:space="preserve">цели и ценности образования </w:t>
      </w:r>
      <w:r w:rsidR="007B1C39" w:rsidRPr="007B1C39">
        <w:rPr>
          <w:rStyle w:val="Zag11"/>
          <w:rFonts w:eastAsia="@Arial Unicode MS"/>
          <w:b w:val="0"/>
          <w:lang w:val="ru-RU"/>
        </w:rPr>
        <w:t>МОУ «</w:t>
      </w:r>
      <w:proofErr w:type="spellStart"/>
      <w:r w:rsidR="007B1C39" w:rsidRPr="007B1C39">
        <w:rPr>
          <w:rStyle w:val="Zag11"/>
          <w:rFonts w:eastAsia="@Arial Unicode MS"/>
          <w:b w:val="0"/>
          <w:lang w:val="ru-RU"/>
        </w:rPr>
        <w:t>Атемарская</w:t>
      </w:r>
      <w:proofErr w:type="spellEnd"/>
      <w:r w:rsidR="007B1C39" w:rsidRPr="007B1C39">
        <w:rPr>
          <w:rStyle w:val="Zag11"/>
          <w:rFonts w:eastAsia="@Arial Unicode MS"/>
          <w:b w:val="0"/>
          <w:lang w:val="ru-RU"/>
        </w:rPr>
        <w:t xml:space="preserve"> СОШ»</w:t>
      </w:r>
      <w:r w:rsidR="00D2463D" w:rsidRPr="00BC113A">
        <w:rPr>
          <w:rStyle w:val="Zag11"/>
          <w:rFonts w:eastAsia="@Arial Unicode MS"/>
          <w:b w:val="0"/>
          <w:lang w:val="ru-RU"/>
        </w:rPr>
        <w:t xml:space="preserve">,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w:t>
      </w:r>
      <w:r w:rsidR="0026018A" w:rsidRPr="00BC113A">
        <w:rPr>
          <w:rStyle w:val="Zag11"/>
          <w:rFonts w:eastAsia="@Arial Unicode MS"/>
          <w:b w:val="0"/>
          <w:lang w:val="ru-RU"/>
        </w:rPr>
        <w:t xml:space="preserve">образования обучающихся с умственной отсталостью (интеллектуальными нарушениями) </w:t>
      </w:r>
      <w:r w:rsidR="00D2463D" w:rsidRPr="00BC113A">
        <w:rPr>
          <w:rStyle w:val="Zag11"/>
          <w:rFonts w:eastAsia="@Arial Unicode MS"/>
          <w:b w:val="0"/>
          <w:lang w:val="ru-RU"/>
        </w:rPr>
        <w:t>(</w:t>
      </w:r>
      <w:r w:rsidR="0026018A" w:rsidRPr="00BC113A">
        <w:rPr>
          <w:rStyle w:val="Zag11"/>
          <w:rFonts w:eastAsia="@Arial Unicode MS"/>
          <w:b w:val="0"/>
          <w:lang w:val="ru-RU"/>
        </w:rPr>
        <w:t xml:space="preserve">Приказ Министерства образования и науки Российской Федерации от 19.12.2014 № 1599 «Об утверждении федерального </w:t>
      </w:r>
      <w:r w:rsidRPr="00BC113A">
        <w:rPr>
          <w:rStyle w:val="Zag11"/>
          <w:rFonts w:eastAsia="@Arial Unicode MS"/>
          <w:b w:val="0"/>
          <w:lang w:val="ru-RU"/>
        </w:rPr>
        <w:t>государственного</w:t>
      </w:r>
      <w:r w:rsidR="0026018A" w:rsidRPr="00BC113A">
        <w:rPr>
          <w:rStyle w:val="Zag11"/>
          <w:rFonts w:eastAsia="@Arial Unicode MS"/>
          <w:b w:val="0"/>
          <w:lang w:val="ru-RU"/>
        </w:rPr>
        <w:t xml:space="preserve"> образовательного стандарта</w:t>
      </w:r>
      <w:proofErr w:type="gramEnd"/>
      <w:r w:rsidR="0026018A" w:rsidRPr="00BC113A">
        <w:rPr>
          <w:rStyle w:val="Zag11"/>
          <w:rFonts w:eastAsia="@Arial Unicode MS"/>
          <w:b w:val="0"/>
          <w:lang w:val="ru-RU"/>
        </w:rPr>
        <w:t xml:space="preserve"> образования </w:t>
      </w:r>
      <w:proofErr w:type="gramStart"/>
      <w:r w:rsidR="0026018A" w:rsidRPr="00BC113A">
        <w:rPr>
          <w:rStyle w:val="Zag11"/>
          <w:rFonts w:eastAsia="@Arial Unicode MS"/>
          <w:b w:val="0"/>
          <w:lang w:val="ru-RU"/>
        </w:rPr>
        <w:t>обучающихся</w:t>
      </w:r>
      <w:proofErr w:type="gramEnd"/>
      <w:r w:rsidR="0026018A" w:rsidRPr="00BC113A">
        <w:rPr>
          <w:rStyle w:val="Zag11"/>
          <w:rFonts w:eastAsia="@Arial Unicode MS"/>
          <w:b w:val="0"/>
          <w:lang w:val="ru-RU"/>
        </w:rPr>
        <w:t xml:space="preserve"> с умственной отсталостью (интеллектуальными нарушениями)»</w:t>
      </w:r>
    </w:p>
    <w:p w14:paraId="047496CE" w14:textId="77777777" w:rsidR="00C65DC1" w:rsidRPr="00BC113A" w:rsidRDefault="00C65DC1"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r w:rsidRPr="00BC113A">
        <w:rPr>
          <w:rFonts w:ascii="Times New Roman" w:hAnsi="Times New Roman" w:cs="Times New Roman"/>
          <w:color w:val="000000"/>
          <w:sz w:val="28"/>
          <w:szCs w:val="28"/>
        </w:rPr>
        <w:t xml:space="preserve">      </w:t>
      </w:r>
      <w:r w:rsidRPr="00BC113A">
        <w:rPr>
          <w:rFonts w:ascii="Times New Roman" w:hAnsi="Times New Roman" w:cs="Times New Roman"/>
          <w:color w:val="000000"/>
          <w:sz w:val="24"/>
          <w:szCs w:val="24"/>
        </w:rPr>
        <w:t xml:space="preserve">Обучающийся с умственной отсталостью (интеллектуальными нарушениями) получает образование по АООП (варианты 1) в пролонгированные сроки, которое по содержанию и </w:t>
      </w:r>
      <w:r w:rsidRPr="00BC113A">
        <w:rPr>
          <w:rFonts w:ascii="Times New Roman" w:hAnsi="Times New Roman" w:cs="Times New Roman"/>
          <w:color w:val="000000"/>
          <w:sz w:val="24"/>
          <w:szCs w:val="24"/>
        </w:rPr>
        <w:lastRenderedPageBreak/>
        <w:t>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07CA09A6" w14:textId="77777777" w:rsidR="00C65DC1" w:rsidRPr="00BC113A" w:rsidRDefault="00C65DC1"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На основе  АООП  создается,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6CE0CA3E" w14:textId="77777777" w:rsidR="00C65DC1" w:rsidRPr="00BC113A" w:rsidRDefault="00BB0530"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65DC1" w:rsidRPr="00BC113A">
        <w:rPr>
          <w:rFonts w:ascii="Times New Roman" w:hAnsi="Times New Roman" w:cs="Times New Roman"/>
          <w:color w:val="000000"/>
          <w:sz w:val="24"/>
          <w:szCs w:val="24"/>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w:t>
      </w:r>
      <w:r w:rsidR="00472449" w:rsidRPr="00BC113A">
        <w:rPr>
          <w:rFonts w:ascii="Times New Roman" w:hAnsi="Times New Roman" w:cs="Times New Roman"/>
          <w:color w:val="000000"/>
          <w:sz w:val="24"/>
          <w:szCs w:val="24"/>
        </w:rPr>
        <w:t xml:space="preserve"> </w:t>
      </w:r>
      <w:r w:rsidR="00C65DC1" w:rsidRPr="00BC113A">
        <w:rPr>
          <w:rFonts w:ascii="Times New Roman" w:hAnsi="Times New Roman" w:cs="Times New Roman"/>
          <w:color w:val="000000"/>
          <w:sz w:val="24"/>
          <w:szCs w:val="24"/>
        </w:rPr>
        <w:t>ИПР) в части создания специальных условий получения образования.</w:t>
      </w:r>
    </w:p>
    <w:p w14:paraId="06BB9B6C" w14:textId="77777777" w:rsidR="00C65DC1" w:rsidRPr="00BC113A" w:rsidRDefault="00C65DC1"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 xml:space="preserve">     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установлено  законодательством Российской Федерации.</w:t>
      </w:r>
    </w:p>
    <w:p w14:paraId="66462B1D" w14:textId="77777777" w:rsidR="00C65DC1" w:rsidRPr="00BC113A" w:rsidRDefault="00C65DC1" w:rsidP="00307A1A">
      <w:pPr>
        <w:pStyle w:val="Default"/>
        <w:shd w:val="clear" w:color="auto" w:fill="FFFFFF" w:themeFill="background1"/>
        <w:jc w:val="both"/>
        <w:rPr>
          <w:rFonts w:eastAsiaTheme="minorEastAsia"/>
          <w:b/>
          <w:lang w:eastAsia="ru-RU"/>
        </w:rPr>
      </w:pPr>
      <w:r w:rsidRPr="00BC113A">
        <w:rPr>
          <w:rFonts w:eastAsiaTheme="minorEastAsia"/>
          <w:b/>
        </w:rPr>
        <w:t>Принципы и подходы к формированию адаптированной основной</w:t>
      </w:r>
      <w:r w:rsidRPr="00BC113A">
        <w:rPr>
          <w:b/>
          <w:bCs/>
        </w:rPr>
        <w:t xml:space="preserve"> </w:t>
      </w:r>
      <w:r w:rsidRPr="00BC113A">
        <w:rPr>
          <w:rFonts w:eastAsiaTheme="minorEastAsia"/>
          <w:b/>
          <w:bCs/>
          <w:lang w:eastAsia="ru-RU"/>
        </w:rPr>
        <w:t>общеобразовательной программы</w:t>
      </w:r>
    </w:p>
    <w:p w14:paraId="2CF0F02C" w14:textId="77777777" w:rsidR="00C65DC1" w:rsidRPr="00BC113A" w:rsidRDefault="00BB0530" w:rsidP="00307A1A">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      </w:t>
      </w:r>
      <w:r w:rsidR="00472449" w:rsidRPr="00BC113A">
        <w:rPr>
          <w:rFonts w:ascii="Times New Roman" w:hAnsi="Times New Roman" w:cs="Times New Roman"/>
          <w:b/>
          <w:bCs/>
          <w:i/>
          <w:iCs/>
          <w:sz w:val="24"/>
          <w:szCs w:val="24"/>
        </w:rPr>
        <w:t xml:space="preserve">Дифференцированный подход </w:t>
      </w:r>
      <w:r w:rsidR="00472449" w:rsidRPr="00BC113A">
        <w:rPr>
          <w:rFonts w:ascii="Times New Roman" w:hAnsi="Times New Roman" w:cs="Times New Roman"/>
          <w:sz w:val="24"/>
          <w:szCs w:val="24"/>
        </w:rPr>
        <w:t>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323A8C65" w14:textId="77777777" w:rsidR="00472449" w:rsidRPr="00BC113A" w:rsidRDefault="00BB0530" w:rsidP="00307A1A">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      </w:t>
      </w:r>
      <w:r w:rsidR="00472449" w:rsidRPr="00BC113A">
        <w:rPr>
          <w:rFonts w:ascii="Times New Roman" w:hAnsi="Times New Roman" w:cs="Times New Roman"/>
          <w:b/>
          <w:i/>
          <w:sz w:val="24"/>
          <w:szCs w:val="24"/>
        </w:rPr>
        <w:t>Деятельностный подход</w:t>
      </w:r>
      <w:r w:rsidR="00472449" w:rsidRPr="00BC113A">
        <w:rPr>
          <w:rFonts w:ascii="Times New Roman" w:hAnsi="Times New Roman" w:cs="Times New Roman"/>
          <w:sz w:val="24"/>
          <w:szCs w:val="24"/>
        </w:rPr>
        <w:t xml:space="preserve">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14:paraId="0B28D251" w14:textId="77777777" w:rsidR="00472449" w:rsidRPr="00BC113A" w:rsidRDefault="00472449"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r w:rsidRPr="00BC113A">
        <w:rPr>
          <w:rFonts w:ascii="Times New Roman" w:hAnsi="Times New Roman" w:cs="Times New Roman"/>
          <w:color w:val="000000"/>
          <w:sz w:val="28"/>
          <w:szCs w:val="28"/>
        </w:rPr>
        <w:t xml:space="preserve">      </w:t>
      </w:r>
      <w:r w:rsidRPr="00BC113A">
        <w:rPr>
          <w:rFonts w:ascii="Times New Roman" w:hAnsi="Times New Roman" w:cs="Times New Roman"/>
          <w:color w:val="000000"/>
          <w:sz w:val="24"/>
          <w:szCs w:val="24"/>
        </w:rPr>
        <w:t>В основу АООП образования обучающихся с умственной отсталостью (интеллектуальными нарушениями) положены следующие принципы:</w:t>
      </w:r>
    </w:p>
    <w:p w14:paraId="381915D0" w14:textId="77777777" w:rsidR="00472449" w:rsidRPr="00BC113A" w:rsidRDefault="00472449"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 xml:space="preserve">―принципы государственной политики РФ в области образования; </w:t>
      </w:r>
    </w:p>
    <w:p w14:paraId="3566A2BB" w14:textId="77777777" w:rsidR="00472449" w:rsidRPr="00BC113A" w:rsidRDefault="00472449"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3D7DB56D" w14:textId="77777777" w:rsidR="00472449" w:rsidRPr="00BC113A" w:rsidRDefault="00472449"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 xml:space="preserve">―онтогенетический принцип; </w:t>
      </w:r>
    </w:p>
    <w:p w14:paraId="1AA5FA1B" w14:textId="77777777" w:rsidR="00472449" w:rsidRPr="00BC113A" w:rsidRDefault="00472449"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―принцип преемственности, предполагающий взаимосвязь и непрерывность образования обучающихся с умственной отсталостью(интеллектуальными нарушениями) на всех этапах обучения;</w:t>
      </w:r>
    </w:p>
    <w:p w14:paraId="6C7899AD" w14:textId="77777777" w:rsidR="00472449" w:rsidRPr="00BC113A" w:rsidRDefault="00472449"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69AC60B4" w14:textId="77777777" w:rsidR="00472449" w:rsidRPr="00BC113A" w:rsidRDefault="00472449"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1506D819" w14:textId="77777777" w:rsidR="00472449" w:rsidRPr="00BC113A" w:rsidRDefault="00472449"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429CF07A" w14:textId="77777777" w:rsidR="00040F68" w:rsidRDefault="00472449"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―принцип сотрудничества с семьей.</w:t>
      </w:r>
    </w:p>
    <w:p w14:paraId="001689F7" w14:textId="77777777" w:rsidR="007B1C39" w:rsidRDefault="007B1C39"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p>
    <w:p w14:paraId="7BB78904" w14:textId="77777777" w:rsidR="007B1C39" w:rsidRDefault="007B1C39"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p>
    <w:p w14:paraId="4B1058D0" w14:textId="77777777" w:rsidR="007B1C39" w:rsidRDefault="007B1C39"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p>
    <w:p w14:paraId="643BA07E" w14:textId="77777777" w:rsidR="0007717C" w:rsidRDefault="0007717C"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p>
    <w:p w14:paraId="5E88F443" w14:textId="77777777" w:rsidR="0007717C" w:rsidRDefault="0007717C"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p>
    <w:p w14:paraId="4D2BFC80" w14:textId="77777777" w:rsidR="007B1C39" w:rsidRPr="00BC113A" w:rsidRDefault="007B1C39"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p>
    <w:p w14:paraId="19C25768" w14:textId="35E64061" w:rsidR="00472449" w:rsidRPr="00040F68" w:rsidRDefault="0007717C" w:rsidP="00307A1A">
      <w:pPr>
        <w:pStyle w:val="Default"/>
        <w:shd w:val="clear" w:color="auto" w:fill="FFFFFF" w:themeFill="background1"/>
        <w:jc w:val="center"/>
        <w:rPr>
          <w:rFonts w:eastAsiaTheme="minorEastAsia"/>
          <w:lang w:eastAsia="ru-RU"/>
        </w:rPr>
      </w:pPr>
      <w:r>
        <w:rPr>
          <w:rFonts w:eastAsiaTheme="minorEastAsia"/>
          <w:b/>
          <w:bCs/>
          <w:lang w:val="en-US" w:eastAsia="ru-RU"/>
        </w:rPr>
        <w:lastRenderedPageBreak/>
        <w:t>I</w:t>
      </w:r>
      <w:r w:rsidR="006C7B7E">
        <w:rPr>
          <w:rFonts w:eastAsiaTheme="minorEastAsia"/>
          <w:b/>
          <w:bCs/>
          <w:lang w:eastAsia="ru-RU"/>
        </w:rPr>
        <w:t>.</w:t>
      </w:r>
      <w:r w:rsidRPr="0007717C">
        <w:rPr>
          <w:rFonts w:eastAsiaTheme="minorEastAsia"/>
          <w:b/>
          <w:bCs/>
          <w:lang w:eastAsia="ru-RU"/>
        </w:rPr>
        <w:t xml:space="preserve"> </w:t>
      </w:r>
      <w:r w:rsidR="00472449" w:rsidRPr="00BB0530">
        <w:rPr>
          <w:b/>
          <w:bCs/>
        </w:rPr>
        <w:t>Целевой раздел</w:t>
      </w:r>
    </w:p>
    <w:p w14:paraId="4F9FF783" w14:textId="77777777" w:rsidR="00472449" w:rsidRPr="00BB0530" w:rsidRDefault="00472449" w:rsidP="00307A1A">
      <w:pPr>
        <w:shd w:val="clear" w:color="auto" w:fill="FFFFFF" w:themeFill="background1"/>
        <w:autoSpaceDE w:val="0"/>
        <w:autoSpaceDN w:val="0"/>
        <w:adjustRightInd w:val="0"/>
        <w:spacing w:after="0" w:line="240" w:lineRule="auto"/>
        <w:jc w:val="center"/>
        <w:rPr>
          <w:rFonts w:ascii="Times New Roman" w:hAnsi="Times New Roman" w:cs="Times New Roman"/>
          <w:color w:val="000000"/>
          <w:sz w:val="24"/>
          <w:szCs w:val="24"/>
        </w:rPr>
      </w:pPr>
      <w:r w:rsidRPr="00BB0530">
        <w:rPr>
          <w:rFonts w:ascii="Times New Roman" w:hAnsi="Times New Roman" w:cs="Times New Roman"/>
          <w:b/>
          <w:bCs/>
          <w:color w:val="000000"/>
          <w:sz w:val="24"/>
          <w:szCs w:val="24"/>
        </w:rPr>
        <w:t>1.1.Пояснительная записка</w:t>
      </w:r>
      <w:r w:rsidR="00040F68">
        <w:rPr>
          <w:rFonts w:ascii="Times New Roman" w:hAnsi="Times New Roman" w:cs="Times New Roman"/>
          <w:color w:val="000000"/>
          <w:sz w:val="24"/>
          <w:szCs w:val="24"/>
        </w:rPr>
        <w:t>.</w:t>
      </w:r>
    </w:p>
    <w:p w14:paraId="46E74869" w14:textId="77777777" w:rsidR="0026018A" w:rsidRPr="00BB0530"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b/>
          <w:sz w:val="24"/>
          <w:szCs w:val="24"/>
        </w:rPr>
      </w:pPr>
      <w:r w:rsidRPr="00BB0530">
        <w:rPr>
          <w:rStyle w:val="Zag11"/>
          <w:rFonts w:ascii="Times New Roman" w:eastAsia="@Arial Unicode MS" w:hAnsi="Times New Roman" w:cs="Times New Roman"/>
          <w:b/>
          <w:sz w:val="24"/>
          <w:szCs w:val="24"/>
        </w:rPr>
        <w:t>Цель</w:t>
      </w:r>
      <w:r w:rsidR="0026018A" w:rsidRPr="00BB0530">
        <w:rPr>
          <w:rStyle w:val="Zag11"/>
          <w:rFonts w:ascii="Times New Roman" w:eastAsia="@Arial Unicode MS" w:hAnsi="Times New Roman" w:cs="Times New Roman"/>
          <w:b/>
          <w:sz w:val="24"/>
          <w:szCs w:val="24"/>
        </w:rPr>
        <w:t>:</w:t>
      </w:r>
    </w:p>
    <w:p w14:paraId="31D1CC99" w14:textId="77777777" w:rsidR="00A95037" w:rsidRPr="00BB0530"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B0530">
        <w:rPr>
          <w:rStyle w:val="Zag11"/>
          <w:rFonts w:ascii="Times New Roman" w:eastAsia="@Arial Unicode MS" w:hAnsi="Times New Roman" w:cs="Times New Roman"/>
          <w:sz w:val="24"/>
          <w:szCs w:val="24"/>
        </w:rPr>
        <w:t xml:space="preserve"> реализации А</w:t>
      </w:r>
      <w:r w:rsidR="00D767A7" w:rsidRPr="00BB0530">
        <w:rPr>
          <w:rStyle w:val="Zag11"/>
          <w:rFonts w:ascii="Times New Roman" w:eastAsia="@Arial Unicode MS" w:hAnsi="Times New Roman" w:cs="Times New Roman"/>
          <w:sz w:val="24"/>
          <w:szCs w:val="24"/>
        </w:rPr>
        <w:t>О</w:t>
      </w:r>
      <w:r w:rsidRPr="00BB0530">
        <w:rPr>
          <w:rStyle w:val="Zag11"/>
          <w:rFonts w:ascii="Times New Roman" w:eastAsia="@Arial Unicode MS" w:hAnsi="Times New Roman" w:cs="Times New Roman"/>
          <w:sz w:val="24"/>
          <w:szCs w:val="24"/>
        </w:rPr>
        <w:t>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58A2C500" w14:textId="77777777" w:rsidR="00A95037" w:rsidRPr="00BB0530" w:rsidRDefault="0026018A"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b/>
          <w:sz w:val="24"/>
          <w:szCs w:val="24"/>
        </w:rPr>
      </w:pPr>
      <w:r w:rsidRPr="00BB0530">
        <w:rPr>
          <w:rStyle w:val="Zag11"/>
          <w:rFonts w:ascii="Times New Roman" w:eastAsia="@Arial Unicode MS" w:hAnsi="Times New Roman" w:cs="Times New Roman"/>
          <w:b/>
          <w:sz w:val="24"/>
          <w:szCs w:val="24"/>
        </w:rPr>
        <w:t>З</w:t>
      </w:r>
      <w:r w:rsidR="00A95037" w:rsidRPr="00BB0530">
        <w:rPr>
          <w:rStyle w:val="Zag11"/>
          <w:rFonts w:ascii="Times New Roman" w:eastAsia="@Arial Unicode MS" w:hAnsi="Times New Roman" w:cs="Times New Roman"/>
          <w:b/>
          <w:sz w:val="24"/>
          <w:szCs w:val="24"/>
        </w:rPr>
        <w:t>адач</w:t>
      </w:r>
      <w:r w:rsidRPr="00BB0530">
        <w:rPr>
          <w:rStyle w:val="Zag11"/>
          <w:rFonts w:ascii="Times New Roman" w:eastAsia="@Arial Unicode MS" w:hAnsi="Times New Roman" w:cs="Times New Roman"/>
          <w:b/>
          <w:sz w:val="24"/>
          <w:szCs w:val="24"/>
        </w:rPr>
        <w:t>и</w:t>
      </w:r>
      <w:r w:rsidR="00A95037" w:rsidRPr="00BB0530">
        <w:rPr>
          <w:rStyle w:val="Zag11"/>
          <w:rFonts w:ascii="Times New Roman" w:eastAsia="@Arial Unicode MS" w:hAnsi="Times New Roman" w:cs="Times New Roman"/>
          <w:b/>
          <w:sz w:val="24"/>
          <w:szCs w:val="24"/>
        </w:rPr>
        <w:t>:</w:t>
      </w:r>
    </w:p>
    <w:p w14:paraId="776C6C69" w14:textId="77777777" w:rsidR="00A95037" w:rsidRPr="00BB0530" w:rsidRDefault="00A95037" w:rsidP="00307A1A">
      <w:pPr>
        <w:shd w:val="clear" w:color="auto" w:fill="FFFFFF" w:themeFill="background1"/>
        <w:spacing w:after="0" w:line="240" w:lineRule="auto"/>
        <w:contextualSpacing/>
        <w:jc w:val="both"/>
        <w:rPr>
          <w:rStyle w:val="Zag11"/>
          <w:rFonts w:ascii="Times New Roman" w:eastAsia="@Arial Unicode MS" w:hAnsi="Times New Roman" w:cs="Times New Roman"/>
          <w:sz w:val="24"/>
          <w:szCs w:val="24"/>
        </w:rPr>
      </w:pPr>
      <w:r w:rsidRPr="00BB0530">
        <w:rPr>
          <w:rStyle w:val="Zag11"/>
          <w:rFonts w:ascii="Times New Roman" w:eastAsia="@Arial Unicode MS" w:hAnsi="Times New Roman" w:cs="Times New Roman"/>
          <w:sz w:val="24"/>
          <w:szCs w:val="24"/>
        </w:rPr>
        <w:t>—</w:t>
      </w:r>
      <w:r w:rsidRPr="00BB0530">
        <w:rPr>
          <w:rStyle w:val="Zag11"/>
          <w:rFonts w:ascii="Times New Roman" w:eastAsia="@Arial Unicode MS" w:hAnsi="Times New Roman" w:cs="Times New Roman"/>
          <w:sz w:val="24"/>
          <w:szCs w:val="24"/>
        </w:rPr>
        <w:tab/>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1587E910" w14:textId="77777777" w:rsidR="00A95037" w:rsidRPr="00BC113A" w:rsidRDefault="00A95037" w:rsidP="00307A1A">
      <w:pPr>
        <w:shd w:val="clear" w:color="auto" w:fill="FFFFFF" w:themeFill="background1"/>
        <w:spacing w:after="0" w:line="240" w:lineRule="auto"/>
        <w:contextualSpacing/>
        <w:jc w:val="both"/>
        <w:rPr>
          <w:rStyle w:val="Zag11"/>
          <w:rFonts w:ascii="Times New Roman" w:eastAsia="@Arial Unicode MS" w:hAnsi="Times New Roman" w:cs="Times New Roman"/>
          <w:sz w:val="24"/>
          <w:szCs w:val="24"/>
        </w:rPr>
      </w:pPr>
      <w:r w:rsidRPr="00BB0530">
        <w:rPr>
          <w:rStyle w:val="Zag11"/>
          <w:rFonts w:ascii="Times New Roman" w:eastAsia="@Arial Unicode MS" w:hAnsi="Times New Roman" w:cs="Times New Roman"/>
          <w:sz w:val="24"/>
          <w:szCs w:val="24"/>
        </w:rPr>
        <w:t>—</w:t>
      </w:r>
      <w:r w:rsidRPr="00BB0530">
        <w:rPr>
          <w:rStyle w:val="Zag11"/>
          <w:rFonts w:ascii="Times New Roman" w:eastAsia="@Arial Unicode MS" w:hAnsi="Times New Roman" w:cs="Times New Roman"/>
          <w:sz w:val="24"/>
          <w:szCs w:val="24"/>
        </w:rPr>
        <w:tab/>
        <w:t xml:space="preserve"> формирование общей культуры, обеспечивающей разностороннее развитие их личности (нравственно-эстетическое</w:t>
      </w:r>
      <w:r w:rsidRPr="00BC113A">
        <w:rPr>
          <w:rStyle w:val="Zag11"/>
          <w:rFonts w:ascii="Times New Roman" w:eastAsia="@Arial Unicode MS" w:hAnsi="Times New Roman" w:cs="Times New Roman"/>
          <w:sz w:val="24"/>
          <w:szCs w:val="24"/>
        </w:rPr>
        <w:t>,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1A04DA77" w14:textId="77777777" w:rsidR="00A95037" w:rsidRPr="00BC113A" w:rsidRDefault="00A95037" w:rsidP="00307A1A">
      <w:pPr>
        <w:shd w:val="clear" w:color="auto" w:fill="FFFFFF" w:themeFill="background1"/>
        <w:spacing w:after="0" w:line="240" w:lineRule="auto"/>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w:t>
      </w:r>
      <w:r w:rsidRPr="00BC113A">
        <w:rPr>
          <w:rStyle w:val="Zag11"/>
          <w:rFonts w:ascii="Times New Roman" w:eastAsia="@Arial Unicode MS" w:hAnsi="Times New Roman" w:cs="Times New Roman"/>
          <w:sz w:val="24"/>
          <w:szCs w:val="24"/>
        </w:rPr>
        <w:tab/>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473DBDEE" w14:textId="77777777" w:rsidR="00A95037" w:rsidRPr="00BC113A" w:rsidRDefault="00A95037" w:rsidP="00307A1A">
      <w:pPr>
        <w:shd w:val="clear" w:color="auto" w:fill="FFFFFF" w:themeFill="background1"/>
        <w:spacing w:after="0" w:line="240" w:lineRule="auto"/>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w:t>
      </w:r>
      <w:r w:rsidRPr="00BC113A">
        <w:rPr>
          <w:rStyle w:val="Zag11"/>
          <w:rFonts w:ascii="Times New Roman" w:eastAsia="@Arial Unicode MS" w:hAnsi="Times New Roman" w:cs="Times New Roman"/>
          <w:sz w:val="24"/>
          <w:szCs w:val="24"/>
        </w:rPr>
        <w:tab/>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26AC1DDE" w14:textId="77777777" w:rsidR="00A95037" w:rsidRPr="00BC113A" w:rsidRDefault="00A95037" w:rsidP="00307A1A">
      <w:pPr>
        <w:shd w:val="clear" w:color="auto" w:fill="FFFFFF" w:themeFill="background1"/>
        <w:spacing w:after="0" w:line="240" w:lineRule="auto"/>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34028F49" w14:textId="77777777" w:rsidR="0026018A" w:rsidRPr="00BC113A" w:rsidRDefault="00A95037" w:rsidP="00307A1A">
      <w:pPr>
        <w:shd w:val="clear" w:color="auto" w:fill="FFFFFF" w:themeFill="background1"/>
        <w:spacing w:after="0" w:line="240" w:lineRule="auto"/>
        <w:ind w:firstLine="708"/>
        <w:contextualSpacing/>
        <w:jc w:val="center"/>
        <w:rPr>
          <w:rStyle w:val="Zag11"/>
          <w:rFonts w:ascii="Times New Roman" w:eastAsia="@Arial Unicode MS" w:hAnsi="Times New Roman" w:cs="Times New Roman"/>
          <w:b/>
          <w:sz w:val="24"/>
          <w:szCs w:val="24"/>
        </w:rPr>
      </w:pPr>
      <w:r w:rsidRPr="00BC113A">
        <w:rPr>
          <w:rStyle w:val="Zag11"/>
          <w:rFonts w:ascii="Times New Roman" w:eastAsia="@Arial Unicode MS"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r w:rsidR="000A4067" w:rsidRPr="00BC113A">
        <w:rPr>
          <w:rStyle w:val="Zag11"/>
          <w:rFonts w:ascii="Times New Roman" w:eastAsia="@Arial Unicode MS" w:hAnsi="Times New Roman" w:cs="Times New Roman"/>
          <w:b/>
          <w:sz w:val="24"/>
          <w:szCs w:val="24"/>
        </w:rPr>
        <w:t xml:space="preserve"> </w:t>
      </w:r>
    </w:p>
    <w:p w14:paraId="613FC1DA" w14:textId="610B79A0" w:rsidR="00A95037" w:rsidRPr="00BC113A" w:rsidRDefault="00A95037" w:rsidP="00307A1A">
      <w:pPr>
        <w:shd w:val="clear" w:color="auto" w:fill="FFFFFF" w:themeFill="background1"/>
        <w:spacing w:after="0" w:line="240" w:lineRule="auto"/>
        <w:ind w:firstLine="708"/>
        <w:contextualSpacing/>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АООП образования обучающихся с легкой умств</w:t>
      </w:r>
      <w:r w:rsidR="0007717C">
        <w:rPr>
          <w:rStyle w:val="Zag11"/>
          <w:rFonts w:ascii="Times New Roman" w:eastAsia="@Arial Unicode MS" w:hAnsi="Times New Roman" w:cs="Times New Roman"/>
          <w:sz w:val="24"/>
          <w:szCs w:val="24"/>
        </w:rPr>
        <w:t>енной отсталость</w:t>
      </w:r>
      <w:proofErr w:type="gramStart"/>
      <w:r w:rsidR="0007717C">
        <w:rPr>
          <w:rStyle w:val="Zag11"/>
          <w:rFonts w:ascii="Times New Roman" w:eastAsia="@Arial Unicode MS" w:hAnsi="Times New Roman" w:cs="Times New Roman"/>
          <w:sz w:val="24"/>
          <w:szCs w:val="24"/>
        </w:rPr>
        <w:t>ю</w:t>
      </w:r>
      <w:r w:rsidRPr="00BC113A">
        <w:rPr>
          <w:rStyle w:val="Zag11"/>
          <w:rFonts w:ascii="Times New Roman" w:eastAsia="@Arial Unicode MS" w:hAnsi="Times New Roman" w:cs="Times New Roman"/>
          <w:sz w:val="24"/>
          <w:szCs w:val="24"/>
        </w:rPr>
        <w:t>(</w:t>
      </w:r>
      <w:proofErr w:type="gramEnd"/>
      <w:r w:rsidRPr="00BC113A">
        <w:rPr>
          <w:rStyle w:val="Zag11"/>
          <w:rFonts w:ascii="Times New Roman" w:eastAsia="@Arial Unicode MS" w:hAnsi="Times New Roman" w:cs="Times New Roman"/>
          <w:sz w:val="24"/>
          <w:szCs w:val="24"/>
        </w:rPr>
        <w:t>интеллектуальными нарушениями) создается с учетом их особых образовательных потребностей.</w:t>
      </w:r>
    </w:p>
    <w:p w14:paraId="65FCBC55"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14:paraId="2BD1F78D"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АООП включает обязательную часть и часть, формируемую участниками образовательного процесса.</w:t>
      </w:r>
    </w:p>
    <w:p w14:paraId="31129A90"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Обязательная часть АООП для обу</w:t>
      </w:r>
      <w:r w:rsidR="000A4067" w:rsidRPr="00BC113A">
        <w:rPr>
          <w:rStyle w:val="Zag11"/>
          <w:rFonts w:ascii="Times New Roman" w:eastAsia="@Arial Unicode MS" w:hAnsi="Times New Roman" w:cs="Times New Roman"/>
          <w:sz w:val="24"/>
          <w:szCs w:val="24"/>
        </w:rPr>
        <w:t>чающихся с легкой умственной от</w:t>
      </w:r>
      <w:r w:rsidRPr="00BC113A">
        <w:rPr>
          <w:rStyle w:val="Zag11"/>
          <w:rFonts w:ascii="Times New Roman" w:eastAsia="@Arial Unicode MS" w:hAnsi="Times New Roman" w:cs="Times New Roman"/>
          <w:sz w:val="24"/>
          <w:szCs w:val="24"/>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14:paraId="31C064F3" w14:textId="4EFF970E" w:rsidR="004908CC" w:rsidRPr="00BC113A" w:rsidRDefault="004908CC"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r w:rsidRPr="00BC113A">
        <w:rPr>
          <w:rFonts w:ascii="Times New Roman" w:hAnsi="Times New Roman" w:cs="Times New Roman"/>
          <w:color w:val="000000"/>
          <w:sz w:val="28"/>
          <w:szCs w:val="28"/>
        </w:rPr>
        <w:t xml:space="preserve">           </w:t>
      </w:r>
      <w:r w:rsidRPr="00BC113A">
        <w:rPr>
          <w:rFonts w:ascii="Times New Roman" w:hAnsi="Times New Roman" w:cs="Times New Roman"/>
          <w:color w:val="000000"/>
          <w:sz w:val="24"/>
          <w:szCs w:val="24"/>
        </w:rPr>
        <w:t xml:space="preserve">Сроки реализации АООП для </w:t>
      </w:r>
      <w:proofErr w:type="gramStart"/>
      <w:r w:rsidRPr="00BC113A">
        <w:rPr>
          <w:rFonts w:ascii="Times New Roman" w:hAnsi="Times New Roman" w:cs="Times New Roman"/>
          <w:color w:val="000000"/>
          <w:sz w:val="24"/>
          <w:szCs w:val="24"/>
        </w:rPr>
        <w:t>обучающихся</w:t>
      </w:r>
      <w:proofErr w:type="gramEnd"/>
      <w:r w:rsidRPr="00BC113A">
        <w:rPr>
          <w:rFonts w:ascii="Times New Roman" w:hAnsi="Times New Roman" w:cs="Times New Roman"/>
          <w:color w:val="000000"/>
          <w:sz w:val="24"/>
          <w:szCs w:val="24"/>
        </w:rPr>
        <w:t xml:space="preserve"> с умственной отсталостью (интеллектуальными нарушениями) составляет </w:t>
      </w:r>
      <w:r w:rsidR="007B1C39">
        <w:rPr>
          <w:rFonts w:ascii="Times New Roman" w:hAnsi="Times New Roman" w:cs="Times New Roman"/>
          <w:color w:val="000000"/>
          <w:sz w:val="24"/>
          <w:szCs w:val="24"/>
        </w:rPr>
        <w:t>4 года</w:t>
      </w:r>
      <w:r w:rsidRPr="00BC113A">
        <w:rPr>
          <w:rFonts w:ascii="Times New Roman" w:hAnsi="Times New Roman" w:cs="Times New Roman"/>
          <w:color w:val="000000"/>
          <w:sz w:val="24"/>
          <w:szCs w:val="24"/>
        </w:rPr>
        <w:t>.</w:t>
      </w:r>
    </w:p>
    <w:p w14:paraId="0E245720" w14:textId="688C7573" w:rsidR="004908CC" w:rsidRPr="00BC113A" w:rsidRDefault="004908CC" w:rsidP="00307A1A">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 xml:space="preserve">            </w:t>
      </w:r>
      <w:r w:rsidRPr="00BC113A">
        <w:rPr>
          <w:rFonts w:ascii="Times New Roman" w:hAnsi="Times New Roman" w:cs="Times New Roman"/>
          <w:b/>
          <w:color w:val="000000"/>
          <w:sz w:val="24"/>
          <w:szCs w:val="24"/>
        </w:rPr>
        <w:t xml:space="preserve">            Цель</w:t>
      </w:r>
      <w:r w:rsidRPr="00BC113A">
        <w:rPr>
          <w:rFonts w:ascii="Times New Roman" w:hAnsi="Times New Roman" w:cs="Times New Roman"/>
          <w:color w:val="000000"/>
          <w:sz w:val="24"/>
          <w:szCs w:val="24"/>
        </w:rPr>
        <w:t xml:space="preserve"> состоит в формировании основ предметных знаний и умений, коррекции недостатков психофизического развития обучающихся. </w:t>
      </w:r>
    </w:p>
    <w:p w14:paraId="15BEACC6" w14:textId="77777777" w:rsidR="00AB6311" w:rsidRPr="00BC113A" w:rsidRDefault="00AB6311" w:rsidP="00307A1A">
      <w:pPr>
        <w:shd w:val="clear" w:color="auto" w:fill="FFFFFF" w:themeFill="background1"/>
        <w:spacing w:after="0" w:line="240" w:lineRule="auto"/>
        <w:ind w:firstLine="708"/>
        <w:contextualSpacing/>
        <w:jc w:val="center"/>
        <w:rPr>
          <w:rStyle w:val="Zag11"/>
          <w:rFonts w:ascii="Times New Roman" w:eastAsia="@Arial Unicode MS" w:hAnsi="Times New Roman" w:cs="Times New Roman"/>
          <w:b/>
          <w:sz w:val="24"/>
          <w:szCs w:val="24"/>
        </w:rPr>
      </w:pPr>
      <w:r w:rsidRPr="00BC113A">
        <w:rPr>
          <w:rStyle w:val="Zag11"/>
          <w:rFonts w:ascii="Times New Roman" w:eastAsia="@Arial Unicode MS" w:hAnsi="Times New Roman" w:cs="Times New Roman"/>
          <w:b/>
          <w:sz w:val="24"/>
          <w:szCs w:val="24"/>
        </w:rPr>
        <w:t xml:space="preserve">Психолого-педагогическая характеристика </w:t>
      </w:r>
      <w:proofErr w:type="gramStart"/>
      <w:r w:rsidRPr="00BC113A">
        <w:rPr>
          <w:rStyle w:val="Zag11"/>
          <w:rFonts w:ascii="Times New Roman" w:eastAsia="@Arial Unicode MS" w:hAnsi="Times New Roman" w:cs="Times New Roman"/>
          <w:b/>
          <w:sz w:val="24"/>
          <w:szCs w:val="24"/>
        </w:rPr>
        <w:t>обучающихся</w:t>
      </w:r>
      <w:proofErr w:type="gramEnd"/>
    </w:p>
    <w:p w14:paraId="4EF6DE41" w14:textId="77777777" w:rsidR="00AB6311" w:rsidRPr="00BC113A" w:rsidRDefault="00AB6311" w:rsidP="00307A1A">
      <w:pPr>
        <w:shd w:val="clear" w:color="auto" w:fill="FFFFFF" w:themeFill="background1"/>
        <w:spacing w:after="0" w:line="240" w:lineRule="auto"/>
        <w:ind w:firstLine="708"/>
        <w:contextualSpacing/>
        <w:jc w:val="center"/>
        <w:rPr>
          <w:rStyle w:val="Zag11"/>
          <w:rFonts w:ascii="Times New Roman" w:eastAsia="@Arial Unicode MS" w:hAnsi="Times New Roman" w:cs="Times New Roman"/>
          <w:b/>
          <w:sz w:val="24"/>
          <w:szCs w:val="24"/>
        </w:rPr>
      </w:pPr>
      <w:r w:rsidRPr="00BC113A">
        <w:rPr>
          <w:rStyle w:val="Zag11"/>
          <w:rFonts w:ascii="Times New Roman" w:eastAsia="@Arial Unicode MS" w:hAnsi="Times New Roman" w:cs="Times New Roman"/>
          <w:b/>
          <w:sz w:val="24"/>
          <w:szCs w:val="24"/>
        </w:rPr>
        <w:t>с легкой умственной отсталостью (интеллектуальными нарушениями)</w:t>
      </w:r>
    </w:p>
    <w:p w14:paraId="6FB93189"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w:t>
      </w:r>
      <w:r w:rsidR="00AC6C67" w:rsidRPr="00BC113A">
        <w:rPr>
          <w:rStyle w:val="Zag11"/>
          <w:rFonts w:ascii="Times New Roman" w:eastAsia="@Arial Unicode MS" w:hAnsi="Times New Roman" w:cs="Times New Roman"/>
          <w:sz w:val="24"/>
          <w:szCs w:val="24"/>
        </w:rPr>
        <w:t xml:space="preserve"> </w:t>
      </w:r>
      <w:r w:rsidRPr="00BC113A">
        <w:rPr>
          <w:rStyle w:val="Zag11"/>
          <w:rFonts w:ascii="Times New Roman" w:eastAsia="@Arial Unicode MS" w:hAnsi="Times New Roman" w:cs="Times New Roman"/>
          <w:sz w:val="24"/>
          <w:szCs w:val="24"/>
        </w:rPr>
        <w:t xml:space="preserve">«умственной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w:t>
      </w:r>
      <w:r w:rsidRPr="00BC113A">
        <w:rPr>
          <w:rStyle w:val="Zag11"/>
          <w:rFonts w:ascii="Times New Roman" w:eastAsia="@Arial Unicode MS" w:hAnsi="Times New Roman" w:cs="Times New Roman"/>
          <w:sz w:val="24"/>
          <w:szCs w:val="24"/>
        </w:rPr>
        <w:lastRenderedPageBreak/>
        <w:t>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14:paraId="2EAE5160"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14:paraId="7074AC69"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w:t>
      </w:r>
      <w:r w:rsidR="00535379" w:rsidRPr="00BC113A">
        <w:rPr>
          <w:rStyle w:val="Zag11"/>
          <w:rFonts w:ascii="Times New Roman" w:eastAsia="@Arial Unicode MS" w:hAnsi="Times New Roman" w:cs="Times New Roman"/>
          <w:sz w:val="24"/>
          <w:szCs w:val="24"/>
        </w:rPr>
        <w:t xml:space="preserve">хофизического развития ребенка: </w:t>
      </w:r>
      <w:r w:rsidRPr="00BC113A">
        <w:rPr>
          <w:rStyle w:val="Zag11"/>
          <w:rFonts w:ascii="Times New Roman" w:eastAsia="@Arial Unicode MS" w:hAnsi="Times New Roman" w:cs="Times New Roman"/>
          <w:sz w:val="24"/>
          <w:szCs w:val="24"/>
        </w:rPr>
        <w:t>мотивационно-потребностная,</w:t>
      </w:r>
      <w:r w:rsidR="00535379" w:rsidRPr="00BC113A">
        <w:rPr>
          <w:rStyle w:val="Zag11"/>
          <w:rFonts w:ascii="Times New Roman" w:eastAsia="@Arial Unicode MS" w:hAnsi="Times New Roman" w:cs="Times New Roman"/>
          <w:sz w:val="24"/>
          <w:szCs w:val="24"/>
        </w:rPr>
        <w:t xml:space="preserve"> </w:t>
      </w:r>
      <w:r w:rsidRPr="00BC113A">
        <w:rPr>
          <w:rStyle w:val="Zag11"/>
          <w:rFonts w:ascii="Times New Roman" w:eastAsia="@Arial Unicode MS" w:hAnsi="Times New Roman" w:cs="Times New Roman"/>
          <w:sz w:val="24"/>
          <w:szCs w:val="24"/>
        </w:rPr>
        <w:t>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14:paraId="47071E7F"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14:paraId="7729CCC5"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sidR="00535379" w:rsidRPr="00BC113A">
        <w:rPr>
          <w:rStyle w:val="Zag11"/>
          <w:rFonts w:ascii="Times New Roman" w:eastAsia="@Arial Unicode MS" w:hAnsi="Times New Roman" w:cs="Times New Roman"/>
          <w:sz w:val="24"/>
          <w:szCs w:val="24"/>
        </w:rPr>
        <w:t xml:space="preserve">сах сказывается дефицитарность: </w:t>
      </w:r>
      <w:r w:rsidRPr="00BC113A">
        <w:rPr>
          <w:rStyle w:val="Zag11"/>
          <w:rFonts w:ascii="Times New Roman" w:eastAsia="@Arial Unicode MS" w:hAnsi="Times New Roman" w:cs="Times New Roman"/>
          <w:sz w:val="24"/>
          <w:szCs w:val="24"/>
        </w:rPr>
        <w:t>неточность и слабость</w:t>
      </w:r>
      <w:r w:rsidR="00535379" w:rsidRPr="00BC113A">
        <w:rPr>
          <w:rStyle w:val="Zag11"/>
          <w:rFonts w:ascii="Times New Roman" w:eastAsia="@Arial Unicode MS" w:hAnsi="Times New Roman" w:cs="Times New Roman"/>
          <w:sz w:val="24"/>
          <w:szCs w:val="24"/>
        </w:rPr>
        <w:t xml:space="preserve"> </w:t>
      </w:r>
      <w:r w:rsidRPr="00BC113A">
        <w:rPr>
          <w:rStyle w:val="Zag11"/>
          <w:rFonts w:ascii="Times New Roman" w:eastAsia="@Arial Unicode MS" w:hAnsi="Times New Roman" w:cs="Times New Roman"/>
          <w:sz w:val="24"/>
          <w:szCs w:val="24"/>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sidR="00535379" w:rsidRPr="00BC113A">
        <w:rPr>
          <w:rStyle w:val="Zag11"/>
          <w:rFonts w:ascii="Times New Roman" w:eastAsia="@Arial Unicode MS" w:hAnsi="Times New Roman" w:cs="Times New Roman"/>
          <w:sz w:val="24"/>
          <w:szCs w:val="24"/>
        </w:rPr>
        <w:t xml:space="preserve"> </w:t>
      </w:r>
      <w:r w:rsidRPr="00BC113A">
        <w:rPr>
          <w:rStyle w:val="Zag11"/>
          <w:rFonts w:ascii="Times New Roman" w:eastAsia="@Arial Unicode MS" w:hAnsi="Times New Roman" w:cs="Times New Roman"/>
          <w:sz w:val="24"/>
          <w:szCs w:val="24"/>
        </w:rPr>
        <w:t>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14:paraId="19A18B38"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 xml:space="preserve">Меньший потенциал у обучающихся с умственной отсталостью (интеллектуальными нарушениями) обнаруживается в </w:t>
      </w:r>
      <w:r w:rsidRPr="002D1C4A">
        <w:rPr>
          <w:rStyle w:val="Zag11"/>
          <w:rFonts w:ascii="Times New Roman" w:eastAsia="@Arial Unicode MS" w:hAnsi="Times New Roman" w:cs="Times New Roman"/>
          <w:sz w:val="24"/>
          <w:szCs w:val="24"/>
        </w:rPr>
        <w:t>развитии их мышления,</w:t>
      </w:r>
      <w:r w:rsidRPr="00BC113A">
        <w:rPr>
          <w:rStyle w:val="Zag11"/>
          <w:rFonts w:ascii="Times New Roman" w:eastAsia="@Arial Unicode MS" w:hAnsi="Times New Roman" w:cs="Times New Roman"/>
          <w:sz w:val="24"/>
          <w:szCs w:val="24"/>
        </w:rPr>
        <w:t xml:space="preserve">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w:t>
      </w:r>
      <w:r w:rsidRPr="00BC113A">
        <w:rPr>
          <w:rStyle w:val="Zag11"/>
          <w:rFonts w:ascii="Times New Roman" w:eastAsia="@Arial Unicode MS" w:hAnsi="Times New Roman" w:cs="Times New Roman"/>
          <w:sz w:val="24"/>
          <w:szCs w:val="24"/>
        </w:rPr>
        <w:lastRenderedPageBreak/>
        <w:t>его существенных признаков и дифференциации их от несущественных, нахождении и сравнении предметов по признакам сходства и отличия и т. д.</w:t>
      </w:r>
    </w:p>
    <w:p w14:paraId="65669B50"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w:t>
      </w:r>
    </w:p>
    <w:p w14:paraId="2C614034" w14:textId="77777777" w:rsidR="00A95037" w:rsidRPr="00BC113A" w:rsidRDefault="00A95037" w:rsidP="00307A1A">
      <w:pPr>
        <w:shd w:val="clear" w:color="auto" w:fill="FFFFFF" w:themeFill="background1"/>
        <w:spacing w:after="0" w:line="240" w:lineRule="auto"/>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w:t>
      </w:r>
      <w:r w:rsidR="00535379" w:rsidRPr="00BC113A">
        <w:rPr>
          <w:rStyle w:val="Zag11"/>
          <w:rFonts w:ascii="Times New Roman" w:eastAsia="@Arial Unicode MS" w:hAnsi="Times New Roman" w:cs="Times New Roman"/>
          <w:sz w:val="24"/>
          <w:szCs w:val="24"/>
        </w:rPr>
        <w:t>ениями), в том числе и словесно-</w:t>
      </w:r>
      <w:r w:rsidRPr="00BC113A">
        <w:rPr>
          <w:rStyle w:val="Zag11"/>
          <w:rFonts w:ascii="Times New Roman" w:eastAsia="@Arial Unicode MS" w:hAnsi="Times New Roman" w:cs="Times New Roman"/>
          <w:sz w:val="24"/>
          <w:szCs w:val="24"/>
        </w:rPr>
        <w:t>логического.</w:t>
      </w:r>
    </w:p>
    <w:p w14:paraId="29E8D333"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 xml:space="preserve">Особенности восприятия и осмысления детьми учебного материала неразрывно связаны с особенностями их </w:t>
      </w:r>
      <w:r w:rsidRPr="00BC113A">
        <w:rPr>
          <w:rStyle w:val="Zag11"/>
          <w:rFonts w:ascii="Times New Roman" w:eastAsia="@Arial Unicode MS" w:hAnsi="Times New Roman" w:cs="Times New Roman"/>
          <w:b/>
          <w:sz w:val="24"/>
          <w:szCs w:val="24"/>
        </w:rPr>
        <w:t>памяти</w:t>
      </w:r>
      <w:r w:rsidRPr="00BC113A">
        <w:rPr>
          <w:rStyle w:val="Zag11"/>
          <w:rFonts w:ascii="Times New Roman" w:eastAsia="@Arial Unicode MS" w:hAnsi="Times New Roman" w:cs="Times New Roman"/>
          <w:sz w:val="24"/>
          <w:szCs w:val="24"/>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BC113A">
        <w:rPr>
          <w:rStyle w:val="Zag11"/>
          <w:rFonts w:ascii="Times New Roman" w:eastAsia="@Arial Unicode MS" w:hAnsi="Times New Roman" w:cs="Times New Roman"/>
          <w:sz w:val="24"/>
          <w:szCs w:val="24"/>
        </w:rPr>
        <w:tab/>
        <w:t>вследствие трудностей установления логических</w:t>
      </w:r>
      <w:r w:rsidR="00535379" w:rsidRPr="00BC113A">
        <w:rPr>
          <w:rStyle w:val="Zag11"/>
          <w:rFonts w:ascii="Times New Roman" w:eastAsia="@Arial Unicode MS" w:hAnsi="Times New Roman" w:cs="Times New Roman"/>
          <w:sz w:val="24"/>
          <w:szCs w:val="24"/>
        </w:rPr>
        <w:t xml:space="preserve"> </w:t>
      </w:r>
      <w:r w:rsidRPr="00BC113A">
        <w:rPr>
          <w:rStyle w:val="Zag11"/>
          <w:rFonts w:ascii="Times New Roman" w:eastAsia="@Arial Unicode MS" w:hAnsi="Times New Roman" w:cs="Times New Roman"/>
          <w:sz w:val="24"/>
          <w:szCs w:val="24"/>
        </w:rPr>
        <w:t>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w:t>
      </w:r>
      <w:r w:rsidR="00535379" w:rsidRPr="00BC113A">
        <w:rPr>
          <w:rStyle w:val="Zag11"/>
          <w:rFonts w:ascii="Times New Roman" w:eastAsia="@Arial Unicode MS" w:hAnsi="Times New Roman" w:cs="Times New Roman"/>
          <w:sz w:val="24"/>
          <w:szCs w:val="24"/>
        </w:rPr>
        <w:t xml:space="preserve"> </w:t>
      </w:r>
      <w:r w:rsidRPr="00BC113A">
        <w:rPr>
          <w:rStyle w:val="Zag11"/>
          <w:rFonts w:ascii="Times New Roman" w:eastAsia="@Arial Unicode MS" w:hAnsi="Times New Roman" w:cs="Times New Roman"/>
          <w:sz w:val="24"/>
          <w:szCs w:val="24"/>
        </w:rPr>
        <w:t>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14:paraId="63FB09DE"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BC113A">
        <w:rPr>
          <w:rStyle w:val="Zag11"/>
          <w:rFonts w:ascii="Times New Roman" w:eastAsia="@Arial Unicode MS" w:hAnsi="Times New Roman" w:cs="Times New Roman"/>
          <w:b/>
          <w:sz w:val="24"/>
          <w:szCs w:val="24"/>
        </w:rPr>
        <w:t>внимания</w:t>
      </w:r>
      <w:r w:rsidRPr="00BC113A">
        <w:rPr>
          <w:rStyle w:val="Zag11"/>
          <w:rFonts w:ascii="Times New Roman" w:eastAsia="@Arial Unicode MS" w:hAnsi="Times New Roman" w:cs="Times New Roman"/>
          <w:sz w:val="24"/>
          <w:szCs w:val="24"/>
        </w:rPr>
        <w:t>,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14:paraId="30B66849"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 xml:space="preserve">Для успешного обучения необходимы достаточно развитые </w:t>
      </w:r>
      <w:r w:rsidRPr="00BC113A">
        <w:rPr>
          <w:rStyle w:val="Zag11"/>
          <w:rFonts w:ascii="Times New Roman" w:eastAsia="@Arial Unicode MS" w:hAnsi="Times New Roman" w:cs="Times New Roman"/>
          <w:b/>
          <w:sz w:val="24"/>
          <w:szCs w:val="24"/>
        </w:rPr>
        <w:t>представления и воображение.</w:t>
      </w:r>
      <w:r w:rsidRPr="00BC113A">
        <w:rPr>
          <w:rStyle w:val="Zag11"/>
          <w:rFonts w:ascii="Times New Roman" w:eastAsia="@Arial Unicode MS" w:hAnsi="Times New Roman" w:cs="Times New Roman"/>
          <w:sz w:val="24"/>
          <w:szCs w:val="24"/>
        </w:rPr>
        <w:t xml:space="preserve"> Представлениям детей с умственной отсталостью (интеллектуальными </w:t>
      </w:r>
      <w:r w:rsidRPr="00BC113A">
        <w:rPr>
          <w:rStyle w:val="Zag11"/>
          <w:rFonts w:ascii="Times New Roman" w:eastAsia="@Arial Unicode MS" w:hAnsi="Times New Roman" w:cs="Times New Roman"/>
          <w:sz w:val="24"/>
          <w:szCs w:val="24"/>
        </w:rPr>
        <w:lastRenderedPageBreak/>
        <w:t>нарушениями</w:t>
      </w:r>
      <w:r w:rsidR="002A671D">
        <w:rPr>
          <w:rStyle w:val="Zag11"/>
          <w:rFonts w:ascii="Times New Roman" w:eastAsia="@Arial Unicode MS" w:hAnsi="Times New Roman" w:cs="Times New Roman"/>
          <w:sz w:val="24"/>
          <w:szCs w:val="24"/>
        </w:rPr>
        <w:t>) свойственна недифференцированн</w:t>
      </w:r>
      <w:r w:rsidRPr="00BC113A">
        <w:rPr>
          <w:rStyle w:val="Zag11"/>
          <w:rFonts w:ascii="Times New Roman" w:eastAsia="@Arial Unicode MS" w:hAnsi="Times New Roman" w:cs="Times New Roman"/>
          <w:sz w:val="24"/>
          <w:szCs w:val="24"/>
        </w:rPr>
        <w:t>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sidR="00D633EE" w:rsidRPr="00BC113A">
        <w:rPr>
          <w:rStyle w:val="Zag11"/>
          <w:rFonts w:ascii="Times New Roman" w:eastAsia="@Arial Unicode MS" w:hAnsi="Times New Roman" w:cs="Times New Roman"/>
          <w:sz w:val="24"/>
          <w:szCs w:val="24"/>
        </w:rPr>
        <w:t>тавлений, прежде всего — пред</w:t>
      </w:r>
      <w:r w:rsidRPr="00BC113A">
        <w:rPr>
          <w:rStyle w:val="Zag11"/>
          <w:rFonts w:ascii="Times New Roman" w:eastAsia="@Arial Unicode MS" w:hAnsi="Times New Roman" w:cs="Times New Roman"/>
          <w:sz w:val="24"/>
          <w:szCs w:val="24"/>
        </w:rPr>
        <w:t>ставлений об окружающей действительности.</w:t>
      </w:r>
    </w:p>
    <w:p w14:paraId="60CB7BCE"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 xml:space="preserve">У школьников с умственной отсталостью (интеллектуальными нарушениями) отмечаются недостатки в развитии </w:t>
      </w:r>
      <w:r w:rsidRPr="00BC113A">
        <w:rPr>
          <w:rStyle w:val="Zag11"/>
          <w:rFonts w:ascii="Times New Roman" w:eastAsia="@Arial Unicode MS" w:hAnsi="Times New Roman" w:cs="Times New Roman"/>
          <w:b/>
          <w:sz w:val="24"/>
          <w:szCs w:val="24"/>
        </w:rPr>
        <w:t>речевой деятельности</w:t>
      </w:r>
      <w:r w:rsidRPr="00BC113A">
        <w:rPr>
          <w:rStyle w:val="Zag11"/>
          <w:rFonts w:ascii="Times New Roman" w:eastAsia="@Arial Unicode MS" w:hAnsi="Times New Roman" w:cs="Times New Roman"/>
          <w:sz w:val="24"/>
          <w:szCs w:val="24"/>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14:paraId="79596C05"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sidR="00D633EE" w:rsidRPr="00BC113A">
        <w:rPr>
          <w:rStyle w:val="Zag11"/>
          <w:rFonts w:ascii="Times New Roman" w:eastAsia="@Arial Unicode MS" w:hAnsi="Times New Roman" w:cs="Times New Roman"/>
          <w:sz w:val="24"/>
          <w:szCs w:val="24"/>
        </w:rPr>
        <w:t>оложительные условия для овладе</w:t>
      </w:r>
      <w:r w:rsidRPr="00BC113A">
        <w:rPr>
          <w:rStyle w:val="Zag11"/>
          <w:rFonts w:ascii="Times New Roman" w:eastAsia="@Arial Unicode MS" w:hAnsi="Times New Roman" w:cs="Times New Roman"/>
          <w:sz w:val="24"/>
          <w:szCs w:val="24"/>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14:paraId="7691E204"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b/>
          <w:sz w:val="24"/>
          <w:szCs w:val="24"/>
        </w:rPr>
        <w:t>Моторная сфера</w:t>
      </w:r>
      <w:r w:rsidRPr="00BC113A">
        <w:rPr>
          <w:rStyle w:val="Zag11"/>
          <w:rFonts w:ascii="Times New Roman" w:eastAsia="@Arial Unicode MS" w:hAnsi="Times New Roman" w:cs="Times New Roman"/>
          <w:sz w:val="24"/>
          <w:szCs w:val="24"/>
        </w:rPr>
        <w:t xml:space="preserve">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w:t>
      </w:r>
      <w:r w:rsidR="00535379" w:rsidRPr="00BC113A">
        <w:rPr>
          <w:rStyle w:val="Zag11"/>
          <w:rFonts w:ascii="Times New Roman" w:eastAsia="@Arial Unicode MS" w:hAnsi="Times New Roman" w:cs="Times New Roman"/>
          <w:sz w:val="24"/>
          <w:szCs w:val="24"/>
        </w:rPr>
        <w:t xml:space="preserve"> </w:t>
      </w:r>
      <w:r w:rsidRPr="00BC113A">
        <w:rPr>
          <w:rStyle w:val="Zag11"/>
          <w:rFonts w:ascii="Times New Roman" w:eastAsia="@Arial Unicode MS" w:hAnsi="Times New Roman" w:cs="Times New Roman"/>
          <w:sz w:val="24"/>
          <w:szCs w:val="24"/>
        </w:rPr>
        <w:t>обучающихся к овладению учебными и трудовыми действиями, требующими определенной моторной ловкости.</w:t>
      </w:r>
    </w:p>
    <w:p w14:paraId="5598AA5D"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 xml:space="preserve">Психологические особенности обучающихся с умственной отсталостью (интеллектуальными нарушениями) проявляются и в нарушении </w:t>
      </w:r>
      <w:r w:rsidRPr="00BC113A">
        <w:rPr>
          <w:rStyle w:val="Zag11"/>
          <w:rFonts w:ascii="Times New Roman" w:eastAsia="@Arial Unicode MS" w:hAnsi="Times New Roman" w:cs="Times New Roman"/>
          <w:b/>
          <w:sz w:val="24"/>
          <w:szCs w:val="24"/>
        </w:rPr>
        <w:t>эмоциональной сферы</w:t>
      </w:r>
      <w:r w:rsidRPr="00BC113A">
        <w:rPr>
          <w:rStyle w:val="Zag11"/>
          <w:rFonts w:ascii="Times New Roman" w:eastAsia="@Arial Unicode MS" w:hAnsi="Times New Roman" w:cs="Times New Roman"/>
          <w:sz w:val="24"/>
          <w:szCs w:val="24"/>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14:paraId="5CCC95D0"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b/>
          <w:sz w:val="24"/>
          <w:szCs w:val="24"/>
        </w:rPr>
        <w:t>Волевая сфера</w:t>
      </w:r>
      <w:r w:rsidRPr="00BC113A">
        <w:rPr>
          <w:rStyle w:val="Zag11"/>
          <w:rFonts w:ascii="Times New Roman" w:eastAsia="@Arial Unicode MS" w:hAnsi="Times New Roman" w:cs="Times New Roman"/>
          <w:sz w:val="24"/>
          <w:szCs w:val="24"/>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BC113A">
        <w:rPr>
          <w:rStyle w:val="Zag11"/>
          <w:rFonts w:ascii="Times New Roman" w:eastAsia="@Arial Unicode MS" w:hAnsi="Times New Roman" w:cs="Times New Roman"/>
          <w:b/>
          <w:sz w:val="24"/>
          <w:szCs w:val="24"/>
        </w:rPr>
        <w:t>деятельности</w:t>
      </w:r>
      <w:r w:rsidRPr="00BC113A">
        <w:rPr>
          <w:rStyle w:val="Zag11"/>
          <w:rFonts w:ascii="Times New Roman" w:eastAsia="@Arial Unicode MS" w:hAnsi="Times New Roman" w:cs="Times New Roman"/>
          <w:sz w:val="24"/>
          <w:szCs w:val="24"/>
        </w:rPr>
        <w:t xml:space="preserve">,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w:t>
      </w:r>
      <w:r w:rsidRPr="00BC113A">
        <w:rPr>
          <w:rStyle w:val="Zag11"/>
          <w:rFonts w:ascii="Times New Roman" w:eastAsia="@Arial Unicode MS" w:hAnsi="Times New Roman" w:cs="Times New Roman"/>
          <w:sz w:val="24"/>
          <w:szCs w:val="24"/>
        </w:rPr>
        <w:lastRenderedPageBreak/>
        <w:t>на обучение этой группы школьников целеполаганию,</w:t>
      </w:r>
      <w:r w:rsidR="00535379" w:rsidRPr="00BC113A">
        <w:rPr>
          <w:rStyle w:val="Zag11"/>
          <w:rFonts w:ascii="Times New Roman" w:eastAsia="@Arial Unicode MS" w:hAnsi="Times New Roman" w:cs="Times New Roman"/>
          <w:sz w:val="24"/>
          <w:szCs w:val="24"/>
        </w:rPr>
        <w:t xml:space="preserve"> </w:t>
      </w:r>
      <w:r w:rsidRPr="00BC113A">
        <w:rPr>
          <w:rStyle w:val="Zag11"/>
          <w:rFonts w:ascii="Times New Roman" w:eastAsia="@Arial Unicode MS" w:hAnsi="Times New Roman" w:cs="Times New Roman"/>
          <w:sz w:val="24"/>
          <w:szCs w:val="24"/>
        </w:rPr>
        <w:t>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14:paraId="2F9C3936"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BC113A">
        <w:rPr>
          <w:rStyle w:val="Zag11"/>
          <w:rFonts w:ascii="Times New Roman" w:eastAsia="@Arial Unicode MS" w:hAnsi="Times New Roman" w:cs="Times New Roman"/>
          <w:b/>
          <w:sz w:val="24"/>
          <w:szCs w:val="24"/>
        </w:rPr>
        <w:t>личности</w:t>
      </w:r>
      <w:r w:rsidRPr="00BC113A">
        <w:rPr>
          <w:rStyle w:val="Zag11"/>
          <w:rFonts w:ascii="Times New Roman" w:eastAsia="@Arial Unicode MS" w:hAnsi="Times New Roman" w:cs="Times New Roman"/>
          <w:sz w:val="24"/>
          <w:szCs w:val="24"/>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BC113A">
        <w:rPr>
          <w:rStyle w:val="Zag11"/>
          <w:rFonts w:ascii="Times New Roman" w:eastAsia="@Arial Unicode MS" w:hAnsi="Times New Roman" w:cs="Times New Roman"/>
          <w:b/>
          <w:sz w:val="24"/>
          <w:szCs w:val="24"/>
        </w:rPr>
        <w:t>межличностных отношений</w:t>
      </w:r>
      <w:r w:rsidRPr="00BC113A">
        <w:rPr>
          <w:rStyle w:val="Zag11"/>
          <w:rFonts w:ascii="Times New Roman" w:eastAsia="@Arial Unicode MS" w:hAnsi="Times New Roman" w:cs="Times New Roman"/>
          <w:sz w:val="24"/>
          <w:szCs w:val="24"/>
        </w:rPr>
        <w:t xml:space="preserve"> является:</w:t>
      </w:r>
      <w:r w:rsidRPr="00BC113A">
        <w:rPr>
          <w:rStyle w:val="Zag11"/>
          <w:rFonts w:ascii="Times New Roman" w:eastAsia="@Arial Unicode MS" w:hAnsi="Times New Roman" w:cs="Times New Roman"/>
          <w:sz w:val="24"/>
          <w:szCs w:val="24"/>
        </w:rPr>
        <w:tab/>
        <w:t>высокая конфликтность, сопровождаемая</w:t>
      </w:r>
      <w:r w:rsidR="00535379" w:rsidRPr="00BC113A">
        <w:rPr>
          <w:rStyle w:val="Zag11"/>
          <w:rFonts w:ascii="Times New Roman" w:eastAsia="@Arial Unicode MS" w:hAnsi="Times New Roman" w:cs="Times New Roman"/>
          <w:sz w:val="24"/>
          <w:szCs w:val="24"/>
        </w:rPr>
        <w:t xml:space="preserve"> </w:t>
      </w:r>
      <w:r w:rsidRPr="00BC113A">
        <w:rPr>
          <w:rStyle w:val="Zag11"/>
          <w:rFonts w:ascii="Times New Roman" w:eastAsia="@Arial Unicode MS" w:hAnsi="Times New Roman" w:cs="Times New Roman"/>
          <w:sz w:val="24"/>
          <w:szCs w:val="24"/>
        </w:rPr>
        <w:t xml:space="preserve">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BC113A">
        <w:rPr>
          <w:rStyle w:val="Zag11"/>
          <w:rFonts w:ascii="Times New Roman" w:eastAsia="@Arial Unicode MS" w:hAnsi="Times New Roman" w:cs="Times New Roman"/>
          <w:b/>
          <w:sz w:val="24"/>
          <w:szCs w:val="24"/>
        </w:rPr>
        <w:t>поведении</w:t>
      </w:r>
      <w:r w:rsidRPr="00BC113A">
        <w:rPr>
          <w:rStyle w:val="Zag11"/>
          <w:rFonts w:ascii="Times New Roman" w:eastAsia="@Arial Unicode MS" w:hAnsi="Times New Roman" w:cs="Times New Roman"/>
          <w:sz w:val="24"/>
          <w:szCs w:val="24"/>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14:paraId="174B8EA2"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w:t>
      </w:r>
      <w:r w:rsidR="00B14629" w:rsidRPr="00BC113A">
        <w:rPr>
          <w:rStyle w:val="Zag11"/>
          <w:rFonts w:ascii="Times New Roman" w:eastAsia="@Arial Unicode MS" w:hAnsi="Times New Roman" w:cs="Times New Roman"/>
          <w:sz w:val="24"/>
          <w:szCs w:val="24"/>
        </w:rPr>
        <w:t xml:space="preserve"> </w:t>
      </w:r>
      <w:r w:rsidRPr="00BC113A">
        <w:rPr>
          <w:rStyle w:val="Zag11"/>
          <w:rFonts w:ascii="Times New Roman" w:eastAsia="@Arial Unicode MS" w:hAnsi="Times New Roman" w:cs="Times New Roman"/>
          <w:sz w:val="24"/>
          <w:szCs w:val="24"/>
        </w:rPr>
        <w:t>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w:t>
      </w:r>
      <w:r w:rsidR="00B14629" w:rsidRPr="00BC113A">
        <w:rPr>
          <w:rStyle w:val="Zag11"/>
          <w:rFonts w:ascii="Times New Roman" w:eastAsia="@Arial Unicode MS" w:hAnsi="Times New Roman" w:cs="Times New Roman"/>
          <w:sz w:val="24"/>
          <w:szCs w:val="24"/>
        </w:rPr>
        <w:t>и</w:t>
      </w:r>
      <w:r w:rsidRPr="00BC113A">
        <w:rPr>
          <w:rStyle w:val="Zag11"/>
          <w:rFonts w:ascii="Times New Roman" w:eastAsia="@Arial Unicode MS" w:hAnsi="Times New Roman" w:cs="Times New Roman"/>
          <w:sz w:val="24"/>
          <w:szCs w:val="24"/>
        </w:rPr>
        <w:t>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14:paraId="48AB914D" w14:textId="77777777" w:rsidR="00D633EE" w:rsidRPr="00BC113A" w:rsidRDefault="00D633EE"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p>
    <w:p w14:paraId="78F21681" w14:textId="77777777" w:rsidR="00AB6311" w:rsidRPr="00BC113A" w:rsidRDefault="00A95037" w:rsidP="00307A1A">
      <w:pPr>
        <w:shd w:val="clear" w:color="auto" w:fill="FFFFFF" w:themeFill="background1"/>
        <w:spacing w:after="0" w:line="240" w:lineRule="auto"/>
        <w:ind w:firstLine="708"/>
        <w:contextualSpacing/>
        <w:jc w:val="center"/>
        <w:rPr>
          <w:rStyle w:val="Zag11"/>
          <w:rFonts w:ascii="Times New Roman" w:eastAsia="@Arial Unicode MS" w:hAnsi="Times New Roman" w:cs="Times New Roman"/>
          <w:b/>
          <w:sz w:val="24"/>
          <w:szCs w:val="24"/>
        </w:rPr>
      </w:pPr>
      <w:r w:rsidRPr="00BC113A">
        <w:rPr>
          <w:rStyle w:val="Zag11"/>
          <w:rFonts w:ascii="Times New Roman" w:eastAsia="@Arial Unicode MS" w:hAnsi="Times New Roman" w:cs="Times New Roman"/>
          <w:b/>
          <w:sz w:val="24"/>
          <w:szCs w:val="24"/>
        </w:rPr>
        <w:t>Особые образовательные потребности обучающихся с легкой умственной отсталостью (интеллектуальными нарушениями)</w:t>
      </w:r>
      <w:r w:rsidR="00B14629" w:rsidRPr="00BC113A">
        <w:rPr>
          <w:rStyle w:val="Zag11"/>
          <w:rFonts w:ascii="Times New Roman" w:eastAsia="@Arial Unicode MS" w:hAnsi="Times New Roman" w:cs="Times New Roman"/>
          <w:b/>
          <w:sz w:val="24"/>
          <w:szCs w:val="24"/>
        </w:rPr>
        <w:t xml:space="preserve"> </w:t>
      </w:r>
    </w:p>
    <w:p w14:paraId="7A564367" w14:textId="77777777" w:rsidR="00A95037" w:rsidRPr="00BC113A" w:rsidRDefault="00AB6311"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Н</w:t>
      </w:r>
      <w:r w:rsidR="00A95037" w:rsidRPr="00BC113A">
        <w:rPr>
          <w:rStyle w:val="Zag11"/>
          <w:rFonts w:ascii="Times New Roman" w:eastAsia="@Arial Unicode MS" w:hAnsi="Times New Roman" w:cs="Times New Roman"/>
          <w:sz w:val="24"/>
          <w:szCs w:val="24"/>
        </w:rPr>
        <w:t>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14:paraId="5A64C006"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w:t>
      </w:r>
      <w:r w:rsidR="00B14629" w:rsidRPr="00BC113A">
        <w:rPr>
          <w:rStyle w:val="Zag11"/>
          <w:rFonts w:ascii="Times New Roman" w:eastAsia="@Arial Unicode MS" w:hAnsi="Times New Roman" w:cs="Times New Roman"/>
          <w:sz w:val="24"/>
          <w:szCs w:val="24"/>
        </w:rPr>
        <w:t>ихся с ОВЗ, так и специфические</w:t>
      </w:r>
      <w:r w:rsidRPr="00BC113A">
        <w:rPr>
          <w:rStyle w:val="Zag11"/>
          <w:rFonts w:ascii="Times New Roman" w:eastAsia="@Arial Unicode MS" w:hAnsi="Times New Roman" w:cs="Times New Roman"/>
          <w:sz w:val="24"/>
          <w:szCs w:val="24"/>
        </w:rPr>
        <w:t>.</w:t>
      </w:r>
    </w:p>
    <w:p w14:paraId="66279EE3" w14:textId="77777777" w:rsidR="00A95037" w:rsidRPr="00BC113A" w:rsidRDefault="00B14629"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 xml:space="preserve">К общим потребностям относятся: </w:t>
      </w:r>
      <w:r w:rsidR="00A95037" w:rsidRPr="00BC113A">
        <w:rPr>
          <w:rStyle w:val="Zag11"/>
          <w:rFonts w:ascii="Times New Roman" w:eastAsia="@Arial Unicode MS" w:hAnsi="Times New Roman" w:cs="Times New Roman"/>
          <w:sz w:val="24"/>
          <w:szCs w:val="24"/>
        </w:rPr>
        <w:t>время начала образования,</w:t>
      </w:r>
    </w:p>
    <w:p w14:paraId="19075C35" w14:textId="77777777" w:rsidR="00A95037" w:rsidRPr="00BC113A" w:rsidRDefault="00A95037" w:rsidP="00307A1A">
      <w:pPr>
        <w:shd w:val="clear" w:color="auto" w:fill="FFFFFF" w:themeFill="background1"/>
        <w:spacing w:after="0" w:line="240" w:lineRule="auto"/>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4A692CC1" w14:textId="77777777" w:rsidR="00A95037" w:rsidRPr="00BC113A" w:rsidRDefault="00A95037" w:rsidP="00307A1A">
      <w:pPr>
        <w:shd w:val="clear" w:color="auto" w:fill="FFFFFF" w:themeFill="background1"/>
        <w:spacing w:after="0" w:line="240" w:lineRule="auto"/>
        <w:ind w:firstLine="708"/>
        <w:contextualSpacing/>
        <w:jc w:val="center"/>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lastRenderedPageBreak/>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14:paraId="3FE6B73D" w14:textId="77777777" w:rsidR="00A95037" w:rsidRPr="00BC113A" w:rsidRDefault="00A95037" w:rsidP="00307A1A">
      <w:pPr>
        <w:shd w:val="clear" w:color="auto" w:fill="FFFFFF" w:themeFill="background1"/>
        <w:spacing w:after="0" w:line="240" w:lineRule="auto"/>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w:t>
      </w:r>
      <w:r w:rsidRPr="00BC113A">
        <w:rPr>
          <w:rStyle w:val="Zag11"/>
          <w:rFonts w:ascii="Times New Roman" w:eastAsia="@Arial Unicode MS" w:hAnsi="Times New Roman" w:cs="Times New Roman"/>
          <w:sz w:val="24"/>
          <w:szCs w:val="24"/>
        </w:rPr>
        <w:tab/>
        <w:t xml:space="preserve"> раннее получение специальной помощи средствами образования;</w:t>
      </w:r>
    </w:p>
    <w:p w14:paraId="111071CF" w14:textId="77777777" w:rsidR="00A95037" w:rsidRPr="00BC113A" w:rsidRDefault="00A95037" w:rsidP="00307A1A">
      <w:pPr>
        <w:shd w:val="clear" w:color="auto" w:fill="FFFFFF" w:themeFill="background1"/>
        <w:spacing w:after="0" w:line="240" w:lineRule="auto"/>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w:t>
      </w:r>
      <w:r w:rsidRPr="00BC113A">
        <w:rPr>
          <w:rStyle w:val="Zag11"/>
          <w:rFonts w:ascii="Times New Roman" w:eastAsia="@Arial Unicode MS" w:hAnsi="Times New Roman" w:cs="Times New Roman"/>
          <w:sz w:val="24"/>
          <w:szCs w:val="24"/>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14:paraId="3EEAD316" w14:textId="77777777" w:rsidR="00A95037" w:rsidRPr="00BC113A" w:rsidRDefault="00A95037" w:rsidP="00307A1A">
      <w:pPr>
        <w:shd w:val="clear" w:color="auto" w:fill="FFFFFF" w:themeFill="background1"/>
        <w:spacing w:after="0" w:line="240" w:lineRule="auto"/>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w:t>
      </w:r>
      <w:r w:rsidRPr="00BC113A">
        <w:rPr>
          <w:rStyle w:val="Zag11"/>
          <w:rFonts w:ascii="Times New Roman" w:eastAsia="@Arial Unicode MS" w:hAnsi="Times New Roman" w:cs="Times New Roman"/>
          <w:sz w:val="24"/>
          <w:szCs w:val="24"/>
        </w:rPr>
        <w:tab/>
        <w:t xml:space="preserve"> научный, практико-ориентированный, действенный характер содержа-ния образования;</w:t>
      </w:r>
    </w:p>
    <w:p w14:paraId="51B0D85F" w14:textId="77777777" w:rsidR="00A95037" w:rsidRPr="00BC113A" w:rsidRDefault="00A95037" w:rsidP="00307A1A">
      <w:pPr>
        <w:shd w:val="clear" w:color="auto" w:fill="FFFFFF" w:themeFill="background1"/>
        <w:spacing w:after="0" w:line="240" w:lineRule="auto"/>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w:t>
      </w:r>
      <w:r w:rsidRPr="00BC113A">
        <w:rPr>
          <w:rStyle w:val="Zag11"/>
          <w:rFonts w:ascii="Times New Roman" w:eastAsia="@Arial Unicode MS" w:hAnsi="Times New Roman" w:cs="Times New Roman"/>
          <w:sz w:val="24"/>
          <w:szCs w:val="24"/>
        </w:rPr>
        <w:tab/>
        <w:t xml:space="preserve"> доступность содержания познавательных задач, реализуемых в процессе образования;</w:t>
      </w:r>
    </w:p>
    <w:p w14:paraId="08698523" w14:textId="77777777" w:rsidR="00A95037" w:rsidRPr="00BC113A" w:rsidRDefault="00A95037" w:rsidP="00307A1A">
      <w:pPr>
        <w:shd w:val="clear" w:color="auto" w:fill="FFFFFF" w:themeFill="background1"/>
        <w:spacing w:after="0" w:line="240" w:lineRule="auto"/>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w:t>
      </w:r>
      <w:r w:rsidRPr="00BC113A">
        <w:rPr>
          <w:rStyle w:val="Zag11"/>
          <w:rFonts w:ascii="Times New Roman" w:eastAsia="@Arial Unicode MS" w:hAnsi="Times New Roman" w:cs="Times New Roman"/>
          <w:sz w:val="24"/>
          <w:szCs w:val="24"/>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14:paraId="53255446" w14:textId="77777777" w:rsidR="00A95037" w:rsidRPr="00BC113A" w:rsidRDefault="00A95037" w:rsidP="00307A1A">
      <w:pPr>
        <w:shd w:val="clear" w:color="auto" w:fill="FFFFFF" w:themeFill="background1"/>
        <w:spacing w:after="0" w:line="240" w:lineRule="auto"/>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w:t>
      </w:r>
      <w:r w:rsidRPr="00BC113A">
        <w:rPr>
          <w:rStyle w:val="Zag11"/>
          <w:rFonts w:ascii="Times New Roman" w:eastAsia="@Arial Unicode MS" w:hAnsi="Times New Roman" w:cs="Times New Roman"/>
          <w:sz w:val="24"/>
          <w:szCs w:val="24"/>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14:paraId="5A1EE2FC" w14:textId="77777777" w:rsidR="00A95037" w:rsidRPr="00BC113A" w:rsidRDefault="00A95037" w:rsidP="00307A1A">
      <w:pPr>
        <w:shd w:val="clear" w:color="auto" w:fill="FFFFFF" w:themeFill="background1"/>
        <w:spacing w:after="0" w:line="240" w:lineRule="auto"/>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w:t>
      </w:r>
      <w:r w:rsidRPr="00BC113A">
        <w:rPr>
          <w:rStyle w:val="Zag11"/>
          <w:rFonts w:ascii="Times New Roman" w:eastAsia="@Arial Unicode MS" w:hAnsi="Times New Roman" w:cs="Times New Roman"/>
          <w:sz w:val="24"/>
          <w:szCs w:val="24"/>
        </w:rPr>
        <w:tab/>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6DF6CA6A" w14:textId="77777777" w:rsidR="00A95037" w:rsidRPr="00BC113A" w:rsidRDefault="00A95037" w:rsidP="00307A1A">
      <w:pPr>
        <w:shd w:val="clear" w:color="auto" w:fill="FFFFFF" w:themeFill="background1"/>
        <w:spacing w:after="0" w:line="240" w:lineRule="auto"/>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w:t>
      </w:r>
      <w:r w:rsidRPr="00BC113A">
        <w:rPr>
          <w:rStyle w:val="Zag11"/>
          <w:rFonts w:ascii="Times New Roman" w:eastAsia="@Arial Unicode MS" w:hAnsi="Times New Roman" w:cs="Times New Roman"/>
          <w:sz w:val="24"/>
          <w:szCs w:val="24"/>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14:paraId="2FC041CA" w14:textId="77777777" w:rsidR="00A95037" w:rsidRPr="00BC113A" w:rsidRDefault="00A95037" w:rsidP="00307A1A">
      <w:pPr>
        <w:shd w:val="clear" w:color="auto" w:fill="FFFFFF" w:themeFill="background1"/>
        <w:spacing w:after="0" w:line="240" w:lineRule="auto"/>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w:t>
      </w:r>
      <w:r w:rsidRPr="00BC113A">
        <w:rPr>
          <w:rStyle w:val="Zag11"/>
          <w:rFonts w:ascii="Times New Roman" w:eastAsia="@Arial Unicode MS" w:hAnsi="Times New Roman" w:cs="Times New Roman"/>
          <w:sz w:val="24"/>
          <w:szCs w:val="24"/>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14:paraId="7DA8B0D4" w14:textId="77777777" w:rsidR="00A95037" w:rsidRPr="00BC113A" w:rsidRDefault="00A95037" w:rsidP="00307A1A">
      <w:pPr>
        <w:shd w:val="clear" w:color="auto" w:fill="FFFFFF" w:themeFill="background1"/>
        <w:spacing w:after="0" w:line="240" w:lineRule="auto"/>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w:t>
      </w:r>
      <w:r w:rsidRPr="00BC113A">
        <w:rPr>
          <w:rStyle w:val="Zag11"/>
          <w:rFonts w:ascii="Times New Roman" w:eastAsia="@Arial Unicode MS" w:hAnsi="Times New Roman" w:cs="Times New Roman"/>
          <w:sz w:val="24"/>
          <w:szCs w:val="24"/>
        </w:rPr>
        <w:tab/>
        <w:t xml:space="preserve"> стимуляция познавательной активности, формирование позитивного отношения к окружающему миру.</w:t>
      </w:r>
    </w:p>
    <w:p w14:paraId="4B94BC09" w14:textId="77777777" w:rsidR="00A95037" w:rsidRPr="00BC113A" w:rsidRDefault="00A95037" w:rsidP="00307A1A">
      <w:pPr>
        <w:shd w:val="clear" w:color="auto" w:fill="FFFFFF" w:themeFill="background1"/>
        <w:spacing w:after="0" w:line="240" w:lineRule="auto"/>
        <w:ind w:firstLine="708"/>
        <w:contextualSpacing/>
        <w:jc w:val="both"/>
        <w:rPr>
          <w:rStyle w:val="Zag11"/>
          <w:rFonts w:ascii="Times New Roman" w:eastAsia="@Arial Unicode MS" w:hAnsi="Times New Roman" w:cs="Times New Roman"/>
          <w:sz w:val="24"/>
          <w:szCs w:val="24"/>
        </w:rPr>
      </w:pPr>
      <w:r w:rsidRPr="00BC113A">
        <w:rPr>
          <w:rStyle w:val="Zag11"/>
          <w:rFonts w:ascii="Times New Roman" w:eastAsia="@Arial Unicode MS" w:hAnsi="Times New Roman" w:cs="Times New Roman"/>
          <w:sz w:val="24"/>
          <w:szCs w:val="24"/>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14:paraId="23FE8B66" w14:textId="77777777" w:rsidR="00A95037" w:rsidRPr="00BC113A" w:rsidRDefault="00A95037" w:rsidP="00307A1A">
      <w:pPr>
        <w:shd w:val="clear" w:color="auto" w:fill="FFFFFF" w:themeFill="background1"/>
        <w:spacing w:after="0" w:line="240" w:lineRule="auto"/>
        <w:contextualSpacing/>
        <w:jc w:val="both"/>
        <w:rPr>
          <w:rStyle w:val="Zag11"/>
          <w:rFonts w:ascii="Times New Roman" w:eastAsia="@Arial Unicode MS" w:hAnsi="Times New Roman" w:cs="Times New Roman"/>
          <w:sz w:val="24"/>
          <w:szCs w:val="24"/>
        </w:rPr>
      </w:pPr>
    </w:p>
    <w:p w14:paraId="773691A2" w14:textId="77777777" w:rsidR="00A95037" w:rsidRPr="00BC113A" w:rsidRDefault="00B14629" w:rsidP="00307A1A">
      <w:pPr>
        <w:shd w:val="clear" w:color="auto" w:fill="FFFFFF" w:themeFill="background1"/>
        <w:spacing w:after="0" w:line="240" w:lineRule="auto"/>
        <w:contextualSpacing/>
        <w:jc w:val="center"/>
        <w:rPr>
          <w:rStyle w:val="Zag11"/>
          <w:rFonts w:ascii="Times New Roman" w:eastAsia="@Arial Unicode MS" w:hAnsi="Times New Roman" w:cs="Times New Roman"/>
          <w:b/>
          <w:sz w:val="24"/>
          <w:szCs w:val="24"/>
        </w:rPr>
      </w:pPr>
      <w:r w:rsidRPr="00BC113A">
        <w:rPr>
          <w:rStyle w:val="Zag11"/>
          <w:rFonts w:ascii="Times New Roman" w:eastAsia="@Arial Unicode MS" w:hAnsi="Times New Roman" w:cs="Times New Roman"/>
          <w:b/>
          <w:sz w:val="24"/>
          <w:szCs w:val="24"/>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14:paraId="037DDBEE"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14:paraId="0E6AF87B"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Освоение обучающимися АООП, которая создана на основе ФГОС, предполагает достижение ими двух видов результатов: </w:t>
      </w:r>
      <w:r w:rsidRPr="00BC113A">
        <w:rPr>
          <w:rFonts w:ascii="Times New Roman" w:hAnsi="Times New Roman" w:cs="Times New Roman"/>
          <w:i/>
          <w:sz w:val="24"/>
          <w:szCs w:val="24"/>
          <w:u w:val="single"/>
        </w:rPr>
        <w:t>личностных и предметных</w:t>
      </w:r>
      <w:r w:rsidRPr="00BC113A">
        <w:rPr>
          <w:rFonts w:ascii="Times New Roman" w:hAnsi="Times New Roman" w:cs="Times New Roman"/>
          <w:i/>
          <w:sz w:val="24"/>
          <w:szCs w:val="24"/>
        </w:rPr>
        <w:t xml:space="preserve">. </w:t>
      </w:r>
    </w:p>
    <w:p w14:paraId="38CB30F2"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В структуре планируемых результатов ведущее место принадлежит </w:t>
      </w:r>
      <w:r w:rsidRPr="00BC113A">
        <w:rPr>
          <w:rFonts w:ascii="Times New Roman" w:hAnsi="Times New Roman" w:cs="Times New Roman"/>
          <w:i/>
          <w:sz w:val="24"/>
          <w:szCs w:val="24"/>
        </w:rPr>
        <w:t>личностным</w:t>
      </w:r>
      <w:r w:rsidRPr="00BC113A">
        <w:rPr>
          <w:rFonts w:ascii="Times New Roman" w:hAnsi="Times New Roman" w:cs="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66217879"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Личностные результаты</w:t>
      </w:r>
      <w:r w:rsidRPr="00BC113A">
        <w:rPr>
          <w:rFonts w:ascii="Times New Roman" w:hAnsi="Times New Roman" w:cs="Times New Roman"/>
          <w:i/>
          <w:sz w:val="24"/>
          <w:szCs w:val="24"/>
        </w:rPr>
        <w:t xml:space="preserve"> </w:t>
      </w:r>
      <w:r w:rsidRPr="00BC113A">
        <w:rPr>
          <w:rFonts w:ascii="Times New Roman" w:hAnsi="Times New Roman" w:cs="Times New Roman"/>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2D179B84"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u w:val="single"/>
        </w:rPr>
      </w:pPr>
      <w:r w:rsidRPr="00BC113A">
        <w:rPr>
          <w:rFonts w:ascii="Times New Roman" w:hAnsi="Times New Roman" w:cs="Times New Roman"/>
          <w:sz w:val="24"/>
          <w:szCs w:val="24"/>
          <w:u w:val="single"/>
        </w:rPr>
        <w:t xml:space="preserve">К личностным результатам освоения АООП относятся: </w:t>
      </w:r>
    </w:p>
    <w:p w14:paraId="7DB5DD75" w14:textId="77777777" w:rsidR="0055361F" w:rsidRPr="00BC113A" w:rsidRDefault="0055361F" w:rsidP="00307A1A">
      <w:pPr>
        <w:shd w:val="clear" w:color="auto" w:fill="FFFFFF" w:themeFill="background1"/>
        <w:spacing w:after="0" w:line="240" w:lineRule="auto"/>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14:paraId="44FDCEC9" w14:textId="77777777" w:rsidR="0055361F" w:rsidRPr="00BC113A" w:rsidRDefault="0055361F" w:rsidP="00307A1A">
      <w:pPr>
        <w:shd w:val="clear" w:color="auto" w:fill="FFFFFF" w:themeFill="background1"/>
        <w:spacing w:after="0" w:line="240" w:lineRule="auto"/>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14:paraId="57F2C378" w14:textId="77777777" w:rsidR="0055361F" w:rsidRPr="00BC113A" w:rsidRDefault="0055361F" w:rsidP="00307A1A">
      <w:pPr>
        <w:shd w:val="clear" w:color="auto" w:fill="FFFFFF" w:themeFill="background1"/>
        <w:spacing w:after="0" w:line="240" w:lineRule="auto"/>
        <w:contextualSpacing/>
        <w:jc w:val="both"/>
        <w:rPr>
          <w:rFonts w:ascii="Times New Roman" w:hAnsi="Times New Roman" w:cs="Times New Roman"/>
          <w:sz w:val="24"/>
          <w:szCs w:val="24"/>
        </w:rPr>
      </w:pPr>
      <w:r w:rsidRPr="00BC113A">
        <w:rPr>
          <w:rFonts w:ascii="Times New Roman" w:hAnsi="Times New Roman" w:cs="Times New Roman"/>
          <w:sz w:val="24"/>
          <w:szCs w:val="24"/>
        </w:rPr>
        <w:t>3) сформированность</w:t>
      </w:r>
      <w:r w:rsidRPr="00BC113A">
        <w:rPr>
          <w:rFonts w:ascii="Times New Roman" w:hAnsi="Times New Roman" w:cs="Times New Roman"/>
          <w:color w:val="FF0000"/>
          <w:sz w:val="24"/>
          <w:szCs w:val="24"/>
        </w:rPr>
        <w:t xml:space="preserve"> </w:t>
      </w:r>
      <w:r w:rsidRPr="00BC113A">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14:paraId="1741B341" w14:textId="77777777" w:rsidR="0055361F" w:rsidRPr="00BC113A" w:rsidRDefault="0055361F" w:rsidP="00307A1A">
      <w:pPr>
        <w:shd w:val="clear" w:color="auto" w:fill="FFFFFF" w:themeFill="background1"/>
        <w:spacing w:after="0" w:line="240" w:lineRule="auto"/>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14:paraId="4E86843A" w14:textId="77777777" w:rsidR="0055361F" w:rsidRPr="00BC113A" w:rsidRDefault="0055361F" w:rsidP="00307A1A">
      <w:pPr>
        <w:shd w:val="clear" w:color="auto" w:fill="FFFFFF" w:themeFill="background1"/>
        <w:spacing w:after="0" w:line="240" w:lineRule="auto"/>
        <w:contextualSpacing/>
        <w:jc w:val="both"/>
        <w:rPr>
          <w:rFonts w:ascii="Times New Roman" w:hAnsi="Times New Roman" w:cs="Times New Roman"/>
          <w:color w:val="FF0000"/>
          <w:sz w:val="24"/>
          <w:szCs w:val="24"/>
        </w:rPr>
      </w:pPr>
      <w:r w:rsidRPr="00BC113A">
        <w:rPr>
          <w:rFonts w:ascii="Times New Roman" w:hAnsi="Times New Roman" w:cs="Times New Roman"/>
          <w:sz w:val="24"/>
          <w:szCs w:val="24"/>
        </w:rPr>
        <w:lastRenderedPageBreak/>
        <w:t xml:space="preserve">5) овладение социально-бытовыми навыками, используемыми в повседневной жизни; </w:t>
      </w:r>
    </w:p>
    <w:p w14:paraId="198B8714" w14:textId="77777777" w:rsidR="0055361F" w:rsidRPr="00BC113A" w:rsidRDefault="0055361F" w:rsidP="00307A1A">
      <w:pPr>
        <w:shd w:val="clear" w:color="auto" w:fill="FFFFFF" w:themeFill="background1"/>
        <w:spacing w:after="0" w:line="240" w:lineRule="auto"/>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14:paraId="18C9D439" w14:textId="77777777" w:rsidR="0055361F" w:rsidRPr="00BC113A" w:rsidRDefault="0055361F" w:rsidP="00307A1A">
      <w:pPr>
        <w:shd w:val="clear" w:color="auto" w:fill="FFFFFF" w:themeFill="background1"/>
        <w:spacing w:after="0" w:line="240" w:lineRule="auto"/>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14:paraId="11DF4CE7" w14:textId="77777777" w:rsidR="0055361F" w:rsidRPr="00BC113A" w:rsidRDefault="0055361F" w:rsidP="00307A1A">
      <w:pPr>
        <w:shd w:val="clear" w:color="auto" w:fill="FFFFFF" w:themeFill="background1"/>
        <w:spacing w:after="0" w:line="240" w:lineRule="auto"/>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14:paraId="3E95E441" w14:textId="77777777" w:rsidR="0055361F" w:rsidRPr="00BC113A" w:rsidRDefault="0055361F" w:rsidP="00307A1A">
      <w:pPr>
        <w:shd w:val="clear" w:color="auto" w:fill="FFFFFF" w:themeFill="background1"/>
        <w:spacing w:after="0" w:line="240" w:lineRule="auto"/>
        <w:contextualSpacing/>
        <w:jc w:val="both"/>
        <w:rPr>
          <w:rFonts w:ascii="Times New Roman" w:hAnsi="Times New Roman" w:cs="Times New Roman"/>
          <w:sz w:val="24"/>
          <w:szCs w:val="24"/>
        </w:rPr>
      </w:pPr>
      <w:r w:rsidRPr="00BC113A">
        <w:rPr>
          <w:rFonts w:ascii="Times New Roman" w:hAnsi="Times New Roman" w:cs="Times New Roman"/>
          <w:sz w:val="24"/>
          <w:szCs w:val="24"/>
        </w:rPr>
        <w:t>9) сформированность</w:t>
      </w:r>
      <w:r w:rsidRPr="00BC113A">
        <w:rPr>
          <w:rFonts w:ascii="Times New Roman" w:hAnsi="Times New Roman" w:cs="Times New Roman"/>
          <w:color w:val="FF0000"/>
          <w:sz w:val="24"/>
          <w:szCs w:val="24"/>
        </w:rPr>
        <w:t xml:space="preserve"> </w:t>
      </w:r>
      <w:r w:rsidRPr="00BC113A">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14:paraId="17625D25" w14:textId="77777777" w:rsidR="0055361F" w:rsidRPr="00BC113A" w:rsidRDefault="0055361F" w:rsidP="00307A1A">
      <w:pPr>
        <w:shd w:val="clear" w:color="auto" w:fill="FFFFFF" w:themeFill="background1"/>
        <w:spacing w:after="0" w:line="240" w:lineRule="auto"/>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10) воспитание эстетических потребностей, ценностей и чувств; </w:t>
      </w:r>
    </w:p>
    <w:p w14:paraId="339C0B84" w14:textId="77777777" w:rsidR="0055361F" w:rsidRPr="00BC113A" w:rsidRDefault="0055361F" w:rsidP="00307A1A">
      <w:pPr>
        <w:shd w:val="clear" w:color="auto" w:fill="FFFFFF" w:themeFill="background1"/>
        <w:spacing w:after="0" w:line="240" w:lineRule="auto"/>
        <w:contextualSpacing/>
        <w:jc w:val="both"/>
        <w:rPr>
          <w:rFonts w:ascii="Times New Roman" w:hAnsi="Times New Roman" w:cs="Times New Roman"/>
          <w:sz w:val="24"/>
          <w:szCs w:val="24"/>
        </w:rPr>
      </w:pPr>
      <w:r w:rsidRPr="00BC113A">
        <w:rPr>
          <w:rFonts w:ascii="Times New Roman" w:hAnsi="Times New Roman" w:cs="Times New Roman"/>
          <w:sz w:val="24"/>
          <w:szCs w:val="24"/>
        </w:rPr>
        <w:t>11) развитие этических чувств, проявление доброжелательности, эмоционально-нра</w:t>
      </w:r>
      <w:r w:rsidRPr="00BC113A">
        <w:rPr>
          <w:rFonts w:ascii="Times New Roman" w:hAnsi="Times New Roman" w:cs="Times New Roman"/>
          <w:sz w:val="24"/>
          <w:szCs w:val="24"/>
        </w:rPr>
        <w:softHyphen/>
        <w:t>вственной отзывчивости и взаимопомощи, проявление</w:t>
      </w:r>
      <w:r w:rsidRPr="00BC113A">
        <w:rPr>
          <w:rFonts w:ascii="Times New Roman" w:hAnsi="Times New Roman" w:cs="Times New Roman"/>
          <w:color w:val="FF0000"/>
          <w:sz w:val="24"/>
          <w:szCs w:val="24"/>
        </w:rPr>
        <w:t xml:space="preserve"> </w:t>
      </w:r>
      <w:r w:rsidRPr="00BC113A">
        <w:rPr>
          <w:rFonts w:ascii="Times New Roman" w:hAnsi="Times New Roman" w:cs="Times New Roman"/>
          <w:sz w:val="24"/>
          <w:szCs w:val="24"/>
        </w:rPr>
        <w:t xml:space="preserve">сопереживания к чувствам других людей; </w:t>
      </w:r>
    </w:p>
    <w:p w14:paraId="04728DD7" w14:textId="77777777" w:rsidR="0055361F" w:rsidRPr="00BC113A" w:rsidRDefault="0055361F" w:rsidP="00307A1A">
      <w:pPr>
        <w:shd w:val="clear" w:color="auto" w:fill="FFFFFF" w:themeFill="background1"/>
        <w:spacing w:after="0" w:line="240" w:lineRule="auto"/>
        <w:contextualSpacing/>
        <w:jc w:val="both"/>
        <w:rPr>
          <w:rFonts w:ascii="Times New Roman" w:hAnsi="Times New Roman" w:cs="Times New Roman"/>
          <w:sz w:val="24"/>
          <w:szCs w:val="24"/>
        </w:rPr>
      </w:pPr>
      <w:r w:rsidRPr="00BC113A">
        <w:rPr>
          <w:rFonts w:ascii="Times New Roman" w:hAnsi="Times New Roman" w:cs="Times New Roman"/>
          <w:sz w:val="24"/>
          <w:szCs w:val="24"/>
        </w:rPr>
        <w:t>12) сформированность</w:t>
      </w:r>
      <w:r w:rsidRPr="00BC113A">
        <w:rPr>
          <w:rFonts w:ascii="Times New Roman" w:hAnsi="Times New Roman" w:cs="Times New Roman"/>
          <w:color w:val="FF0000"/>
          <w:sz w:val="24"/>
          <w:szCs w:val="24"/>
        </w:rPr>
        <w:t xml:space="preserve"> </w:t>
      </w:r>
      <w:r w:rsidRPr="00BC113A">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39B81E23" w14:textId="77777777" w:rsidR="0055361F" w:rsidRPr="00BC113A" w:rsidRDefault="0055361F" w:rsidP="00307A1A">
      <w:pPr>
        <w:shd w:val="clear" w:color="auto" w:fill="FFFFFF" w:themeFill="background1"/>
        <w:spacing w:after="0" w:line="240" w:lineRule="auto"/>
        <w:contextualSpacing/>
        <w:jc w:val="both"/>
        <w:rPr>
          <w:rFonts w:ascii="Times New Roman" w:hAnsi="Times New Roman" w:cs="Times New Roman"/>
          <w:i/>
          <w:sz w:val="24"/>
          <w:szCs w:val="24"/>
        </w:rPr>
      </w:pPr>
      <w:r w:rsidRPr="00BC113A">
        <w:rPr>
          <w:rFonts w:ascii="Times New Roman" w:hAnsi="Times New Roman" w:cs="Times New Roman"/>
          <w:sz w:val="24"/>
          <w:szCs w:val="24"/>
        </w:rPr>
        <w:t>13) проявление</w:t>
      </w:r>
      <w:r w:rsidRPr="00BC113A">
        <w:rPr>
          <w:rFonts w:ascii="Times New Roman" w:hAnsi="Times New Roman" w:cs="Times New Roman"/>
          <w:color w:val="FF0000"/>
          <w:sz w:val="24"/>
          <w:szCs w:val="24"/>
        </w:rPr>
        <w:t xml:space="preserve"> </w:t>
      </w:r>
      <w:r w:rsidRPr="00BC113A">
        <w:rPr>
          <w:rFonts w:ascii="Times New Roman" w:hAnsi="Times New Roman" w:cs="Times New Roman"/>
          <w:sz w:val="24"/>
          <w:szCs w:val="24"/>
        </w:rPr>
        <w:t>готовности к самостоятельной жизни.</w:t>
      </w:r>
    </w:p>
    <w:p w14:paraId="676904EC"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i/>
          <w:sz w:val="24"/>
          <w:szCs w:val="24"/>
          <w:u w:val="single"/>
        </w:rPr>
        <w:t>Предметные результаты</w:t>
      </w:r>
      <w:r w:rsidRPr="00BC113A">
        <w:rPr>
          <w:rFonts w:ascii="Times New Roman" w:hAnsi="Times New Roman" w:cs="Times New Roman"/>
          <w:sz w:val="24"/>
          <w:szCs w:val="24"/>
        </w:rPr>
        <w:t xml:space="preserve"> освоения АООП образования вклю</w:t>
      </w:r>
      <w:r w:rsidRPr="00BC113A">
        <w:rPr>
          <w:rFonts w:ascii="Times New Roman" w:hAnsi="Times New Roman" w:cs="Times New Roman"/>
          <w:sz w:val="24"/>
          <w:szCs w:val="24"/>
        </w:rPr>
        <w:softHyphen/>
        <w:t>ча</w:t>
      </w:r>
      <w:r w:rsidRPr="00BC113A">
        <w:rPr>
          <w:rFonts w:ascii="Times New Roman" w:hAnsi="Times New Roman" w:cs="Times New Roman"/>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BC113A">
        <w:rPr>
          <w:rFonts w:ascii="Times New Roman" w:hAnsi="Times New Roman" w:cs="Times New Roman"/>
          <w:sz w:val="24"/>
          <w:szCs w:val="24"/>
        </w:rPr>
        <w:softHyphen/>
        <w:t>зуль</w:t>
      </w:r>
      <w:r w:rsidRPr="00BC113A">
        <w:rPr>
          <w:rFonts w:ascii="Times New Roman" w:hAnsi="Times New Roman" w:cs="Times New Roman"/>
          <w:sz w:val="24"/>
          <w:szCs w:val="24"/>
        </w:rPr>
        <w:softHyphen/>
        <w:t>та</w:t>
      </w:r>
      <w:r w:rsidRPr="00BC113A">
        <w:rPr>
          <w:rFonts w:ascii="Times New Roman" w:hAnsi="Times New Roman" w:cs="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BC113A">
        <w:rPr>
          <w:rFonts w:ascii="Times New Roman" w:hAnsi="Times New Roman" w:cs="Times New Roman"/>
          <w:sz w:val="24"/>
          <w:szCs w:val="24"/>
        </w:rPr>
        <w:softHyphen/>
        <w:t xml:space="preserve">сматриваются как одна из составляющих при оценке итоговых достижений. </w:t>
      </w:r>
    </w:p>
    <w:p w14:paraId="42EEB444"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АООП определяет два уровня овладения предметными результатами: минимальный и достаточный. </w:t>
      </w:r>
    </w:p>
    <w:p w14:paraId="5A866912"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Минимальный уровень является обязательным для большинства обучающихся с ум</w:t>
      </w:r>
      <w:r w:rsidRPr="00BC113A">
        <w:rPr>
          <w:rFonts w:ascii="Times New Roman" w:hAnsi="Times New Roman" w:cs="Times New Roman"/>
          <w:sz w:val="24"/>
          <w:szCs w:val="24"/>
        </w:rPr>
        <w:softHyphen/>
        <w:t xml:space="preserve">ственной отсталостью </w:t>
      </w:r>
      <w:r w:rsidRPr="00BC113A">
        <w:rPr>
          <w:rFonts w:ascii="Times New Roman" w:hAnsi="Times New Roman" w:cs="Times New Roman"/>
          <w:caps/>
          <w:sz w:val="24"/>
          <w:szCs w:val="24"/>
        </w:rPr>
        <w:t>(</w:t>
      </w:r>
      <w:r w:rsidRPr="00BC113A">
        <w:rPr>
          <w:rFonts w:ascii="Times New Roman" w:hAnsi="Times New Roman" w:cs="Times New Roman"/>
          <w:sz w:val="24"/>
          <w:szCs w:val="24"/>
        </w:rPr>
        <w:t>интеллектуальными нарушениями</w:t>
      </w:r>
      <w:r w:rsidRPr="00BC113A">
        <w:rPr>
          <w:rFonts w:ascii="Times New Roman" w:hAnsi="Times New Roman" w:cs="Times New Roman"/>
          <w:caps/>
          <w:sz w:val="24"/>
          <w:szCs w:val="24"/>
        </w:rPr>
        <w:t>)</w:t>
      </w:r>
      <w:r w:rsidRPr="00BC113A">
        <w:rPr>
          <w:rFonts w:ascii="Times New Roman" w:hAnsi="Times New Roman" w:cs="Times New Roman"/>
          <w:sz w:val="24"/>
          <w:szCs w:val="24"/>
        </w:rPr>
        <w:t>. Вместе с тем, отсутствие достижения это</w:t>
      </w:r>
      <w:r w:rsidRPr="00BC113A">
        <w:rPr>
          <w:rFonts w:ascii="Times New Roman" w:hAnsi="Times New Roman" w:cs="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BC113A">
        <w:rPr>
          <w:rFonts w:ascii="Times New Roman" w:hAnsi="Times New Roman" w:cs="Times New Roman"/>
          <w:sz w:val="24"/>
          <w:szCs w:val="24"/>
        </w:rPr>
        <w:softHyphen/>
        <w:t>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w:t>
      </w:r>
      <w:r w:rsidR="00BB0530">
        <w:rPr>
          <w:rFonts w:ascii="Times New Roman" w:hAnsi="Times New Roman" w:cs="Times New Roman"/>
          <w:sz w:val="24"/>
          <w:szCs w:val="24"/>
        </w:rPr>
        <w:t xml:space="preserve">. </w:t>
      </w:r>
      <w:r w:rsidRPr="00BC113A">
        <w:rPr>
          <w:rFonts w:ascii="Times New Roman" w:hAnsi="Times New Roman" w:cs="Times New Roman"/>
          <w:sz w:val="24"/>
          <w:szCs w:val="24"/>
        </w:rPr>
        <w:t xml:space="preserve"> Организация может перевести обучающегося на обучение по индивидуальному плану или на АООП (вариант 2). </w:t>
      </w:r>
    </w:p>
    <w:p w14:paraId="7179C59B"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b/>
          <w:i/>
          <w:sz w:val="24"/>
          <w:szCs w:val="24"/>
        </w:rPr>
      </w:pPr>
      <w:r w:rsidRPr="00BC113A">
        <w:rPr>
          <w:rFonts w:ascii="Times New Roman" w:hAnsi="Times New Roman" w:cs="Times New Roman"/>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BC113A">
        <w:rPr>
          <w:rFonts w:ascii="Times New Roman" w:hAnsi="Times New Roman" w:cs="Times New Roman"/>
          <w:sz w:val="24"/>
          <w:szCs w:val="24"/>
          <w:lang w:val="en-US"/>
        </w:rPr>
        <w:t>IV</w:t>
      </w:r>
      <w:r w:rsidRPr="00BC113A">
        <w:rPr>
          <w:rFonts w:ascii="Times New Roman" w:hAnsi="Times New Roman" w:cs="Times New Roman"/>
          <w:sz w:val="24"/>
          <w:szCs w:val="24"/>
        </w:rPr>
        <w:t xml:space="preserve"> класс):</w:t>
      </w:r>
    </w:p>
    <w:p w14:paraId="679EC4FD"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u w:val="single"/>
        </w:rPr>
      </w:pPr>
      <w:r w:rsidRPr="00BC113A">
        <w:rPr>
          <w:rFonts w:ascii="Times New Roman" w:hAnsi="Times New Roman" w:cs="Times New Roman"/>
          <w:b/>
          <w:i/>
          <w:sz w:val="24"/>
          <w:szCs w:val="24"/>
        </w:rPr>
        <w:t>Русский язык</w:t>
      </w:r>
      <w:r w:rsidRPr="00BC113A">
        <w:rPr>
          <w:rFonts w:ascii="Times New Roman" w:hAnsi="Times New Roman" w:cs="Times New Roman"/>
          <w:sz w:val="24"/>
          <w:szCs w:val="24"/>
        </w:rPr>
        <w:t xml:space="preserve"> </w:t>
      </w:r>
    </w:p>
    <w:p w14:paraId="50F81D83" w14:textId="77777777" w:rsidR="0055361F" w:rsidRPr="00BC113A" w:rsidRDefault="0055361F" w:rsidP="00307A1A">
      <w:pPr>
        <w:pStyle w:val="p16"/>
        <w:shd w:val="clear" w:color="auto" w:fill="FFFFFF" w:themeFill="background1"/>
        <w:spacing w:before="0" w:after="0"/>
        <w:ind w:firstLine="709"/>
        <w:contextualSpacing/>
        <w:jc w:val="both"/>
      </w:pPr>
      <w:r w:rsidRPr="00BC113A">
        <w:rPr>
          <w:u w:val="single"/>
        </w:rPr>
        <w:t>Минимальный уровень:</w:t>
      </w:r>
    </w:p>
    <w:p w14:paraId="5991113E" w14:textId="77777777" w:rsidR="0055361F" w:rsidRPr="00BC113A" w:rsidRDefault="0055361F" w:rsidP="00307A1A">
      <w:pPr>
        <w:pStyle w:val="p16"/>
        <w:shd w:val="clear" w:color="auto" w:fill="FFFFFF" w:themeFill="background1"/>
        <w:spacing w:before="0" w:after="0"/>
        <w:ind w:firstLine="709"/>
        <w:contextualSpacing/>
        <w:jc w:val="both"/>
      </w:pPr>
      <w:r w:rsidRPr="00BC113A">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2D4F4B85" w14:textId="77777777" w:rsidR="0055361F" w:rsidRPr="00BC113A" w:rsidRDefault="0055361F" w:rsidP="00307A1A">
      <w:pPr>
        <w:pStyle w:val="p16"/>
        <w:shd w:val="clear" w:color="auto" w:fill="FFFFFF" w:themeFill="background1"/>
        <w:spacing w:before="0" w:after="0"/>
        <w:ind w:firstLine="709"/>
        <w:contextualSpacing/>
        <w:jc w:val="both"/>
      </w:pPr>
      <w:r w:rsidRPr="00BC113A">
        <w:t>деление слов на слоги для переноса;</w:t>
      </w:r>
    </w:p>
    <w:p w14:paraId="5610F88B" w14:textId="77777777" w:rsidR="0055361F" w:rsidRPr="00BC113A" w:rsidRDefault="0055361F" w:rsidP="00307A1A">
      <w:pPr>
        <w:pStyle w:val="p16"/>
        <w:shd w:val="clear" w:color="auto" w:fill="FFFFFF" w:themeFill="background1"/>
        <w:spacing w:before="0" w:after="0"/>
        <w:ind w:firstLine="709"/>
        <w:contextualSpacing/>
        <w:jc w:val="both"/>
      </w:pPr>
      <w:r w:rsidRPr="00BC113A">
        <w:t>списывание по слогам и целыми словами с рукописного и печатного текста с орфографическим проговариванием;</w:t>
      </w:r>
    </w:p>
    <w:p w14:paraId="641BD46B" w14:textId="77777777" w:rsidR="0055361F" w:rsidRPr="00BC113A" w:rsidRDefault="0055361F" w:rsidP="00307A1A">
      <w:pPr>
        <w:pStyle w:val="p16"/>
        <w:shd w:val="clear" w:color="auto" w:fill="FFFFFF" w:themeFill="background1"/>
        <w:spacing w:before="0" w:after="0"/>
        <w:ind w:firstLine="709"/>
        <w:contextualSpacing/>
        <w:jc w:val="both"/>
      </w:pPr>
      <w:r w:rsidRPr="00BC113A">
        <w:t>запись под диктовку слов и коротких предложений (2-4 слова) с изученными орфограммами;</w:t>
      </w:r>
    </w:p>
    <w:p w14:paraId="1AB10A9A" w14:textId="77777777" w:rsidR="0055361F" w:rsidRPr="00BC113A" w:rsidRDefault="0055361F" w:rsidP="00307A1A">
      <w:pPr>
        <w:pStyle w:val="p16"/>
        <w:shd w:val="clear" w:color="auto" w:fill="FFFFFF" w:themeFill="background1"/>
        <w:spacing w:before="0" w:after="0"/>
        <w:ind w:firstLine="709"/>
        <w:contextualSpacing/>
        <w:jc w:val="both"/>
      </w:pPr>
      <w:r w:rsidRPr="00BC113A">
        <w:t>обозначение мягкости и твердости согласных звуков на письме гласными буквами и буквой Ь (после предварительной отработки);</w:t>
      </w:r>
    </w:p>
    <w:p w14:paraId="14F087D8" w14:textId="77777777" w:rsidR="0055361F" w:rsidRPr="00BC113A" w:rsidRDefault="0055361F" w:rsidP="00307A1A">
      <w:pPr>
        <w:pStyle w:val="p16"/>
        <w:shd w:val="clear" w:color="auto" w:fill="FFFFFF" w:themeFill="background1"/>
        <w:spacing w:before="0" w:after="0"/>
        <w:ind w:firstLine="709"/>
        <w:contextualSpacing/>
        <w:jc w:val="both"/>
      </w:pPr>
      <w:r w:rsidRPr="00BC113A">
        <w:t>дифференциация и подбор слов, обозначающих предметы, действия, признаки;</w:t>
      </w:r>
    </w:p>
    <w:p w14:paraId="6A983166" w14:textId="77777777" w:rsidR="0055361F" w:rsidRPr="00BC113A" w:rsidRDefault="0055361F" w:rsidP="00307A1A">
      <w:pPr>
        <w:pStyle w:val="p16"/>
        <w:shd w:val="clear" w:color="auto" w:fill="FFFFFF" w:themeFill="background1"/>
        <w:spacing w:before="0" w:after="0"/>
        <w:ind w:firstLine="709"/>
        <w:contextualSpacing/>
        <w:jc w:val="both"/>
      </w:pPr>
      <w:r w:rsidRPr="00BC113A">
        <w:t>составление предложений, восстановление в них нарушенного порядка слов с ориентацией на серию сюжетных картинок;</w:t>
      </w:r>
    </w:p>
    <w:p w14:paraId="6BABFE47" w14:textId="77777777" w:rsidR="0055361F" w:rsidRPr="00BC113A" w:rsidRDefault="0055361F" w:rsidP="00307A1A">
      <w:pPr>
        <w:pStyle w:val="p16"/>
        <w:shd w:val="clear" w:color="auto" w:fill="FFFFFF" w:themeFill="background1"/>
        <w:spacing w:before="0" w:after="0"/>
        <w:ind w:firstLine="709"/>
        <w:contextualSpacing/>
        <w:jc w:val="both"/>
      </w:pPr>
      <w:r w:rsidRPr="00BC113A">
        <w:t>выделение из текста предложений на заданную тему;</w:t>
      </w:r>
    </w:p>
    <w:p w14:paraId="4046DD08" w14:textId="77777777" w:rsidR="0055361F" w:rsidRPr="00BC113A" w:rsidRDefault="0055361F" w:rsidP="00307A1A">
      <w:pPr>
        <w:pStyle w:val="p16"/>
        <w:shd w:val="clear" w:color="auto" w:fill="FFFFFF" w:themeFill="background1"/>
        <w:spacing w:before="0" w:after="0"/>
        <w:ind w:firstLine="709"/>
        <w:contextualSpacing/>
        <w:jc w:val="both"/>
        <w:rPr>
          <w:u w:val="single"/>
        </w:rPr>
      </w:pPr>
      <w:r w:rsidRPr="00BC113A">
        <w:t>участие в обсуждении темы текста и выбора заголовка к нему.</w:t>
      </w:r>
    </w:p>
    <w:p w14:paraId="799A63D4"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u w:val="single"/>
        </w:rPr>
        <w:t>Достаточный уровень:</w:t>
      </w:r>
    </w:p>
    <w:p w14:paraId="32F4B9BF" w14:textId="77777777" w:rsidR="0055361F" w:rsidRPr="00BC113A" w:rsidRDefault="0055361F" w:rsidP="00307A1A">
      <w:pPr>
        <w:pStyle w:val="p15"/>
        <w:shd w:val="clear" w:color="auto" w:fill="FFFFFF" w:themeFill="background1"/>
        <w:spacing w:before="0" w:after="0"/>
        <w:ind w:firstLine="709"/>
        <w:contextualSpacing/>
        <w:jc w:val="both"/>
      </w:pPr>
      <w:r w:rsidRPr="00BC113A">
        <w:t xml:space="preserve">различение звуков и букв; </w:t>
      </w:r>
    </w:p>
    <w:p w14:paraId="7186A66E" w14:textId="77777777" w:rsidR="0055361F" w:rsidRPr="00BC113A" w:rsidRDefault="0055361F" w:rsidP="00307A1A">
      <w:pPr>
        <w:pStyle w:val="p15"/>
        <w:shd w:val="clear" w:color="auto" w:fill="FFFFFF" w:themeFill="background1"/>
        <w:spacing w:before="0" w:after="0"/>
        <w:ind w:firstLine="709"/>
        <w:contextualSpacing/>
        <w:jc w:val="both"/>
      </w:pPr>
      <w:r w:rsidRPr="00BC113A">
        <w:t>характеристика гласных и согласных звуков с опорой на образец и опорную схему;</w:t>
      </w:r>
    </w:p>
    <w:p w14:paraId="55ABC631" w14:textId="77777777" w:rsidR="0055361F" w:rsidRPr="00BC113A" w:rsidRDefault="0055361F" w:rsidP="00307A1A">
      <w:pPr>
        <w:pStyle w:val="p15"/>
        <w:shd w:val="clear" w:color="auto" w:fill="FFFFFF" w:themeFill="background1"/>
        <w:spacing w:before="0" w:after="0"/>
        <w:ind w:firstLine="709"/>
        <w:contextualSpacing/>
        <w:jc w:val="both"/>
      </w:pPr>
      <w:r w:rsidRPr="00BC113A">
        <w:t>списывание рукописного и печатного текста целыми словами с орфографическим проговариванием;</w:t>
      </w:r>
    </w:p>
    <w:p w14:paraId="39DF25EF" w14:textId="77777777" w:rsidR="0055361F" w:rsidRPr="00BC113A" w:rsidRDefault="0055361F" w:rsidP="00307A1A">
      <w:pPr>
        <w:pStyle w:val="p15"/>
        <w:shd w:val="clear" w:color="auto" w:fill="FFFFFF" w:themeFill="background1"/>
        <w:spacing w:before="0" w:after="0"/>
        <w:ind w:firstLine="709"/>
        <w:contextualSpacing/>
        <w:jc w:val="both"/>
      </w:pPr>
      <w:r w:rsidRPr="00BC113A">
        <w:lastRenderedPageBreak/>
        <w:t>запись под диктовку текста, включающего слова с изученными орфограммами (30-35 слов);</w:t>
      </w:r>
    </w:p>
    <w:p w14:paraId="40BF1D63" w14:textId="77777777" w:rsidR="0055361F" w:rsidRPr="00BC113A" w:rsidRDefault="0055361F" w:rsidP="00307A1A">
      <w:pPr>
        <w:pStyle w:val="p15"/>
        <w:shd w:val="clear" w:color="auto" w:fill="FFFFFF" w:themeFill="background1"/>
        <w:spacing w:before="0" w:after="0"/>
        <w:ind w:firstLine="709"/>
        <w:contextualSpacing/>
        <w:jc w:val="both"/>
      </w:pPr>
      <w:r w:rsidRPr="00BC113A">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7ED73774" w14:textId="77777777" w:rsidR="0055361F" w:rsidRPr="00BC113A" w:rsidRDefault="0055361F" w:rsidP="00307A1A">
      <w:pPr>
        <w:pStyle w:val="p15"/>
        <w:shd w:val="clear" w:color="auto" w:fill="FFFFFF" w:themeFill="background1"/>
        <w:spacing w:before="0" w:after="0"/>
        <w:ind w:firstLine="709"/>
        <w:contextualSpacing/>
        <w:jc w:val="both"/>
      </w:pPr>
      <w:r w:rsidRPr="00BC113A">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14:paraId="21774AD6" w14:textId="77777777" w:rsidR="0055361F" w:rsidRPr="00BC113A" w:rsidRDefault="0055361F" w:rsidP="00307A1A">
      <w:pPr>
        <w:pStyle w:val="p15"/>
        <w:shd w:val="clear" w:color="auto" w:fill="FFFFFF" w:themeFill="background1"/>
        <w:spacing w:before="0" w:after="0"/>
        <w:ind w:firstLine="709"/>
        <w:contextualSpacing/>
        <w:jc w:val="both"/>
      </w:pPr>
      <w:r w:rsidRPr="00BC113A">
        <w:t>деление текста на предложения;</w:t>
      </w:r>
    </w:p>
    <w:p w14:paraId="787ECA95" w14:textId="77777777" w:rsidR="0055361F" w:rsidRPr="00BC113A" w:rsidRDefault="0055361F" w:rsidP="00307A1A">
      <w:pPr>
        <w:pStyle w:val="p15"/>
        <w:shd w:val="clear" w:color="auto" w:fill="FFFFFF" w:themeFill="background1"/>
        <w:spacing w:before="0" w:after="0"/>
        <w:ind w:firstLine="709"/>
        <w:contextualSpacing/>
        <w:jc w:val="both"/>
      </w:pPr>
      <w:r w:rsidRPr="00BC113A">
        <w:t>выделение темы текста (о чём идет речь), выбор одного заголовка из нескольких, подходящего по смыслу;</w:t>
      </w:r>
    </w:p>
    <w:p w14:paraId="332EA3FA" w14:textId="77777777" w:rsidR="0055361F" w:rsidRPr="00BC113A" w:rsidRDefault="0055361F" w:rsidP="00307A1A">
      <w:pPr>
        <w:pStyle w:val="p15"/>
        <w:shd w:val="clear" w:color="auto" w:fill="FFFFFF" w:themeFill="background1"/>
        <w:spacing w:before="0" w:after="0"/>
        <w:ind w:firstLine="709"/>
        <w:contextualSpacing/>
        <w:jc w:val="both"/>
        <w:rPr>
          <w:b/>
          <w:i/>
        </w:rPr>
      </w:pPr>
      <w:r w:rsidRPr="00BC113A">
        <w:t>самостоятельная запись 3-4 предложений из составленного текста после его анализа.</w:t>
      </w:r>
    </w:p>
    <w:p w14:paraId="1F556C63" w14:textId="79261F73" w:rsidR="0055361F" w:rsidRPr="00BC113A" w:rsidRDefault="0007717C" w:rsidP="00307A1A">
      <w:pPr>
        <w:shd w:val="clear" w:color="auto" w:fill="FFFFFF" w:themeFill="background1"/>
        <w:spacing w:after="0" w:line="240" w:lineRule="auto"/>
        <w:ind w:firstLine="709"/>
        <w:contextualSpacing/>
        <w:jc w:val="both"/>
        <w:rPr>
          <w:rFonts w:ascii="Times New Roman" w:hAnsi="Times New Roman" w:cs="Times New Roman"/>
          <w:sz w:val="24"/>
          <w:szCs w:val="24"/>
          <w:u w:val="single"/>
        </w:rPr>
      </w:pPr>
      <w:r>
        <w:rPr>
          <w:rFonts w:ascii="Times New Roman" w:hAnsi="Times New Roman" w:cs="Times New Roman"/>
          <w:b/>
          <w:i/>
          <w:sz w:val="24"/>
          <w:szCs w:val="24"/>
        </w:rPr>
        <w:t>Литературное ч</w:t>
      </w:r>
      <w:r w:rsidR="0055361F" w:rsidRPr="00BC113A">
        <w:rPr>
          <w:rFonts w:ascii="Times New Roman" w:hAnsi="Times New Roman" w:cs="Times New Roman"/>
          <w:b/>
          <w:i/>
          <w:sz w:val="24"/>
          <w:szCs w:val="24"/>
        </w:rPr>
        <w:t>тение</w:t>
      </w:r>
    </w:p>
    <w:p w14:paraId="2B2BDF25"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u w:val="single"/>
        </w:rPr>
        <w:t>Минимальный уровень:</w:t>
      </w:r>
    </w:p>
    <w:p w14:paraId="4D1C455D" w14:textId="77777777" w:rsidR="0055361F" w:rsidRPr="00BC113A" w:rsidRDefault="0055361F" w:rsidP="00307A1A">
      <w:pPr>
        <w:pStyle w:val="p23"/>
        <w:shd w:val="clear" w:color="auto" w:fill="FFFFFF" w:themeFill="background1"/>
        <w:spacing w:before="0" w:after="0"/>
        <w:ind w:firstLine="709"/>
        <w:contextualSpacing/>
        <w:jc w:val="both"/>
      </w:pPr>
      <w:r w:rsidRPr="00BC113A">
        <w:t>осознанное и правильное чтение текст вслух по слогам и целыми словами;</w:t>
      </w:r>
    </w:p>
    <w:p w14:paraId="509DE018" w14:textId="77777777" w:rsidR="0055361F" w:rsidRPr="00BC113A" w:rsidRDefault="0055361F" w:rsidP="00307A1A">
      <w:pPr>
        <w:pStyle w:val="p23"/>
        <w:shd w:val="clear" w:color="auto" w:fill="FFFFFF" w:themeFill="background1"/>
        <w:spacing w:before="0" w:after="0"/>
        <w:ind w:firstLine="709"/>
        <w:contextualSpacing/>
        <w:jc w:val="both"/>
      </w:pPr>
      <w:r w:rsidRPr="00BC113A">
        <w:t>пересказ содержания прочитанного текста по вопросам;</w:t>
      </w:r>
    </w:p>
    <w:p w14:paraId="53AAD45B" w14:textId="77777777" w:rsidR="0055361F" w:rsidRPr="00BC113A" w:rsidRDefault="0055361F" w:rsidP="00307A1A">
      <w:pPr>
        <w:pStyle w:val="p23"/>
        <w:shd w:val="clear" w:color="auto" w:fill="FFFFFF" w:themeFill="background1"/>
        <w:spacing w:before="0" w:after="0"/>
        <w:ind w:firstLine="709"/>
        <w:contextualSpacing/>
        <w:jc w:val="both"/>
      </w:pPr>
      <w:r w:rsidRPr="00BC113A">
        <w:t>участие в коллективной работе по оценке поступков героев и событий;</w:t>
      </w:r>
    </w:p>
    <w:p w14:paraId="5BA18684" w14:textId="77777777" w:rsidR="0055361F" w:rsidRPr="00BC113A" w:rsidRDefault="0055361F" w:rsidP="00307A1A">
      <w:pPr>
        <w:pStyle w:val="p23"/>
        <w:shd w:val="clear" w:color="auto" w:fill="FFFFFF" w:themeFill="background1"/>
        <w:spacing w:before="0" w:after="0"/>
        <w:ind w:firstLine="709"/>
        <w:contextualSpacing/>
        <w:jc w:val="both"/>
        <w:rPr>
          <w:u w:val="single"/>
        </w:rPr>
      </w:pPr>
      <w:r w:rsidRPr="00BC113A">
        <w:t>выразительное чтение наизусть 5-7 коротких стихотворений.</w:t>
      </w:r>
    </w:p>
    <w:p w14:paraId="5EB25F87"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u w:val="single"/>
        </w:rPr>
        <w:t>Достаточный уровень:</w:t>
      </w:r>
    </w:p>
    <w:p w14:paraId="7C079542" w14:textId="77777777" w:rsidR="0055361F" w:rsidRPr="00BC113A" w:rsidRDefault="0055361F" w:rsidP="00307A1A">
      <w:pPr>
        <w:pStyle w:val="p22"/>
        <w:shd w:val="clear" w:color="auto" w:fill="FFFFFF" w:themeFill="background1"/>
        <w:spacing w:before="0" w:after="0"/>
        <w:ind w:firstLine="709"/>
        <w:contextualSpacing/>
        <w:jc w:val="both"/>
      </w:pPr>
      <w:r w:rsidRPr="00BC113A">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49F5EF4D" w14:textId="77777777" w:rsidR="0055361F" w:rsidRPr="00BC113A" w:rsidRDefault="0055361F" w:rsidP="00307A1A">
      <w:pPr>
        <w:pStyle w:val="p22"/>
        <w:shd w:val="clear" w:color="auto" w:fill="FFFFFF" w:themeFill="background1"/>
        <w:spacing w:before="0" w:after="0"/>
        <w:ind w:firstLine="709"/>
        <w:contextualSpacing/>
        <w:jc w:val="both"/>
      </w:pPr>
      <w:r w:rsidRPr="00BC113A">
        <w:t>ответы на вопросы учителя по прочитанному тексту;</w:t>
      </w:r>
    </w:p>
    <w:p w14:paraId="7AEA2D38" w14:textId="77777777" w:rsidR="0055361F" w:rsidRPr="00BC113A" w:rsidRDefault="0055361F" w:rsidP="00307A1A">
      <w:pPr>
        <w:pStyle w:val="p22"/>
        <w:shd w:val="clear" w:color="auto" w:fill="FFFFFF" w:themeFill="background1"/>
        <w:spacing w:before="0" w:after="0"/>
        <w:ind w:firstLine="709"/>
        <w:contextualSpacing/>
        <w:jc w:val="both"/>
      </w:pPr>
      <w:r w:rsidRPr="00BC113A">
        <w:t>определение основной мысли текста после предварительного его анализа;</w:t>
      </w:r>
    </w:p>
    <w:p w14:paraId="04D5ABCB" w14:textId="77777777" w:rsidR="0055361F" w:rsidRPr="00BC113A" w:rsidRDefault="0055361F" w:rsidP="00307A1A">
      <w:pPr>
        <w:pStyle w:val="p22"/>
        <w:shd w:val="clear" w:color="auto" w:fill="FFFFFF" w:themeFill="background1"/>
        <w:spacing w:before="0" w:after="0"/>
        <w:ind w:firstLine="709"/>
        <w:contextualSpacing/>
        <w:jc w:val="both"/>
      </w:pPr>
      <w:r w:rsidRPr="00BC113A">
        <w:t>чтение текста молча с выполнением заданий учителя;</w:t>
      </w:r>
    </w:p>
    <w:p w14:paraId="142C3456" w14:textId="77777777" w:rsidR="0055361F" w:rsidRPr="00BC113A" w:rsidRDefault="0055361F" w:rsidP="00307A1A">
      <w:pPr>
        <w:pStyle w:val="p22"/>
        <w:shd w:val="clear" w:color="auto" w:fill="FFFFFF" w:themeFill="background1"/>
        <w:spacing w:before="0" w:after="0"/>
        <w:ind w:firstLine="709"/>
        <w:contextualSpacing/>
        <w:jc w:val="both"/>
      </w:pPr>
      <w:r w:rsidRPr="00BC113A">
        <w:t>определение главных действующих лиц произведения; элементарная оценка их поступков;</w:t>
      </w:r>
    </w:p>
    <w:p w14:paraId="7EE07372" w14:textId="77777777" w:rsidR="0055361F" w:rsidRPr="00BC113A" w:rsidRDefault="0055361F" w:rsidP="00307A1A">
      <w:pPr>
        <w:pStyle w:val="p22"/>
        <w:shd w:val="clear" w:color="auto" w:fill="FFFFFF" w:themeFill="background1"/>
        <w:spacing w:before="0" w:after="0"/>
        <w:ind w:firstLine="709"/>
        <w:contextualSpacing/>
        <w:jc w:val="both"/>
      </w:pPr>
      <w:r w:rsidRPr="00BC113A">
        <w:t>чтение диалогов по ролям с использованием некоторых средств устной выразительности (после предварительного разбора);</w:t>
      </w:r>
    </w:p>
    <w:p w14:paraId="03B9E310" w14:textId="77777777" w:rsidR="0055361F" w:rsidRPr="00BC113A" w:rsidRDefault="0055361F" w:rsidP="00307A1A">
      <w:pPr>
        <w:pStyle w:val="p22"/>
        <w:shd w:val="clear" w:color="auto" w:fill="FFFFFF" w:themeFill="background1"/>
        <w:spacing w:before="0" w:after="0"/>
        <w:ind w:firstLine="709"/>
        <w:contextualSpacing/>
        <w:jc w:val="both"/>
        <w:rPr>
          <w:rStyle w:val="s12"/>
        </w:rPr>
      </w:pPr>
      <w:r w:rsidRPr="00BC113A">
        <w:t>пересказ текста по частям с опорой на вопросы учителя, картинный план или иллюстрацию;</w:t>
      </w:r>
    </w:p>
    <w:p w14:paraId="0D48A007" w14:textId="77777777" w:rsidR="0055361F" w:rsidRPr="00BC113A" w:rsidRDefault="0055361F" w:rsidP="00307A1A">
      <w:pPr>
        <w:pStyle w:val="p22"/>
        <w:shd w:val="clear" w:color="auto" w:fill="FFFFFF" w:themeFill="background1"/>
        <w:spacing w:before="0" w:after="0"/>
        <w:ind w:firstLine="709"/>
        <w:contextualSpacing/>
        <w:jc w:val="both"/>
        <w:rPr>
          <w:b/>
          <w:i/>
        </w:rPr>
      </w:pPr>
      <w:r w:rsidRPr="00BC113A">
        <w:rPr>
          <w:rStyle w:val="s12"/>
        </w:rPr>
        <w:t>в</w:t>
      </w:r>
      <w:r w:rsidRPr="00BC113A">
        <w:t>ыразительное чтение наизусть 7-8 стихотворений.</w:t>
      </w:r>
    </w:p>
    <w:p w14:paraId="4CB14A0B"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u w:val="single"/>
        </w:rPr>
      </w:pPr>
      <w:r w:rsidRPr="00BC113A">
        <w:rPr>
          <w:rFonts w:ascii="Times New Roman" w:hAnsi="Times New Roman" w:cs="Times New Roman"/>
          <w:b/>
          <w:i/>
          <w:sz w:val="24"/>
          <w:szCs w:val="24"/>
        </w:rPr>
        <w:t>Математика:</w:t>
      </w:r>
    </w:p>
    <w:p w14:paraId="487269ED"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u w:val="single"/>
        </w:rPr>
        <w:t>Минимальный уровень:</w:t>
      </w:r>
    </w:p>
    <w:p w14:paraId="68569272"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14:paraId="5C3D0816"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названий компонентов сложения, вычитания, умножения, деления;</w:t>
      </w:r>
    </w:p>
    <w:p w14:paraId="2C6C2AAE"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14:paraId="4CAE2443"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таблицы умножения однозначных чисел до 5;</w:t>
      </w:r>
    </w:p>
    <w:p w14:paraId="4FB1EA04"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776B86D3"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порядка действий в примерах в два арифметических действия;</w:t>
      </w:r>
    </w:p>
    <w:p w14:paraId="732031A7"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и применение переместительного свойства сложения и умножения;</w:t>
      </w:r>
    </w:p>
    <w:p w14:paraId="351DCE2D"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выполнение устных и письменных действий сложения и вычитания чисел в пределах 100;</w:t>
      </w:r>
    </w:p>
    <w:p w14:paraId="537B6D96"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единиц измерения (меры) стоимости, длины, массы, времени и их соотношения;</w:t>
      </w:r>
    </w:p>
    <w:p w14:paraId="4127FA25"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14:paraId="35B43170"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14:paraId="5CD960EA"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определение времени по часам (одним способом);</w:t>
      </w:r>
    </w:p>
    <w:p w14:paraId="1A67D8F0"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решение, составление, иллюстрирование изученных простых арифметических задач;</w:t>
      </w:r>
    </w:p>
    <w:p w14:paraId="1CFA2031"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решение составных арифметических задач в два действия (с помощью учителя);</w:t>
      </w:r>
    </w:p>
    <w:p w14:paraId="42B1C9B3"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lastRenderedPageBreak/>
        <w:t>различение замкнутых, незамкнутых кривых, ломаных линий; вычисление длины ломаной;</w:t>
      </w:r>
    </w:p>
    <w:p w14:paraId="39939FF6"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14:paraId="6F6C623A"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14:paraId="2C013E50"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u w:val="single"/>
        </w:rPr>
      </w:pPr>
      <w:r w:rsidRPr="00BC113A">
        <w:rPr>
          <w:rFonts w:ascii="Times New Roman" w:hAnsi="Times New Roman" w:cs="Times New Roman"/>
          <w:sz w:val="24"/>
          <w:szCs w:val="24"/>
        </w:rPr>
        <w:t>различение окружности и круга, вычерчивание окружности разных радиусов.</w:t>
      </w:r>
    </w:p>
    <w:p w14:paraId="46C044A0"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u w:val="single"/>
        </w:rPr>
        <w:t>Достаточный уровень:</w:t>
      </w:r>
    </w:p>
    <w:p w14:paraId="5915857D"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знание числового ряда 1—100 в прямом и обратном порядке; </w:t>
      </w:r>
    </w:p>
    <w:p w14:paraId="29AF04AC"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14:paraId="3A53026B"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откладывание любых чисел в пределах 100 с использованием счетного материала;</w:t>
      </w:r>
    </w:p>
    <w:p w14:paraId="1D9084BC"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названия компонентов сложения, вычитания, умножения, деления;</w:t>
      </w:r>
    </w:p>
    <w:p w14:paraId="4C40ED2C"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71D798C2"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14:paraId="770C3A44"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2B244335"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порядка действий в примерах в два арифметических действия;</w:t>
      </w:r>
    </w:p>
    <w:p w14:paraId="29330F83"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и применение переместительного свойство сложения и умножения;</w:t>
      </w:r>
    </w:p>
    <w:p w14:paraId="26E6E477"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выполнение устных и письменных действий сложения и вычитания чисел в пределах 100;</w:t>
      </w:r>
    </w:p>
    <w:p w14:paraId="02D774D6"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единиц (мер) измерения стоимости, длины, массы, времени и их соотношения;</w:t>
      </w:r>
    </w:p>
    <w:p w14:paraId="1EA9F3C9"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78FA28C8"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2FFB6B6E"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определение времени по часам тремя способами с точностью до 1 мин;</w:t>
      </w:r>
    </w:p>
    <w:p w14:paraId="5B552EA8"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решение, составление, иллюстрирование всех изученных простых арифметических задач;</w:t>
      </w:r>
    </w:p>
    <w:p w14:paraId="6DEBB8BF"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14:paraId="071B6FCD"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различение замкнутых, незамкнутых кривых, ломаных линий; вычисление длины ломаной;</w:t>
      </w:r>
    </w:p>
    <w:p w14:paraId="429CBB0D"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11C0C8AD"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2BDF5E5B"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b/>
          <w:i/>
          <w:sz w:val="24"/>
          <w:szCs w:val="24"/>
        </w:rPr>
      </w:pPr>
      <w:r w:rsidRPr="00BC113A">
        <w:rPr>
          <w:rFonts w:ascii="Times New Roman" w:hAnsi="Times New Roman" w:cs="Times New Roman"/>
          <w:sz w:val="24"/>
          <w:szCs w:val="24"/>
        </w:rPr>
        <w:t>вычерчивание окружности разных радиусов, различение окружности и круга.</w:t>
      </w:r>
    </w:p>
    <w:p w14:paraId="333383CE" w14:textId="596FBF3E" w:rsidR="0055361F" w:rsidRPr="00BC113A" w:rsidRDefault="0007717C" w:rsidP="00307A1A">
      <w:pPr>
        <w:shd w:val="clear" w:color="auto" w:fill="FFFFFF" w:themeFill="background1"/>
        <w:spacing w:after="0" w:line="240" w:lineRule="auto"/>
        <w:ind w:firstLine="709"/>
        <w:contextualSpacing/>
        <w:jc w:val="both"/>
        <w:rPr>
          <w:rFonts w:ascii="Times New Roman" w:hAnsi="Times New Roman" w:cs="Times New Roman"/>
          <w:sz w:val="24"/>
          <w:szCs w:val="24"/>
          <w:u w:val="single"/>
        </w:rPr>
      </w:pPr>
      <w:r>
        <w:rPr>
          <w:rFonts w:ascii="Times New Roman" w:hAnsi="Times New Roman" w:cs="Times New Roman"/>
          <w:b/>
          <w:i/>
          <w:sz w:val="24"/>
          <w:szCs w:val="24"/>
        </w:rPr>
        <w:t>Окружающий мир</w:t>
      </w:r>
    </w:p>
    <w:p w14:paraId="5A5438E5"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u w:val="single"/>
        </w:rPr>
        <w:t>Минимальный уровень:</w:t>
      </w:r>
    </w:p>
    <w:p w14:paraId="6C1798D5"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представления о назначении объектов изучения; </w:t>
      </w:r>
    </w:p>
    <w:p w14:paraId="604F15F1"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узнавание и называние изученных объектов на иллюстрациях, фотографиях;</w:t>
      </w:r>
    </w:p>
    <w:p w14:paraId="5509B469"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отнесение изученных объектов к определенным группам (видо-родовые понятия); </w:t>
      </w:r>
    </w:p>
    <w:p w14:paraId="705B15A1"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называние сходных объектов, отнесенных к одной и той же изучаемой группе; </w:t>
      </w:r>
    </w:p>
    <w:p w14:paraId="7159BA7F"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представления об элементарных правилах безопасного поведения в природе и обществе; </w:t>
      </w:r>
    </w:p>
    <w:p w14:paraId="1A548177"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знание требований к режиму дня школьника и понимание необходимости его выполнения;</w:t>
      </w:r>
    </w:p>
    <w:p w14:paraId="36F7784A"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знание основных правил личной гигиены и выполнение их в повседневной жизни;</w:t>
      </w:r>
    </w:p>
    <w:p w14:paraId="4ECE825A"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ухаживание за комнатными растениями; кормление зимующих птиц;</w:t>
      </w:r>
    </w:p>
    <w:p w14:paraId="636B9DDF"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14:paraId="3294526C"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u w:val="single"/>
        </w:rPr>
      </w:pPr>
      <w:r w:rsidRPr="00BC113A">
        <w:rPr>
          <w:rFonts w:ascii="Times New Roman" w:hAnsi="Times New Roman"/>
          <w:sz w:val="24"/>
          <w:szCs w:val="24"/>
        </w:rPr>
        <w:lastRenderedPageBreak/>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14:paraId="7F2ACDFA"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u w:val="single"/>
        </w:rPr>
        <w:t>Достаточный уровень:</w:t>
      </w:r>
    </w:p>
    <w:p w14:paraId="282CDA5F"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представления о взаимосвязях между изученными объектами, их месте в окружающем мире; </w:t>
      </w:r>
    </w:p>
    <w:p w14:paraId="5BC22D60"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узнавание и называние изученных объектов в натуральном виде в естественных условиях;</w:t>
      </w:r>
    </w:p>
    <w:p w14:paraId="4353A4ED"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14:paraId="7AEAE4E5" w14:textId="77777777" w:rsidR="0055361F" w:rsidRPr="00BC113A" w:rsidRDefault="0055361F" w:rsidP="00307A1A">
      <w:pPr>
        <w:pStyle w:val="a5"/>
        <w:shd w:val="clear" w:color="auto" w:fill="FFFFFF" w:themeFill="background1"/>
        <w:spacing w:after="0" w:line="240" w:lineRule="auto"/>
        <w:ind w:firstLine="709"/>
        <w:contextualSpacing/>
        <w:jc w:val="both"/>
        <w:rPr>
          <w:rFonts w:ascii="Times New Roman" w:hAnsi="Times New Roman"/>
          <w:sz w:val="24"/>
          <w:szCs w:val="24"/>
        </w:rPr>
      </w:pPr>
      <w:r w:rsidRPr="00BC113A">
        <w:rPr>
          <w:rFonts w:ascii="Times New Roman" w:hAnsi="Times New Roman"/>
          <w:color w:val="auto"/>
          <w:sz w:val="24"/>
          <w:szCs w:val="24"/>
        </w:rPr>
        <w:t>развернутая характеристика своего отношения к изученным объектам;</w:t>
      </w:r>
    </w:p>
    <w:p w14:paraId="205C2C5D"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знание отличительных существенных признаков групп объектов;</w:t>
      </w:r>
    </w:p>
    <w:p w14:paraId="0B1EB957"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знание правил гигиены органов чувств;</w:t>
      </w:r>
    </w:p>
    <w:p w14:paraId="34B8F202"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bCs/>
          <w:sz w:val="24"/>
          <w:szCs w:val="24"/>
        </w:rPr>
      </w:pPr>
      <w:r w:rsidRPr="00BC113A">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14:paraId="3629016E"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14:paraId="5E28B678"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5AED0DCE"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14:paraId="53378D79"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14:paraId="153B3B8B"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соблюдение элементарных санитарно-гигиенических норм;</w:t>
      </w:r>
    </w:p>
    <w:p w14:paraId="1C67FC25"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bCs/>
          <w:sz w:val="24"/>
          <w:szCs w:val="24"/>
        </w:rPr>
      </w:pPr>
      <w:r w:rsidRPr="00BC113A">
        <w:rPr>
          <w:rFonts w:ascii="Times New Roman" w:hAnsi="Times New Roman"/>
          <w:sz w:val="24"/>
          <w:szCs w:val="24"/>
        </w:rPr>
        <w:t>выполнение доступных природоохранительных действий;</w:t>
      </w:r>
    </w:p>
    <w:p w14:paraId="5C40D734"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b/>
          <w:sz w:val="24"/>
          <w:szCs w:val="24"/>
        </w:rPr>
      </w:pPr>
      <w:r w:rsidRPr="00BC113A">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14:paraId="3E8CD5D5"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u w:val="single"/>
        </w:rPr>
      </w:pPr>
      <w:r w:rsidRPr="00BC113A">
        <w:rPr>
          <w:rFonts w:ascii="Times New Roman" w:hAnsi="Times New Roman"/>
          <w:b/>
          <w:sz w:val="24"/>
          <w:szCs w:val="24"/>
        </w:rPr>
        <w:t>Изобразительное искусство</w:t>
      </w:r>
    </w:p>
    <w:p w14:paraId="3BF43474"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u w:val="single"/>
        </w:rPr>
        <w:t>Минимальный уровень:</w:t>
      </w:r>
    </w:p>
    <w:p w14:paraId="228D2B72"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1CC87E12"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элементарных правил композиции, цветоведения, передачи формы предмета;</w:t>
      </w:r>
    </w:p>
    <w:p w14:paraId="52994138"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14:paraId="5C67E286"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пользование </w:t>
      </w:r>
      <w:r w:rsidRPr="00BC113A">
        <w:rPr>
          <w:rFonts w:ascii="Times New Roman" w:hAnsi="Times New Roman"/>
          <w:bCs/>
          <w:sz w:val="24"/>
          <w:szCs w:val="24"/>
        </w:rPr>
        <w:t>материалами для рисования, аппликации, лепки;</w:t>
      </w:r>
    </w:p>
    <w:p w14:paraId="186A1F13"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названий предметов, подлежащих рисованию, лепке и аппликации;</w:t>
      </w:r>
    </w:p>
    <w:p w14:paraId="3A36E110"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14:paraId="6664EF63"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организация рабочего места в зависимости от характера выполняемой работы;</w:t>
      </w:r>
    </w:p>
    <w:p w14:paraId="49409B3B"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4E900059"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14:paraId="056A2EFA"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рисование по образцу</w:t>
      </w:r>
      <w:r w:rsidRPr="00BC113A">
        <w:rPr>
          <w:rFonts w:ascii="Times New Roman" w:hAnsi="Times New Roman" w:cs="Times New Roman"/>
          <w:color w:val="FF0000"/>
          <w:sz w:val="24"/>
          <w:szCs w:val="24"/>
        </w:rPr>
        <w:t xml:space="preserve">, </w:t>
      </w:r>
      <w:r w:rsidRPr="00BC113A">
        <w:rPr>
          <w:rFonts w:ascii="Times New Roman" w:hAnsi="Times New Roman" w:cs="Times New Roman"/>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5598DBB9"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применение приемов работы карандашом, гуашью,</w:t>
      </w:r>
      <w:r w:rsidRPr="00BC113A">
        <w:rPr>
          <w:rFonts w:ascii="Times New Roman" w:hAnsi="Times New Roman" w:cs="Times New Roman"/>
          <w:color w:val="FF0000"/>
          <w:sz w:val="24"/>
          <w:szCs w:val="24"/>
        </w:rPr>
        <w:t xml:space="preserve"> </w:t>
      </w:r>
      <w:r w:rsidRPr="00BC113A">
        <w:rPr>
          <w:rFonts w:ascii="Times New Roman" w:hAnsi="Times New Roman" w:cs="Times New Roman"/>
          <w:sz w:val="24"/>
          <w:szCs w:val="24"/>
        </w:rPr>
        <w:t>акварельными красками с целью передачи фактуры предмета;</w:t>
      </w:r>
    </w:p>
    <w:p w14:paraId="64323D2B"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14:paraId="76618936"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14:paraId="16D9E0B8"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bCs/>
          <w:sz w:val="24"/>
          <w:szCs w:val="24"/>
          <w:u w:val="single"/>
        </w:rPr>
      </w:pPr>
      <w:r w:rsidRPr="00BC113A">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14:paraId="3F8EAF50"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bCs/>
          <w:sz w:val="24"/>
          <w:szCs w:val="24"/>
          <w:u w:val="single"/>
        </w:rPr>
        <w:t>Достаточный уровень:</w:t>
      </w:r>
    </w:p>
    <w:p w14:paraId="5FE859F1"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названий жанров изобразительного искусства (портрет, натюрморт, пейзаж и др.);</w:t>
      </w:r>
    </w:p>
    <w:p w14:paraId="6FCF5022"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названий некоторых народных и национальных промыслов (Дымково, Гжель, Городец, Хохлома и др.);</w:t>
      </w:r>
    </w:p>
    <w:p w14:paraId="7F422388"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14:paraId="275A09ED"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14:paraId="443B83C4"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 и др.;</w:t>
      </w:r>
    </w:p>
    <w:p w14:paraId="3A3AD8A9"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bCs/>
          <w:sz w:val="24"/>
          <w:szCs w:val="24"/>
        </w:rPr>
      </w:pPr>
      <w:r w:rsidRPr="00BC113A">
        <w:rPr>
          <w:rFonts w:ascii="Times New Roman" w:hAnsi="Times New Roman" w:cs="Times New Roman"/>
          <w:sz w:val="24"/>
          <w:szCs w:val="24"/>
        </w:rPr>
        <w:t xml:space="preserve">знание видов аппликации </w:t>
      </w:r>
      <w:r w:rsidRPr="00BC113A">
        <w:rPr>
          <w:rFonts w:ascii="Times New Roman" w:hAnsi="Times New Roman" w:cs="Times New Roman"/>
          <w:bCs/>
          <w:sz w:val="24"/>
          <w:szCs w:val="24"/>
        </w:rPr>
        <w:t>(предметная, сюжетная, декоративная);</w:t>
      </w:r>
    </w:p>
    <w:p w14:paraId="7E9698CB"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bCs/>
          <w:sz w:val="24"/>
          <w:szCs w:val="24"/>
        </w:rPr>
        <w:t>знание способов лепки (конструктивный, пластический, комбинированный);</w:t>
      </w:r>
    </w:p>
    <w:p w14:paraId="727095EF"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нахождение необходимой для выполнения работы информации в материалах учебника, рабочей тетради; </w:t>
      </w:r>
    </w:p>
    <w:p w14:paraId="6434EB22"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14:paraId="5D2D5430"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bCs/>
          <w:sz w:val="24"/>
          <w:szCs w:val="24"/>
        </w:rPr>
      </w:pPr>
      <w:r w:rsidRPr="00BC113A">
        <w:rPr>
          <w:rFonts w:ascii="Times New Roman" w:hAnsi="Times New Roman" w:cs="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14:paraId="2F03914D"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bCs/>
          <w:sz w:val="24"/>
          <w:szCs w:val="24"/>
        </w:rPr>
      </w:pPr>
      <w:r w:rsidRPr="00BC113A">
        <w:rPr>
          <w:rFonts w:ascii="Times New Roman" w:hAnsi="Times New Roman"/>
          <w:bCs/>
          <w:sz w:val="24"/>
          <w:szCs w:val="24"/>
        </w:rPr>
        <w:t>использование разнообразных технологических способов выполнения аппликации;</w:t>
      </w:r>
    </w:p>
    <w:p w14:paraId="36EA04F9"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bCs/>
          <w:sz w:val="24"/>
          <w:szCs w:val="24"/>
        </w:rPr>
        <w:t>применение разных способов лепки;</w:t>
      </w:r>
    </w:p>
    <w:p w14:paraId="4ACDA1AB"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14:paraId="4DBFF576"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14:paraId="58388FA0"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14:paraId="0CEACC36" w14:textId="77777777" w:rsidR="0055361F" w:rsidRPr="00BC113A" w:rsidRDefault="0055361F" w:rsidP="00307A1A">
      <w:pPr>
        <w:shd w:val="clear" w:color="auto" w:fill="FFFFFF" w:themeFill="background1"/>
        <w:spacing w:after="0" w:line="240" w:lineRule="auto"/>
        <w:ind w:firstLine="709"/>
        <w:contextualSpacing/>
        <w:jc w:val="both"/>
        <w:rPr>
          <w:rFonts w:ascii="Times New Roman" w:hAnsi="Times New Roman" w:cs="Times New Roman"/>
          <w:b/>
          <w:i/>
          <w:sz w:val="24"/>
          <w:szCs w:val="24"/>
        </w:rPr>
      </w:pPr>
      <w:r w:rsidRPr="00BC113A">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14:paraId="26A8FA5A" w14:textId="77777777" w:rsidR="0055361F" w:rsidRPr="00BC113A" w:rsidRDefault="0055361F" w:rsidP="00307A1A">
      <w:pPr>
        <w:shd w:val="clear" w:color="auto" w:fill="FFFFFF" w:themeFill="background1"/>
        <w:autoSpaceDE w:val="0"/>
        <w:spacing w:after="0" w:line="240" w:lineRule="auto"/>
        <w:ind w:firstLine="709"/>
        <w:contextualSpacing/>
        <w:jc w:val="both"/>
        <w:rPr>
          <w:rFonts w:ascii="Times New Roman" w:hAnsi="Times New Roman" w:cs="Times New Roman"/>
          <w:sz w:val="24"/>
          <w:szCs w:val="24"/>
          <w:u w:val="single"/>
        </w:rPr>
      </w:pPr>
      <w:r w:rsidRPr="00BC113A">
        <w:rPr>
          <w:rFonts w:ascii="Times New Roman" w:hAnsi="Times New Roman" w:cs="Times New Roman"/>
          <w:b/>
          <w:i/>
          <w:sz w:val="24"/>
          <w:szCs w:val="24"/>
        </w:rPr>
        <w:t xml:space="preserve">Музыка </w:t>
      </w:r>
    </w:p>
    <w:p w14:paraId="3B991428" w14:textId="77777777" w:rsidR="0055361F" w:rsidRPr="00BC113A" w:rsidRDefault="0055361F" w:rsidP="00307A1A">
      <w:pPr>
        <w:shd w:val="clear" w:color="auto" w:fill="FFFFFF" w:themeFill="background1"/>
        <w:autoSpaceDE w:val="0"/>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u w:val="single"/>
        </w:rPr>
        <w:t>Минимальный уровень:</w:t>
      </w:r>
    </w:p>
    <w:p w14:paraId="7AA7049D"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14:paraId="7469032D"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представления о некоторых музыкальных инструментах и их звучании (труба, баян, гитара);</w:t>
      </w:r>
    </w:p>
    <w:p w14:paraId="7BABD732"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пение с инструментальным сопровождением и без него (с помощью педагога);</w:t>
      </w:r>
    </w:p>
    <w:p w14:paraId="0A6B9121"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14:paraId="5BAB4B1F"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14:paraId="556DBD93"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правильная передача мелодии в диапазоне </w:t>
      </w:r>
      <w:r w:rsidRPr="00BC113A">
        <w:rPr>
          <w:rFonts w:ascii="Times New Roman" w:hAnsi="Times New Roman"/>
          <w:i/>
          <w:sz w:val="24"/>
          <w:szCs w:val="24"/>
        </w:rPr>
        <w:t>ре1-си1</w:t>
      </w:r>
      <w:r w:rsidRPr="00BC113A">
        <w:rPr>
          <w:rFonts w:ascii="Times New Roman" w:hAnsi="Times New Roman"/>
          <w:sz w:val="24"/>
          <w:szCs w:val="24"/>
        </w:rPr>
        <w:t>;</w:t>
      </w:r>
    </w:p>
    <w:p w14:paraId="6E0E9E05"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различение вступления, запева, припева, проигрыша, окончания песни;</w:t>
      </w:r>
    </w:p>
    <w:p w14:paraId="41D11C0E"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различение песни, танца, марша;</w:t>
      </w:r>
    </w:p>
    <w:p w14:paraId="0E2E10D8"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передача ритмического рисунка попевок (хлопками, на металлофоне, голосом);</w:t>
      </w:r>
    </w:p>
    <w:p w14:paraId="1848D416"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14:paraId="3CFD0A83" w14:textId="77777777" w:rsidR="0055361F" w:rsidRPr="00BC113A" w:rsidRDefault="0055361F" w:rsidP="00307A1A">
      <w:pPr>
        <w:pStyle w:val="a8"/>
        <w:shd w:val="clear" w:color="auto" w:fill="FFFFFF" w:themeFill="background1"/>
        <w:spacing w:after="0" w:line="240" w:lineRule="auto"/>
        <w:ind w:left="0" w:firstLine="709"/>
        <w:contextualSpacing/>
        <w:jc w:val="both"/>
        <w:textAlignment w:val="baseline"/>
        <w:rPr>
          <w:rFonts w:ascii="Times New Roman" w:hAnsi="Times New Roman"/>
          <w:sz w:val="24"/>
          <w:szCs w:val="24"/>
          <w:u w:val="single"/>
        </w:rPr>
      </w:pPr>
      <w:r w:rsidRPr="00BC113A">
        <w:rPr>
          <w:rFonts w:ascii="Times New Roman" w:hAnsi="Times New Roman"/>
          <w:sz w:val="24"/>
          <w:szCs w:val="24"/>
        </w:rPr>
        <w:t>владение элементарными представлениями о нотной грамоте.</w:t>
      </w:r>
    </w:p>
    <w:p w14:paraId="5289181C" w14:textId="77777777" w:rsidR="0055361F" w:rsidRPr="00BC113A" w:rsidRDefault="0055361F" w:rsidP="00307A1A">
      <w:pPr>
        <w:shd w:val="clear" w:color="auto" w:fill="FFFFFF" w:themeFill="background1"/>
        <w:autoSpaceDE w:val="0"/>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u w:val="single"/>
        </w:rPr>
        <w:t>Достаточный уровень</w:t>
      </w:r>
      <w:r w:rsidRPr="00BC113A">
        <w:rPr>
          <w:rFonts w:ascii="Times New Roman" w:hAnsi="Times New Roman" w:cs="Times New Roman"/>
          <w:sz w:val="24"/>
          <w:szCs w:val="24"/>
        </w:rPr>
        <w:t>:</w:t>
      </w:r>
    </w:p>
    <w:p w14:paraId="706EBFD0"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самостоятельное исполнение разученных детских песен; знание динамических оттенков (</w:t>
      </w:r>
      <w:r w:rsidRPr="00BC113A">
        <w:rPr>
          <w:rFonts w:ascii="Times New Roman" w:hAnsi="Times New Roman"/>
          <w:i/>
          <w:sz w:val="24"/>
          <w:szCs w:val="24"/>
        </w:rPr>
        <w:t>форте-громко, пиано-тихо)</w:t>
      </w:r>
      <w:r w:rsidRPr="00BC113A">
        <w:rPr>
          <w:rFonts w:ascii="Times New Roman" w:hAnsi="Times New Roman"/>
          <w:sz w:val="24"/>
          <w:szCs w:val="24"/>
        </w:rPr>
        <w:t>;</w:t>
      </w:r>
    </w:p>
    <w:p w14:paraId="63C18001"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lastRenderedPageBreak/>
        <w:t>представления о народных музыкальных инструментах и их звучании (домра, мандолина, баян, гусли, свирель, гармонь, трещотка и др.);</w:t>
      </w:r>
    </w:p>
    <w:p w14:paraId="11588081"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представления об особенностях мелодического голосоведения (плавно, отрывисто, скачкообразно);</w:t>
      </w:r>
    </w:p>
    <w:p w14:paraId="0B469C0C"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пение хором с выполнением требований художественного исполнения;</w:t>
      </w:r>
    </w:p>
    <w:p w14:paraId="2EDD4144"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ясное и четкое произнесение слов в песнях подвижного характера;</w:t>
      </w:r>
    </w:p>
    <w:p w14:paraId="791D9D6C"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исполнение выученных песен без музыкального сопровождения, самостоятельно;</w:t>
      </w:r>
    </w:p>
    <w:p w14:paraId="002D42A2"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различение разнообразных по характеру и звучанию песен, маршей, танцев;</w:t>
      </w:r>
    </w:p>
    <w:p w14:paraId="6361E0D8"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b/>
          <w:bCs/>
          <w:i/>
          <w:sz w:val="24"/>
          <w:szCs w:val="24"/>
        </w:rPr>
      </w:pPr>
      <w:r w:rsidRPr="00BC113A">
        <w:rPr>
          <w:rFonts w:ascii="Times New Roman" w:hAnsi="Times New Roman"/>
          <w:sz w:val="24"/>
          <w:szCs w:val="24"/>
        </w:rPr>
        <w:t>владение элементами музыкальной грамоты, как средства осознания музыкальной речи.</w:t>
      </w:r>
    </w:p>
    <w:p w14:paraId="3CFBADD0"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bCs/>
          <w:sz w:val="24"/>
          <w:szCs w:val="24"/>
          <w:u w:val="single"/>
        </w:rPr>
      </w:pPr>
      <w:r w:rsidRPr="00BC113A">
        <w:rPr>
          <w:rFonts w:ascii="Times New Roman" w:hAnsi="Times New Roman"/>
          <w:b/>
          <w:bCs/>
          <w:i/>
          <w:sz w:val="24"/>
          <w:szCs w:val="24"/>
        </w:rPr>
        <w:t>Физическая культура</w:t>
      </w:r>
    </w:p>
    <w:p w14:paraId="1E47E9A5"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bCs/>
          <w:sz w:val="24"/>
          <w:szCs w:val="24"/>
          <w:u w:val="single"/>
        </w:rPr>
        <w:t>Минимальный уровень:</w:t>
      </w:r>
    </w:p>
    <w:p w14:paraId="47DB13B1"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14:paraId="3A8F4258"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выполнение комплексов утренней гимнастики под руководством </w:t>
      </w:r>
      <w:r w:rsidRPr="00BC113A">
        <w:rPr>
          <w:rStyle w:val="s2"/>
          <w:rFonts w:ascii="Times New Roman" w:hAnsi="Times New Roman"/>
          <w:sz w:val="24"/>
          <w:szCs w:val="24"/>
        </w:rPr>
        <w:t>учителя</w:t>
      </w:r>
      <w:r w:rsidRPr="00BC113A">
        <w:rPr>
          <w:rFonts w:ascii="Times New Roman" w:hAnsi="Times New Roman"/>
          <w:sz w:val="24"/>
          <w:szCs w:val="24"/>
        </w:rPr>
        <w:t>;</w:t>
      </w:r>
    </w:p>
    <w:p w14:paraId="24F10A07" w14:textId="77777777" w:rsidR="0055361F" w:rsidRPr="00BC113A" w:rsidRDefault="0055361F" w:rsidP="00307A1A">
      <w:pPr>
        <w:pStyle w:val="p6"/>
        <w:shd w:val="clear" w:color="auto" w:fill="FFFFFF" w:themeFill="background1"/>
        <w:spacing w:before="0" w:after="0"/>
        <w:ind w:firstLine="709"/>
        <w:contextualSpacing/>
        <w:jc w:val="both"/>
        <w:rPr>
          <w:rStyle w:val="s2"/>
        </w:rPr>
      </w:pPr>
      <w:r w:rsidRPr="00BC113A">
        <w:t>знание</w:t>
      </w:r>
      <w:r w:rsidRPr="00BC113A">
        <w:rPr>
          <w:rStyle w:val="s2"/>
        </w:rPr>
        <w:t xml:space="preserve"> основных правил поведения на уроках физической культуры и осознанное их применение;</w:t>
      </w:r>
    </w:p>
    <w:p w14:paraId="4E1A8323" w14:textId="77777777" w:rsidR="0055361F" w:rsidRPr="00BC113A" w:rsidRDefault="0055361F" w:rsidP="00307A1A">
      <w:pPr>
        <w:pStyle w:val="p6"/>
        <w:shd w:val="clear" w:color="auto" w:fill="FFFFFF" w:themeFill="background1"/>
        <w:spacing w:before="0" w:after="0"/>
        <w:ind w:firstLine="709"/>
        <w:contextualSpacing/>
        <w:jc w:val="both"/>
        <w:rPr>
          <w:rStyle w:val="s2"/>
        </w:rPr>
      </w:pPr>
      <w:r w:rsidRPr="00BC113A">
        <w:rPr>
          <w:rStyle w:val="s2"/>
        </w:rPr>
        <w:t>выполнение несложных упражнений по словесной инструкции при выполнении строевых команд;</w:t>
      </w:r>
    </w:p>
    <w:p w14:paraId="6A25B253" w14:textId="77777777" w:rsidR="0055361F" w:rsidRPr="00BC113A" w:rsidRDefault="0055361F" w:rsidP="00307A1A">
      <w:pPr>
        <w:pStyle w:val="p6"/>
        <w:shd w:val="clear" w:color="auto" w:fill="FFFFFF" w:themeFill="background1"/>
        <w:spacing w:before="0" w:after="0"/>
        <w:ind w:firstLine="709"/>
        <w:contextualSpacing/>
        <w:jc w:val="both"/>
        <w:rPr>
          <w:rStyle w:val="s2"/>
        </w:rPr>
      </w:pPr>
      <w:r w:rsidRPr="00BC113A">
        <w:rPr>
          <w:rStyle w:val="s2"/>
        </w:rPr>
        <w:t>представления о двигательных действиях; знание основных строевых команд; подсчёт при выполнении общеразвивающих упражнений;</w:t>
      </w:r>
    </w:p>
    <w:p w14:paraId="43370779" w14:textId="77777777" w:rsidR="0055361F" w:rsidRPr="00BC113A" w:rsidRDefault="0055361F" w:rsidP="00307A1A">
      <w:pPr>
        <w:pStyle w:val="p6"/>
        <w:shd w:val="clear" w:color="auto" w:fill="FFFFFF" w:themeFill="background1"/>
        <w:spacing w:before="0" w:after="0"/>
        <w:ind w:firstLine="709"/>
        <w:contextualSpacing/>
        <w:jc w:val="both"/>
        <w:rPr>
          <w:rStyle w:val="s2"/>
        </w:rPr>
      </w:pPr>
      <w:r w:rsidRPr="00BC113A">
        <w:rPr>
          <w:rStyle w:val="s2"/>
        </w:rPr>
        <w:t>ходьба в различном темпе с различными исходными положениями;</w:t>
      </w:r>
    </w:p>
    <w:p w14:paraId="31268752" w14:textId="77777777" w:rsidR="0055361F" w:rsidRPr="00BC113A" w:rsidRDefault="0055361F" w:rsidP="00307A1A">
      <w:pPr>
        <w:pStyle w:val="p6"/>
        <w:shd w:val="clear" w:color="auto" w:fill="FFFFFF" w:themeFill="background1"/>
        <w:spacing w:before="0" w:after="0"/>
        <w:ind w:firstLine="709"/>
        <w:contextualSpacing/>
        <w:jc w:val="both"/>
      </w:pPr>
      <w:r w:rsidRPr="00BC113A">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14:paraId="2E2230E1" w14:textId="77777777" w:rsidR="0055361F" w:rsidRPr="00BC113A" w:rsidRDefault="0055361F" w:rsidP="00307A1A">
      <w:pPr>
        <w:pStyle w:val="p6"/>
        <w:shd w:val="clear" w:color="auto" w:fill="FFFFFF" w:themeFill="background1"/>
        <w:spacing w:before="0" w:after="0"/>
        <w:ind w:firstLine="709"/>
        <w:contextualSpacing/>
        <w:jc w:val="both"/>
        <w:rPr>
          <w:u w:val="single"/>
        </w:rPr>
      </w:pPr>
      <w:r w:rsidRPr="00BC113A">
        <w:t>знание</w:t>
      </w:r>
      <w:r w:rsidRPr="00BC113A">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70B9E447" w14:textId="77777777" w:rsidR="0055361F" w:rsidRPr="00BC113A" w:rsidRDefault="0055361F" w:rsidP="00307A1A">
      <w:pPr>
        <w:pStyle w:val="a8"/>
        <w:shd w:val="clear" w:color="auto" w:fill="FFFFFF" w:themeFill="background1"/>
        <w:spacing w:after="0" w:line="240" w:lineRule="auto"/>
        <w:ind w:left="0" w:firstLine="709"/>
        <w:contextualSpacing/>
        <w:jc w:val="both"/>
        <w:rPr>
          <w:rStyle w:val="s2"/>
          <w:rFonts w:ascii="Times New Roman" w:hAnsi="Times New Roman"/>
          <w:sz w:val="24"/>
          <w:szCs w:val="24"/>
        </w:rPr>
      </w:pPr>
      <w:r w:rsidRPr="00BC113A">
        <w:rPr>
          <w:rFonts w:ascii="Times New Roman" w:hAnsi="Times New Roman"/>
          <w:sz w:val="24"/>
          <w:szCs w:val="24"/>
          <w:u w:val="single"/>
        </w:rPr>
        <w:t>Достаточный уровень:</w:t>
      </w:r>
    </w:p>
    <w:p w14:paraId="26776F01" w14:textId="77777777" w:rsidR="0055361F" w:rsidRPr="00BC113A" w:rsidRDefault="0055361F" w:rsidP="00307A1A">
      <w:pPr>
        <w:pStyle w:val="p6"/>
        <w:shd w:val="clear" w:color="auto" w:fill="FFFFFF" w:themeFill="background1"/>
        <w:spacing w:before="0" w:after="0"/>
        <w:ind w:firstLine="709"/>
        <w:contextualSpacing/>
        <w:jc w:val="both"/>
        <w:rPr>
          <w:rStyle w:val="s2"/>
        </w:rPr>
      </w:pPr>
      <w:r w:rsidRPr="00BC113A">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4EEA52E7" w14:textId="77777777" w:rsidR="0055361F" w:rsidRPr="00BC113A" w:rsidRDefault="0055361F" w:rsidP="00307A1A">
      <w:pPr>
        <w:pStyle w:val="p6"/>
        <w:shd w:val="clear" w:color="auto" w:fill="FFFFFF" w:themeFill="background1"/>
        <w:spacing w:before="0" w:after="0"/>
        <w:ind w:firstLine="709"/>
        <w:contextualSpacing/>
        <w:jc w:val="both"/>
        <w:rPr>
          <w:rStyle w:val="s2"/>
        </w:rPr>
      </w:pPr>
      <w:r w:rsidRPr="00BC113A">
        <w:rPr>
          <w:rStyle w:val="s2"/>
        </w:rPr>
        <w:t>самостоятельное выполнение комплексов утренней гимнастики;</w:t>
      </w:r>
    </w:p>
    <w:p w14:paraId="0E7B4415" w14:textId="77777777" w:rsidR="0055361F" w:rsidRPr="00BC113A" w:rsidRDefault="0055361F" w:rsidP="00307A1A">
      <w:pPr>
        <w:pStyle w:val="p6"/>
        <w:shd w:val="clear" w:color="auto" w:fill="FFFFFF" w:themeFill="background1"/>
        <w:spacing w:before="0" w:after="0"/>
        <w:ind w:firstLine="709"/>
        <w:contextualSpacing/>
        <w:jc w:val="both"/>
        <w:rPr>
          <w:rStyle w:val="s2"/>
        </w:rPr>
      </w:pPr>
      <w:r w:rsidRPr="00BC113A">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29EF9D24" w14:textId="77777777" w:rsidR="0055361F" w:rsidRPr="00BC113A" w:rsidRDefault="0055361F" w:rsidP="00307A1A">
      <w:pPr>
        <w:pStyle w:val="p6"/>
        <w:shd w:val="clear" w:color="auto" w:fill="FFFFFF" w:themeFill="background1"/>
        <w:spacing w:before="0" w:after="0"/>
        <w:ind w:firstLine="709"/>
        <w:contextualSpacing/>
        <w:jc w:val="both"/>
        <w:rPr>
          <w:rStyle w:val="s2"/>
        </w:rPr>
      </w:pPr>
      <w:r w:rsidRPr="00BC113A">
        <w:rPr>
          <w:rStyle w:val="s2"/>
        </w:rPr>
        <w:t>выполнение основных двигательных действий в соответствии с заданием учителя: бег, ходьба, прыжки и др.;</w:t>
      </w:r>
    </w:p>
    <w:p w14:paraId="686C3ACD" w14:textId="77777777" w:rsidR="0055361F" w:rsidRPr="00BC113A" w:rsidRDefault="0055361F" w:rsidP="00307A1A">
      <w:pPr>
        <w:pStyle w:val="p6"/>
        <w:shd w:val="clear" w:color="auto" w:fill="FFFFFF" w:themeFill="background1"/>
        <w:spacing w:before="0" w:after="0"/>
        <w:ind w:firstLine="709"/>
        <w:contextualSpacing/>
        <w:jc w:val="both"/>
        <w:rPr>
          <w:rStyle w:val="s2"/>
        </w:rPr>
      </w:pPr>
      <w:r w:rsidRPr="00BC113A">
        <w:rPr>
          <w:rStyle w:val="s2"/>
        </w:rPr>
        <w:t>подача и выполнение строевых команд, ведение подсчёта при выполнении общеразвивающих упражнений.</w:t>
      </w:r>
    </w:p>
    <w:p w14:paraId="1B18CAAD" w14:textId="77777777" w:rsidR="0055361F" w:rsidRPr="00BC113A" w:rsidRDefault="0055361F" w:rsidP="00307A1A">
      <w:pPr>
        <w:pStyle w:val="p6"/>
        <w:shd w:val="clear" w:color="auto" w:fill="FFFFFF" w:themeFill="background1"/>
        <w:spacing w:before="0" w:after="0"/>
        <w:ind w:firstLine="709"/>
        <w:contextualSpacing/>
        <w:jc w:val="both"/>
        <w:rPr>
          <w:rStyle w:val="s2"/>
        </w:rPr>
      </w:pPr>
      <w:r w:rsidRPr="00BC113A">
        <w:rPr>
          <w:rStyle w:val="s2"/>
        </w:rPr>
        <w:t>совместное участие со сверстниками в подвижных играх и эстафетах;</w:t>
      </w:r>
    </w:p>
    <w:p w14:paraId="21242086" w14:textId="77777777" w:rsidR="0055361F" w:rsidRPr="00BC113A" w:rsidRDefault="0055361F" w:rsidP="00307A1A">
      <w:pPr>
        <w:pStyle w:val="p6"/>
        <w:shd w:val="clear" w:color="auto" w:fill="FFFFFF" w:themeFill="background1"/>
        <w:spacing w:before="0" w:after="0"/>
        <w:ind w:firstLine="709"/>
        <w:contextualSpacing/>
        <w:jc w:val="both"/>
      </w:pPr>
      <w:r w:rsidRPr="00BC113A">
        <w:rPr>
          <w:rStyle w:val="s2"/>
        </w:rPr>
        <w:t>оказание посильной помощь и поддержки сверстникам в процессе участия в подвижных играх и сор</w:t>
      </w:r>
      <w:r w:rsidRPr="00BC113A">
        <w:rPr>
          <w:rStyle w:val="s5"/>
        </w:rPr>
        <w:t>е</w:t>
      </w:r>
      <w:r w:rsidRPr="00BC113A">
        <w:rPr>
          <w:rStyle w:val="s2"/>
        </w:rPr>
        <w:t xml:space="preserve">внованиях; </w:t>
      </w:r>
    </w:p>
    <w:p w14:paraId="020067B6" w14:textId="77777777" w:rsidR="0055361F" w:rsidRPr="00BC113A" w:rsidRDefault="0055361F" w:rsidP="00307A1A">
      <w:pPr>
        <w:pStyle w:val="p6"/>
        <w:shd w:val="clear" w:color="auto" w:fill="FFFFFF" w:themeFill="background1"/>
        <w:spacing w:before="0" w:after="0"/>
        <w:ind w:firstLine="709"/>
        <w:contextualSpacing/>
        <w:jc w:val="both"/>
      </w:pPr>
      <w:r w:rsidRPr="00BC113A">
        <w:t>знание</w:t>
      </w:r>
      <w:r w:rsidRPr="00BC113A">
        <w:rPr>
          <w:rStyle w:val="s2"/>
        </w:rPr>
        <w:t xml:space="preserve"> спортивных традиций своего народа и других народов; </w:t>
      </w:r>
    </w:p>
    <w:p w14:paraId="649758FA" w14:textId="77777777" w:rsidR="0055361F" w:rsidRPr="00BC113A" w:rsidRDefault="0055361F" w:rsidP="00307A1A">
      <w:pPr>
        <w:pStyle w:val="p6"/>
        <w:shd w:val="clear" w:color="auto" w:fill="FFFFFF" w:themeFill="background1"/>
        <w:spacing w:before="0" w:after="0"/>
        <w:ind w:firstLine="709"/>
        <w:contextualSpacing/>
        <w:jc w:val="both"/>
      </w:pPr>
      <w:r w:rsidRPr="00BC113A">
        <w:t>знание</w:t>
      </w:r>
      <w:r w:rsidRPr="00BC113A">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1D3D60F1" w14:textId="77777777" w:rsidR="0055361F" w:rsidRPr="00BC113A" w:rsidRDefault="0055361F" w:rsidP="00307A1A">
      <w:pPr>
        <w:pStyle w:val="p6"/>
        <w:shd w:val="clear" w:color="auto" w:fill="FFFFFF" w:themeFill="background1"/>
        <w:spacing w:before="0" w:after="0"/>
        <w:ind w:firstLine="709"/>
        <w:contextualSpacing/>
        <w:jc w:val="both"/>
      </w:pPr>
      <w:r w:rsidRPr="00BC113A">
        <w:t>знание</w:t>
      </w:r>
      <w:r w:rsidRPr="00BC113A">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14:paraId="56BCBA2B" w14:textId="77777777" w:rsidR="0055361F" w:rsidRPr="00BC113A" w:rsidRDefault="0055361F" w:rsidP="00307A1A">
      <w:pPr>
        <w:pStyle w:val="p6"/>
        <w:shd w:val="clear" w:color="auto" w:fill="FFFFFF" w:themeFill="background1"/>
        <w:spacing w:before="0" w:after="0"/>
        <w:ind w:firstLine="709"/>
        <w:contextualSpacing/>
        <w:jc w:val="both"/>
        <w:rPr>
          <w:rStyle w:val="s2"/>
        </w:rPr>
      </w:pPr>
      <w:r w:rsidRPr="00BC113A">
        <w:t>знание</w:t>
      </w:r>
      <w:r w:rsidRPr="00BC113A">
        <w:rPr>
          <w:rStyle w:val="s2"/>
        </w:rPr>
        <w:t xml:space="preserve"> и применение правил бережного обращения с инвентарём и оборудованием в повседневной жизни; </w:t>
      </w:r>
    </w:p>
    <w:p w14:paraId="213EDB70" w14:textId="77777777" w:rsidR="0055361F" w:rsidRPr="00BC113A" w:rsidRDefault="0055361F" w:rsidP="00307A1A">
      <w:pPr>
        <w:pStyle w:val="p6"/>
        <w:shd w:val="clear" w:color="auto" w:fill="FFFFFF" w:themeFill="background1"/>
        <w:spacing w:before="0" w:after="0"/>
        <w:ind w:firstLine="709"/>
        <w:contextualSpacing/>
        <w:jc w:val="both"/>
        <w:rPr>
          <w:b/>
          <w:i/>
        </w:rPr>
      </w:pPr>
      <w:r w:rsidRPr="00BC113A">
        <w:rPr>
          <w:rStyle w:val="s2"/>
        </w:rPr>
        <w:t>соблюдение требований техники безопасности в процессе участия в физкультурно-спортивных мероприятиях.</w:t>
      </w:r>
    </w:p>
    <w:p w14:paraId="03752D09" w14:textId="61F069BE" w:rsidR="0055361F" w:rsidRPr="0007717C" w:rsidRDefault="0007717C" w:rsidP="00307A1A">
      <w:pPr>
        <w:pStyle w:val="a8"/>
        <w:shd w:val="clear" w:color="auto" w:fill="FFFFFF" w:themeFill="background1"/>
        <w:spacing w:after="0" w:line="240" w:lineRule="auto"/>
        <w:ind w:left="0" w:firstLine="709"/>
        <w:contextualSpacing/>
        <w:jc w:val="both"/>
        <w:rPr>
          <w:rFonts w:ascii="Times New Roman" w:hAnsi="Times New Roman"/>
          <w:sz w:val="24"/>
          <w:szCs w:val="24"/>
          <w:u w:val="single"/>
        </w:rPr>
      </w:pPr>
      <w:r>
        <w:rPr>
          <w:rFonts w:ascii="Times New Roman" w:hAnsi="Times New Roman"/>
          <w:b/>
          <w:i/>
          <w:sz w:val="24"/>
          <w:szCs w:val="24"/>
        </w:rPr>
        <w:t>Технология</w:t>
      </w:r>
    </w:p>
    <w:p w14:paraId="414D6179"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bCs/>
          <w:sz w:val="24"/>
          <w:szCs w:val="24"/>
        </w:rPr>
      </w:pPr>
      <w:r w:rsidRPr="00BC113A">
        <w:rPr>
          <w:rFonts w:ascii="Times New Roman" w:hAnsi="Times New Roman"/>
          <w:sz w:val="24"/>
          <w:szCs w:val="24"/>
          <w:u w:val="single"/>
        </w:rPr>
        <w:t>Минимальный уровень:</w:t>
      </w:r>
      <w:r w:rsidRPr="00BC113A">
        <w:rPr>
          <w:rFonts w:ascii="Times New Roman" w:hAnsi="Times New Roman"/>
          <w:sz w:val="24"/>
          <w:szCs w:val="24"/>
        </w:rPr>
        <w:t xml:space="preserve"> </w:t>
      </w:r>
    </w:p>
    <w:p w14:paraId="50A1496E"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bCs/>
          <w:sz w:val="24"/>
          <w:szCs w:val="24"/>
        </w:rPr>
      </w:pPr>
      <w:r w:rsidRPr="00BC113A">
        <w:rPr>
          <w:rFonts w:ascii="Times New Roman" w:hAnsi="Times New Roman"/>
          <w:bCs/>
          <w:sz w:val="24"/>
          <w:szCs w:val="24"/>
        </w:rPr>
        <w:t xml:space="preserve">знание правил организации рабочего места и </w:t>
      </w:r>
      <w:r w:rsidRPr="00BC113A">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568ADF12"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bCs/>
          <w:sz w:val="24"/>
          <w:szCs w:val="24"/>
        </w:rPr>
      </w:pPr>
      <w:r w:rsidRPr="00BC113A">
        <w:rPr>
          <w:rFonts w:ascii="Times New Roman" w:hAnsi="Times New Roman"/>
          <w:bCs/>
          <w:sz w:val="24"/>
          <w:szCs w:val="24"/>
        </w:rPr>
        <w:t xml:space="preserve">знание видов трудовых работ; </w:t>
      </w:r>
      <w:r w:rsidRPr="00BC113A">
        <w:rPr>
          <w:rFonts w:ascii="Times New Roman" w:hAnsi="Times New Roman"/>
          <w:sz w:val="24"/>
          <w:szCs w:val="24"/>
        </w:rPr>
        <w:t xml:space="preserve"> </w:t>
      </w:r>
    </w:p>
    <w:p w14:paraId="289C94C6"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bCs/>
          <w:sz w:val="24"/>
          <w:szCs w:val="24"/>
        </w:rPr>
      </w:pPr>
      <w:r w:rsidRPr="00BC113A">
        <w:rPr>
          <w:rFonts w:ascii="Times New Roman" w:hAnsi="Times New Roman"/>
          <w:bCs/>
          <w:sz w:val="24"/>
          <w:szCs w:val="24"/>
        </w:rP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1A04449A"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bCs/>
          <w:sz w:val="24"/>
          <w:szCs w:val="24"/>
        </w:rPr>
      </w:pPr>
      <w:r w:rsidRPr="00BC113A">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30C8852A"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17A95F19"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14:paraId="57B1F675"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пользование доступными технологическими (инструкционными) картами;</w:t>
      </w:r>
    </w:p>
    <w:p w14:paraId="6148BF11" w14:textId="77777777" w:rsidR="0055361F" w:rsidRPr="00BC113A" w:rsidRDefault="0055361F" w:rsidP="00307A1A">
      <w:pPr>
        <w:pStyle w:val="a8"/>
        <w:shd w:val="clear" w:color="auto" w:fill="FFFFFF" w:themeFill="background1"/>
        <w:tabs>
          <w:tab w:val="left" w:pos="0"/>
        </w:tabs>
        <w:spacing w:after="0" w:line="240" w:lineRule="auto"/>
        <w:ind w:left="0" w:firstLine="709"/>
        <w:contextualSpacing/>
        <w:jc w:val="both"/>
        <w:rPr>
          <w:rFonts w:ascii="Times New Roman" w:hAnsi="Times New Roman"/>
          <w:bCs/>
          <w:sz w:val="24"/>
          <w:szCs w:val="24"/>
        </w:rPr>
      </w:pPr>
      <w:r w:rsidRPr="00BC113A">
        <w:rPr>
          <w:rFonts w:ascii="Times New Roman" w:hAnsi="Times New Roman"/>
          <w:sz w:val="24"/>
          <w:szCs w:val="24"/>
        </w:rPr>
        <w:t>составление стандартного плана работы по пунктам;</w:t>
      </w:r>
    </w:p>
    <w:p w14:paraId="3ED6E3D7" w14:textId="77777777" w:rsidR="0055361F" w:rsidRPr="00BC113A" w:rsidRDefault="0055361F" w:rsidP="00307A1A">
      <w:pPr>
        <w:pStyle w:val="Standard"/>
        <w:widowControl/>
        <w:shd w:val="clear" w:color="auto" w:fill="FFFFFF" w:themeFill="background1"/>
        <w:ind w:firstLine="709"/>
        <w:contextualSpacing/>
        <w:jc w:val="both"/>
        <w:rPr>
          <w:rFonts w:ascii="Times New Roman" w:hAnsi="Times New Roman" w:cs="Times New Roman"/>
        </w:rPr>
      </w:pPr>
      <w:r w:rsidRPr="00BC113A">
        <w:rPr>
          <w:rFonts w:ascii="Times New Roman" w:hAnsi="Times New Roman" w:cs="Times New Roman"/>
          <w:bCs/>
        </w:rPr>
        <w:t>владение некоторыми технологическими приемами ручной обработки материалов;</w:t>
      </w:r>
    </w:p>
    <w:p w14:paraId="54EF81D3"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035469E0"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u w:val="single"/>
        </w:rPr>
      </w:pPr>
      <w:r w:rsidRPr="00BC113A">
        <w:rPr>
          <w:rFonts w:ascii="Times New Roman" w:hAnsi="Times New Roman"/>
          <w:sz w:val="24"/>
          <w:szCs w:val="24"/>
        </w:rPr>
        <w:t>выполнение несложного ремонта одежды.</w:t>
      </w:r>
    </w:p>
    <w:p w14:paraId="586E7144"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bCs/>
          <w:sz w:val="24"/>
          <w:szCs w:val="24"/>
        </w:rPr>
      </w:pPr>
      <w:r w:rsidRPr="00BC113A">
        <w:rPr>
          <w:rFonts w:ascii="Times New Roman" w:hAnsi="Times New Roman"/>
          <w:sz w:val="24"/>
          <w:szCs w:val="24"/>
          <w:u w:val="single"/>
        </w:rPr>
        <w:t>Достаточный уровень:</w:t>
      </w:r>
    </w:p>
    <w:p w14:paraId="1FFC3512"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bCs/>
          <w:sz w:val="24"/>
          <w:szCs w:val="24"/>
        </w:rPr>
      </w:pPr>
      <w:r w:rsidRPr="00BC113A">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14:paraId="298CA538"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bCs/>
          <w:sz w:val="24"/>
          <w:szCs w:val="24"/>
        </w:rPr>
      </w:pPr>
      <w:r w:rsidRPr="00BC113A">
        <w:rPr>
          <w:rFonts w:ascii="Times New Roman" w:hAnsi="Times New Roman"/>
          <w:bCs/>
          <w:sz w:val="24"/>
          <w:szCs w:val="24"/>
        </w:rPr>
        <w:t>знание</w:t>
      </w:r>
      <w:r w:rsidRPr="00BC113A">
        <w:rPr>
          <w:rFonts w:ascii="Times New Roman" w:hAnsi="Times New Roman"/>
          <w:sz w:val="24"/>
          <w:szCs w:val="24"/>
        </w:rPr>
        <w:t xml:space="preserve"> об исторической, культурной  и эстетической ценности вещей;</w:t>
      </w:r>
    </w:p>
    <w:p w14:paraId="13AB193B"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bCs/>
          <w:sz w:val="24"/>
          <w:szCs w:val="24"/>
        </w:rPr>
        <w:t>знание видов художественных ремесел;</w:t>
      </w:r>
    </w:p>
    <w:p w14:paraId="25F3B5A4"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нахождение необходимой информации в материалах учебника, рабочей тетради;</w:t>
      </w:r>
    </w:p>
    <w:p w14:paraId="118C19D1"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46C7141C"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14:paraId="5E5B3DF4"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6D6493ED"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468BE694"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14:paraId="0019A2CC"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оценка своих изделий (красиво, некрасиво, аккуратно, похоже на образец); </w:t>
      </w:r>
    </w:p>
    <w:p w14:paraId="72871637" w14:textId="77777777" w:rsidR="0055361F"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установление причинно-следственных связей между выполняемыми действиями и их результатами;</w:t>
      </w:r>
    </w:p>
    <w:p w14:paraId="436C3F55" w14:textId="77777777" w:rsidR="00020037" w:rsidRPr="00BC113A" w:rsidRDefault="0055361F" w:rsidP="00307A1A">
      <w:pPr>
        <w:pStyle w:val="a8"/>
        <w:shd w:val="clear" w:color="auto" w:fill="FFFFFF" w:themeFill="background1"/>
        <w:spacing w:after="0" w:line="240" w:lineRule="auto"/>
        <w:ind w:left="0" w:firstLine="709"/>
        <w:contextualSpacing/>
        <w:jc w:val="both"/>
        <w:rPr>
          <w:rFonts w:ascii="Times New Roman" w:hAnsi="Times New Roman"/>
          <w:b/>
          <w:sz w:val="24"/>
          <w:szCs w:val="24"/>
        </w:rPr>
      </w:pPr>
      <w:r w:rsidRPr="00BC113A">
        <w:rPr>
          <w:rFonts w:ascii="Times New Roman" w:hAnsi="Times New Roman"/>
          <w:sz w:val="24"/>
          <w:szCs w:val="24"/>
        </w:rPr>
        <w:t>выполнение общественных поручений по уборке класса/мастерской после уроков трудового обучения.</w:t>
      </w:r>
    </w:p>
    <w:p w14:paraId="2AC67107" w14:textId="77777777" w:rsidR="00020037" w:rsidRPr="00BC113A" w:rsidRDefault="00020037" w:rsidP="00307A1A">
      <w:pPr>
        <w:shd w:val="clear" w:color="auto" w:fill="FFFFFF" w:themeFill="background1"/>
        <w:spacing w:after="0" w:line="240" w:lineRule="auto"/>
        <w:ind w:firstLine="567"/>
        <w:jc w:val="center"/>
        <w:rPr>
          <w:rFonts w:ascii="Times New Roman" w:hAnsi="Times New Roman" w:cs="Times New Roman"/>
          <w:b/>
          <w:sz w:val="24"/>
          <w:szCs w:val="24"/>
        </w:rPr>
      </w:pPr>
      <w:r w:rsidRPr="00BC113A">
        <w:rPr>
          <w:rFonts w:ascii="Times New Roman" w:hAnsi="Times New Roman" w:cs="Times New Roman"/>
          <w:b/>
          <w:sz w:val="24"/>
          <w:szCs w:val="24"/>
        </w:rPr>
        <w:tab/>
        <w:t>1.3. Система оценки достижения обучающимися</w:t>
      </w:r>
    </w:p>
    <w:p w14:paraId="19EAE885" w14:textId="77777777" w:rsidR="00020037" w:rsidRPr="00BC113A" w:rsidRDefault="00020037" w:rsidP="00307A1A">
      <w:pPr>
        <w:shd w:val="clear" w:color="auto" w:fill="FFFFFF" w:themeFill="background1"/>
        <w:spacing w:after="0" w:line="240" w:lineRule="auto"/>
        <w:jc w:val="center"/>
        <w:rPr>
          <w:rFonts w:ascii="Times New Roman" w:hAnsi="Times New Roman" w:cs="Times New Roman"/>
          <w:b/>
          <w:sz w:val="24"/>
          <w:szCs w:val="24"/>
        </w:rPr>
      </w:pPr>
      <w:r w:rsidRPr="00BC113A">
        <w:rPr>
          <w:rFonts w:ascii="Times New Roman" w:hAnsi="Times New Roman" w:cs="Times New Roman"/>
          <w:b/>
          <w:sz w:val="24"/>
          <w:szCs w:val="24"/>
        </w:rPr>
        <w:t>с легкой умственной от</w:t>
      </w:r>
      <w:r w:rsidRPr="00BC113A">
        <w:rPr>
          <w:rFonts w:ascii="Times New Roman" w:hAnsi="Times New Roman" w:cs="Times New Roman"/>
          <w:b/>
          <w:sz w:val="24"/>
          <w:szCs w:val="24"/>
        </w:rPr>
        <w:softHyphen/>
        <w:t>сталостью (интеллектуальными нарушениями)</w:t>
      </w:r>
    </w:p>
    <w:p w14:paraId="63E6FB06" w14:textId="77777777" w:rsidR="00020037" w:rsidRPr="00BC113A" w:rsidRDefault="00020037" w:rsidP="00307A1A">
      <w:pPr>
        <w:shd w:val="clear" w:color="auto" w:fill="FFFFFF" w:themeFill="background1"/>
        <w:spacing w:after="0" w:line="240" w:lineRule="auto"/>
        <w:ind w:firstLine="567"/>
        <w:jc w:val="center"/>
        <w:rPr>
          <w:rFonts w:ascii="Times New Roman" w:hAnsi="Times New Roman" w:cs="Times New Roman"/>
          <w:b/>
          <w:sz w:val="24"/>
          <w:szCs w:val="24"/>
        </w:rPr>
      </w:pPr>
      <w:r w:rsidRPr="00BC113A">
        <w:rPr>
          <w:rFonts w:ascii="Times New Roman" w:hAnsi="Times New Roman" w:cs="Times New Roman"/>
          <w:b/>
          <w:sz w:val="24"/>
          <w:szCs w:val="24"/>
        </w:rPr>
        <w:t>планируемых ре</w:t>
      </w:r>
      <w:r w:rsidRPr="00BC113A">
        <w:rPr>
          <w:rFonts w:ascii="Times New Roman" w:hAnsi="Times New Roman" w:cs="Times New Roman"/>
          <w:b/>
          <w:sz w:val="24"/>
          <w:szCs w:val="24"/>
        </w:rPr>
        <w:softHyphen/>
        <w:t>зуль</w:t>
      </w:r>
      <w:r w:rsidRPr="00BC113A">
        <w:rPr>
          <w:rFonts w:ascii="Times New Roman" w:hAnsi="Times New Roman" w:cs="Times New Roman"/>
          <w:b/>
          <w:sz w:val="24"/>
          <w:szCs w:val="24"/>
        </w:rPr>
        <w:softHyphen/>
        <w:t>та</w:t>
      </w:r>
      <w:r w:rsidRPr="00BC113A">
        <w:rPr>
          <w:rFonts w:ascii="Times New Roman" w:hAnsi="Times New Roman" w:cs="Times New Roman"/>
          <w:b/>
          <w:sz w:val="24"/>
          <w:szCs w:val="24"/>
        </w:rPr>
        <w:softHyphen/>
        <w:t xml:space="preserve">тов освоения </w:t>
      </w:r>
    </w:p>
    <w:p w14:paraId="2F3904AD" w14:textId="77777777" w:rsidR="00020037" w:rsidRPr="00BC113A" w:rsidRDefault="00020037" w:rsidP="00307A1A">
      <w:pPr>
        <w:shd w:val="clear" w:color="auto" w:fill="FFFFFF" w:themeFill="background1"/>
        <w:spacing w:after="0" w:line="240" w:lineRule="auto"/>
        <w:ind w:firstLine="567"/>
        <w:jc w:val="center"/>
        <w:rPr>
          <w:rFonts w:ascii="Times New Roman" w:hAnsi="Times New Roman" w:cs="Times New Roman"/>
          <w:b/>
          <w:sz w:val="24"/>
          <w:szCs w:val="24"/>
        </w:rPr>
      </w:pPr>
      <w:r w:rsidRPr="00BC113A">
        <w:rPr>
          <w:rFonts w:ascii="Times New Roman" w:hAnsi="Times New Roman" w:cs="Times New Roman"/>
          <w:b/>
          <w:sz w:val="24"/>
          <w:szCs w:val="24"/>
        </w:rPr>
        <w:t>адаптированной основной общеобразовательной программы</w:t>
      </w:r>
      <w:r w:rsidR="00010E8F" w:rsidRPr="00010E8F">
        <w:rPr>
          <w:rStyle w:val="Zag11"/>
          <w:rFonts w:eastAsia="@Arial Unicode MS"/>
          <w:sz w:val="24"/>
          <w:szCs w:val="24"/>
        </w:rPr>
        <w:t xml:space="preserve"> </w:t>
      </w:r>
    </w:p>
    <w:p w14:paraId="39751F1D" w14:textId="77777777" w:rsidR="00020037" w:rsidRPr="00BC113A" w:rsidRDefault="00020037" w:rsidP="00307A1A">
      <w:pPr>
        <w:shd w:val="clear" w:color="auto" w:fill="FFFFFF" w:themeFill="background1"/>
        <w:spacing w:after="0" w:line="240" w:lineRule="auto"/>
        <w:ind w:firstLine="567"/>
        <w:jc w:val="both"/>
        <w:rPr>
          <w:rFonts w:ascii="Times New Roman" w:hAnsi="Times New Roman" w:cs="Times New Roman"/>
          <w:sz w:val="24"/>
          <w:szCs w:val="24"/>
        </w:rPr>
      </w:pPr>
      <w:r w:rsidRPr="00BC113A">
        <w:rPr>
          <w:rFonts w:ascii="Times New Roman" w:hAnsi="Times New Roman" w:cs="Times New Roman"/>
          <w:sz w:val="24"/>
          <w:szCs w:val="24"/>
        </w:rPr>
        <w:t>Основными направлениями и целями оценочной деятельности в соответствии с тре</w:t>
      </w:r>
      <w:r w:rsidRPr="00BC113A">
        <w:rPr>
          <w:rFonts w:ascii="Times New Roman" w:hAnsi="Times New Roman" w:cs="Times New Roman"/>
          <w:sz w:val="24"/>
          <w:szCs w:val="24"/>
        </w:rPr>
        <w:softHyphen/>
        <w:t>бо</w:t>
      </w:r>
      <w:r w:rsidRPr="00BC113A">
        <w:rPr>
          <w:rFonts w:ascii="Times New Roman" w:hAnsi="Times New Roman" w:cs="Times New Roman"/>
          <w:sz w:val="24"/>
          <w:szCs w:val="24"/>
        </w:rPr>
        <w:softHyphen/>
        <w:t>ваниями Стандарта являются оценка образовательных до</w:t>
      </w:r>
      <w:r w:rsidRPr="00BC113A">
        <w:rPr>
          <w:rFonts w:ascii="Times New Roman" w:hAnsi="Times New Roman" w:cs="Times New Roman"/>
          <w:sz w:val="24"/>
          <w:szCs w:val="24"/>
        </w:rPr>
        <w:softHyphen/>
        <w:t>сти</w:t>
      </w:r>
      <w:r w:rsidRPr="00BC113A">
        <w:rPr>
          <w:rFonts w:ascii="Times New Roman" w:hAnsi="Times New Roman" w:cs="Times New Roman"/>
          <w:sz w:val="24"/>
          <w:szCs w:val="24"/>
        </w:rPr>
        <w:softHyphen/>
        <w:t>жений обучающихся и оце</w:t>
      </w:r>
      <w:r w:rsidRPr="00BC113A">
        <w:rPr>
          <w:rFonts w:ascii="Times New Roman" w:hAnsi="Times New Roman" w:cs="Times New Roman"/>
          <w:sz w:val="24"/>
          <w:szCs w:val="24"/>
        </w:rPr>
        <w:softHyphen/>
        <w:t>н</w:t>
      </w:r>
      <w:r w:rsidRPr="00BC113A">
        <w:rPr>
          <w:rFonts w:ascii="Times New Roman" w:hAnsi="Times New Roman" w:cs="Times New Roman"/>
          <w:sz w:val="24"/>
          <w:szCs w:val="24"/>
        </w:rPr>
        <w:softHyphen/>
        <w:t>ка результатов деятельности образовательных ор</w:t>
      </w:r>
      <w:r w:rsidRPr="00BC113A">
        <w:rPr>
          <w:rFonts w:ascii="Times New Roman" w:hAnsi="Times New Roman" w:cs="Times New Roman"/>
          <w:sz w:val="24"/>
          <w:szCs w:val="24"/>
        </w:rPr>
        <w:softHyphen/>
        <w:t xml:space="preserve">ганизаций и педагогических кадров. </w:t>
      </w:r>
    </w:p>
    <w:p w14:paraId="5D377333" w14:textId="77777777" w:rsidR="00020037" w:rsidRPr="00BC113A" w:rsidRDefault="00020037" w:rsidP="00307A1A">
      <w:pPr>
        <w:shd w:val="clear" w:color="auto" w:fill="FFFFFF" w:themeFill="background1"/>
        <w:spacing w:after="0" w:line="240" w:lineRule="auto"/>
        <w:ind w:firstLine="567"/>
        <w:jc w:val="both"/>
        <w:rPr>
          <w:rFonts w:ascii="Times New Roman" w:hAnsi="Times New Roman" w:cs="Times New Roman"/>
          <w:sz w:val="24"/>
          <w:szCs w:val="24"/>
        </w:rPr>
      </w:pPr>
      <w:r w:rsidRPr="00BC113A">
        <w:rPr>
          <w:rFonts w:ascii="Times New Roman" w:hAnsi="Times New Roman" w:cs="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14:paraId="334B594C" w14:textId="77777777" w:rsidR="00020037" w:rsidRPr="00BC113A" w:rsidRDefault="00124A54" w:rsidP="00307A1A">
      <w:pPr>
        <w:shd w:val="clear" w:color="auto" w:fill="FFFFFF" w:themeFill="background1"/>
        <w:spacing w:after="0" w:line="240" w:lineRule="auto"/>
        <w:ind w:firstLine="720"/>
        <w:jc w:val="both"/>
        <w:rPr>
          <w:rFonts w:ascii="Times New Roman" w:hAnsi="Times New Roman" w:cs="Times New Roman"/>
          <w:sz w:val="24"/>
          <w:szCs w:val="24"/>
        </w:rPr>
      </w:pPr>
      <w:r w:rsidRPr="00BC113A">
        <w:rPr>
          <w:rFonts w:ascii="Times New Roman" w:hAnsi="Times New Roman" w:cs="Times New Roman"/>
          <w:sz w:val="24"/>
          <w:szCs w:val="24"/>
        </w:rPr>
        <w:lastRenderedPageBreak/>
        <w:t xml:space="preserve">- </w:t>
      </w:r>
      <w:r w:rsidR="00020037" w:rsidRPr="00BC113A">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6CAD966B" w14:textId="77777777" w:rsidR="00020037" w:rsidRPr="00BC113A" w:rsidRDefault="00124A54" w:rsidP="00307A1A">
      <w:pPr>
        <w:shd w:val="clear" w:color="auto" w:fill="FFFFFF" w:themeFill="background1"/>
        <w:spacing w:after="0" w:line="240" w:lineRule="auto"/>
        <w:ind w:firstLine="720"/>
        <w:jc w:val="both"/>
        <w:rPr>
          <w:rFonts w:ascii="Times New Roman" w:hAnsi="Times New Roman" w:cs="Times New Roman"/>
          <w:sz w:val="24"/>
          <w:szCs w:val="24"/>
        </w:rPr>
      </w:pPr>
      <w:r w:rsidRPr="00BC113A">
        <w:rPr>
          <w:rFonts w:ascii="Times New Roman" w:hAnsi="Times New Roman" w:cs="Times New Roman"/>
          <w:sz w:val="24"/>
          <w:szCs w:val="24"/>
        </w:rPr>
        <w:t xml:space="preserve">- </w:t>
      </w:r>
      <w:r w:rsidR="00020037" w:rsidRPr="00BC113A">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00020037" w:rsidRPr="00BC113A">
        <w:rPr>
          <w:rFonts w:ascii="Times New Roman" w:hAnsi="Times New Roman" w:cs="Times New Roman"/>
          <w:sz w:val="24"/>
          <w:szCs w:val="24"/>
        </w:rPr>
        <w:softHyphen/>
        <w:t>ми</w:t>
      </w:r>
      <w:r w:rsidR="00020037" w:rsidRPr="00BC113A">
        <w:rPr>
          <w:rFonts w:ascii="Times New Roman" w:hAnsi="Times New Roman" w:cs="Times New Roman"/>
          <w:sz w:val="24"/>
          <w:szCs w:val="24"/>
        </w:rPr>
        <w:softHyphen/>
        <w:t>ро</w:t>
      </w:r>
      <w:r w:rsidR="00020037" w:rsidRPr="00BC113A">
        <w:rPr>
          <w:rFonts w:ascii="Times New Roman" w:hAnsi="Times New Roman" w:cs="Times New Roman"/>
          <w:sz w:val="24"/>
          <w:szCs w:val="24"/>
        </w:rPr>
        <w:softHyphen/>
        <w:t>ва</w:t>
      </w:r>
      <w:r w:rsidR="00020037" w:rsidRPr="00BC113A">
        <w:rPr>
          <w:rFonts w:ascii="Times New Roman" w:hAnsi="Times New Roman" w:cs="Times New Roman"/>
          <w:sz w:val="24"/>
          <w:szCs w:val="24"/>
        </w:rPr>
        <w:softHyphen/>
        <w:t>ние базовых учебных действий;</w:t>
      </w:r>
    </w:p>
    <w:p w14:paraId="5A707098" w14:textId="77777777" w:rsidR="00020037" w:rsidRPr="00BC113A" w:rsidRDefault="00124A54" w:rsidP="00307A1A">
      <w:pPr>
        <w:shd w:val="clear" w:color="auto" w:fill="FFFFFF" w:themeFill="background1"/>
        <w:spacing w:after="0" w:line="240" w:lineRule="auto"/>
        <w:ind w:firstLine="720"/>
        <w:jc w:val="both"/>
        <w:rPr>
          <w:rFonts w:ascii="Times New Roman" w:hAnsi="Times New Roman" w:cs="Times New Roman"/>
          <w:sz w:val="24"/>
          <w:szCs w:val="24"/>
        </w:rPr>
      </w:pPr>
      <w:r w:rsidRPr="00BC113A">
        <w:rPr>
          <w:rFonts w:ascii="Times New Roman" w:hAnsi="Times New Roman" w:cs="Times New Roman"/>
          <w:sz w:val="24"/>
          <w:szCs w:val="24"/>
        </w:rPr>
        <w:t xml:space="preserve">- </w:t>
      </w:r>
      <w:r w:rsidR="00020037" w:rsidRPr="00BC113A">
        <w:rPr>
          <w:rFonts w:ascii="Times New Roman" w:hAnsi="Times New Roman" w:cs="Times New Roman"/>
          <w:sz w:val="24"/>
          <w:szCs w:val="24"/>
        </w:rPr>
        <w:t>обеспечивать комплексный подход к оценке результатов</w:t>
      </w:r>
      <w:r w:rsidR="00020037" w:rsidRPr="00BC113A">
        <w:rPr>
          <w:rFonts w:ascii="Times New Roman" w:hAnsi="Times New Roman" w:cs="Times New Roman"/>
          <w:b/>
          <w:sz w:val="24"/>
          <w:szCs w:val="24"/>
        </w:rPr>
        <w:t xml:space="preserve"> </w:t>
      </w:r>
      <w:r w:rsidR="00020037" w:rsidRPr="00BC113A">
        <w:rPr>
          <w:rFonts w:ascii="Times New Roman" w:hAnsi="Times New Roman" w:cs="Times New Roman"/>
          <w:sz w:val="24"/>
          <w:szCs w:val="24"/>
        </w:rPr>
        <w:t>освоения АООП, позволяющий вести оценку предметных и личностных результатов;</w:t>
      </w:r>
    </w:p>
    <w:p w14:paraId="269C5C73" w14:textId="77777777" w:rsidR="00020037" w:rsidRPr="00BC113A" w:rsidRDefault="00124A54" w:rsidP="00307A1A">
      <w:pPr>
        <w:shd w:val="clear" w:color="auto" w:fill="FFFFFF" w:themeFill="background1"/>
        <w:spacing w:after="0" w:line="240" w:lineRule="auto"/>
        <w:ind w:firstLine="720"/>
        <w:jc w:val="both"/>
        <w:rPr>
          <w:rFonts w:ascii="Times New Roman" w:hAnsi="Times New Roman" w:cs="Times New Roman"/>
          <w:sz w:val="24"/>
          <w:szCs w:val="24"/>
        </w:rPr>
      </w:pPr>
      <w:r w:rsidRPr="00BC113A">
        <w:rPr>
          <w:rFonts w:ascii="Times New Roman" w:hAnsi="Times New Roman" w:cs="Times New Roman"/>
          <w:sz w:val="24"/>
          <w:szCs w:val="24"/>
        </w:rPr>
        <w:t xml:space="preserve">- </w:t>
      </w:r>
      <w:r w:rsidR="00020037" w:rsidRPr="00BC113A">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14:paraId="57936A76" w14:textId="77777777" w:rsidR="00020037" w:rsidRPr="00BC113A" w:rsidRDefault="00124A54" w:rsidP="00307A1A">
      <w:pPr>
        <w:shd w:val="clear" w:color="auto" w:fill="FFFFFF" w:themeFill="background1"/>
        <w:spacing w:after="0" w:line="240" w:lineRule="auto"/>
        <w:ind w:firstLine="720"/>
        <w:jc w:val="both"/>
        <w:rPr>
          <w:rFonts w:ascii="Times New Roman" w:hAnsi="Times New Roman" w:cs="Times New Roman"/>
          <w:sz w:val="24"/>
          <w:szCs w:val="24"/>
        </w:rPr>
      </w:pPr>
      <w:r w:rsidRPr="00BC113A">
        <w:rPr>
          <w:rFonts w:ascii="Times New Roman" w:hAnsi="Times New Roman" w:cs="Times New Roman"/>
          <w:sz w:val="24"/>
          <w:szCs w:val="24"/>
        </w:rPr>
        <w:t xml:space="preserve">- </w:t>
      </w:r>
      <w:r w:rsidR="00020037" w:rsidRPr="00BC113A">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14:paraId="4D682408" w14:textId="77777777" w:rsidR="00020037" w:rsidRPr="00BC113A" w:rsidRDefault="00020037" w:rsidP="00307A1A">
      <w:pPr>
        <w:shd w:val="clear" w:color="auto" w:fill="FFFFFF" w:themeFill="background1"/>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Результаты достижений обучающихся с умственной отсталостью (ин</w:t>
      </w:r>
      <w:r w:rsidRPr="00BC113A">
        <w:rPr>
          <w:rFonts w:ascii="Times New Roman" w:hAnsi="Times New Roman" w:cs="Times New Roman"/>
          <w:sz w:val="24"/>
          <w:szCs w:val="24"/>
        </w:rPr>
        <w:softHyphen/>
        <w:t>те</w:t>
      </w:r>
      <w:r w:rsidRPr="00BC113A">
        <w:rPr>
          <w:rFonts w:ascii="Times New Roman" w:hAnsi="Times New Roman" w:cs="Times New Roman"/>
          <w:sz w:val="24"/>
          <w:szCs w:val="24"/>
        </w:rPr>
        <w:softHyphen/>
        <w:t>л</w:t>
      </w:r>
      <w:r w:rsidRPr="00BC113A">
        <w:rPr>
          <w:rFonts w:ascii="Times New Roman" w:hAnsi="Times New Roman" w:cs="Times New Roman"/>
          <w:sz w:val="24"/>
          <w:szCs w:val="24"/>
        </w:rPr>
        <w:softHyphen/>
        <w:t>ле</w:t>
      </w:r>
      <w:r w:rsidRPr="00BC113A">
        <w:rPr>
          <w:rFonts w:ascii="Times New Roman" w:hAnsi="Times New Roman" w:cs="Times New Roman"/>
          <w:sz w:val="24"/>
          <w:szCs w:val="24"/>
        </w:rPr>
        <w:softHyphen/>
        <w:t>к</w:t>
      </w:r>
      <w:r w:rsidRPr="00BC113A">
        <w:rPr>
          <w:rFonts w:ascii="Times New Roman" w:hAnsi="Times New Roman" w:cs="Times New Roman"/>
          <w:sz w:val="24"/>
          <w:szCs w:val="24"/>
        </w:rPr>
        <w:softHyphen/>
        <w:t>ту</w:t>
      </w:r>
      <w:r w:rsidRPr="00BC113A">
        <w:rPr>
          <w:rFonts w:ascii="Times New Roman" w:hAnsi="Times New Roman" w:cs="Times New Roman"/>
          <w:sz w:val="24"/>
          <w:szCs w:val="24"/>
        </w:rPr>
        <w:softHyphen/>
        <w:t>аль</w:t>
      </w:r>
      <w:r w:rsidRPr="00BC113A">
        <w:rPr>
          <w:rFonts w:ascii="Times New Roman" w:hAnsi="Times New Roman" w:cs="Times New Roman"/>
          <w:sz w:val="24"/>
          <w:szCs w:val="24"/>
        </w:rPr>
        <w:softHyphen/>
        <w:t>ны</w:t>
      </w:r>
      <w:r w:rsidRPr="00BC113A">
        <w:rPr>
          <w:rFonts w:ascii="Times New Roman" w:hAnsi="Times New Roman" w:cs="Times New Roman"/>
          <w:sz w:val="24"/>
          <w:szCs w:val="24"/>
        </w:rPr>
        <w:softHyphen/>
        <w:t>ми нарушениями) в овладении АООП являются значимыми для оценки качества об</w:t>
      </w:r>
      <w:r w:rsidRPr="00BC113A">
        <w:rPr>
          <w:rFonts w:ascii="Times New Roman" w:hAnsi="Times New Roman" w:cs="Times New Roman"/>
          <w:sz w:val="24"/>
          <w:szCs w:val="24"/>
        </w:rPr>
        <w:softHyphen/>
        <w:t>ра</w:t>
      </w:r>
      <w:r w:rsidRPr="00BC113A">
        <w:rPr>
          <w:rFonts w:ascii="Times New Roman" w:hAnsi="Times New Roman" w:cs="Times New Roman"/>
          <w:sz w:val="24"/>
          <w:szCs w:val="24"/>
        </w:rPr>
        <w:softHyphen/>
        <w:t>зо</w:t>
      </w:r>
      <w:r w:rsidRPr="00BC113A">
        <w:rPr>
          <w:rFonts w:ascii="Times New Roman" w:hAnsi="Times New Roman" w:cs="Times New Roman"/>
          <w:sz w:val="24"/>
          <w:szCs w:val="24"/>
        </w:rPr>
        <w:softHyphen/>
        <w:t>вания обучающихся. При определении подходов к осуществлению оценки результатов це</w:t>
      </w:r>
      <w:r w:rsidRPr="00BC113A">
        <w:rPr>
          <w:rFonts w:ascii="Times New Roman" w:hAnsi="Times New Roman" w:cs="Times New Roman"/>
          <w:sz w:val="24"/>
          <w:szCs w:val="24"/>
        </w:rPr>
        <w:softHyphen/>
        <w:t>лесообразно опираться на следующие принципы:</w:t>
      </w:r>
    </w:p>
    <w:p w14:paraId="2F3B27B7" w14:textId="77777777" w:rsidR="00020037" w:rsidRPr="00BC113A" w:rsidRDefault="00124A54" w:rsidP="00307A1A">
      <w:pPr>
        <w:shd w:val="clear" w:color="auto" w:fill="FFFFFF" w:themeFill="background1"/>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 </w:t>
      </w:r>
      <w:r w:rsidR="00020037" w:rsidRPr="00BC113A">
        <w:rPr>
          <w:rFonts w:ascii="Times New Roman" w:hAnsi="Times New Roman" w:cs="Times New Roman"/>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14:paraId="0B6F6509" w14:textId="77777777" w:rsidR="00020037" w:rsidRPr="00BC113A" w:rsidRDefault="00124A54" w:rsidP="00307A1A">
      <w:pPr>
        <w:shd w:val="clear" w:color="auto" w:fill="FFFFFF" w:themeFill="background1"/>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 </w:t>
      </w:r>
      <w:r w:rsidR="00020037" w:rsidRPr="00BC113A">
        <w:rPr>
          <w:rFonts w:ascii="Times New Roman" w:hAnsi="Times New Roman" w:cs="Times New Roman"/>
          <w:sz w:val="24"/>
          <w:szCs w:val="24"/>
        </w:rPr>
        <w:t> объективности оценки, раскрывающей динамику достижений и качественных изменений в психическом и социальном развитии обучающихся;</w:t>
      </w:r>
    </w:p>
    <w:p w14:paraId="4B83BDAC" w14:textId="77777777" w:rsidR="00020037" w:rsidRPr="00BC113A" w:rsidRDefault="00124A54" w:rsidP="00307A1A">
      <w:pPr>
        <w:shd w:val="clear" w:color="auto" w:fill="FFFFFF" w:themeFill="background1"/>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 </w:t>
      </w:r>
      <w:r w:rsidR="00020037" w:rsidRPr="00BC113A">
        <w:rPr>
          <w:rFonts w:ascii="Times New Roman" w:hAnsi="Times New Roman" w:cs="Times New Roman"/>
          <w:sz w:val="24"/>
          <w:szCs w:val="24"/>
        </w:rPr>
        <w:t>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18103A31" w14:textId="77777777" w:rsidR="00020037" w:rsidRPr="00BC113A" w:rsidRDefault="00020037" w:rsidP="00307A1A">
      <w:pPr>
        <w:shd w:val="clear" w:color="auto" w:fill="FFFFFF" w:themeFill="background1"/>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14:paraId="419520F3" w14:textId="502728D7" w:rsidR="00020037" w:rsidRPr="00BC113A" w:rsidRDefault="00020037" w:rsidP="00307A1A">
      <w:pPr>
        <w:shd w:val="clear" w:color="auto" w:fill="FFFFFF" w:themeFill="background1"/>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При разработке системы оценки достижений обучающихся в осв</w:t>
      </w:r>
      <w:r w:rsidR="00124A54" w:rsidRPr="00BC113A">
        <w:rPr>
          <w:rFonts w:ascii="Times New Roman" w:hAnsi="Times New Roman" w:cs="Times New Roman"/>
          <w:sz w:val="24"/>
          <w:szCs w:val="24"/>
        </w:rPr>
        <w:t xml:space="preserve">оении содержания АООП </w:t>
      </w:r>
      <w:r w:rsidR="007B1C39" w:rsidRPr="007B1C39">
        <w:rPr>
          <w:rStyle w:val="Zag11"/>
          <w:rFonts w:ascii="Times New Roman" w:eastAsia="@Arial Unicode MS" w:hAnsi="Times New Roman" w:cs="Times New Roman"/>
          <w:sz w:val="24"/>
          <w:szCs w:val="24"/>
        </w:rPr>
        <w:t>МОУ «</w:t>
      </w:r>
      <w:proofErr w:type="spellStart"/>
      <w:r w:rsidR="007B1C39" w:rsidRPr="007B1C39">
        <w:rPr>
          <w:rStyle w:val="Zag11"/>
          <w:rFonts w:ascii="Times New Roman" w:eastAsia="@Arial Unicode MS" w:hAnsi="Times New Roman" w:cs="Times New Roman"/>
          <w:sz w:val="24"/>
          <w:szCs w:val="24"/>
        </w:rPr>
        <w:t>Атемарская</w:t>
      </w:r>
      <w:proofErr w:type="spellEnd"/>
      <w:r w:rsidR="007B1C39" w:rsidRPr="007B1C39">
        <w:rPr>
          <w:rStyle w:val="Zag11"/>
          <w:rFonts w:ascii="Times New Roman" w:eastAsia="@Arial Unicode MS" w:hAnsi="Times New Roman" w:cs="Times New Roman"/>
          <w:sz w:val="24"/>
          <w:szCs w:val="24"/>
        </w:rPr>
        <w:t xml:space="preserve"> СОШ»</w:t>
      </w:r>
      <w:r w:rsidR="007B1C39">
        <w:rPr>
          <w:rStyle w:val="Zag11"/>
          <w:rFonts w:ascii="Times New Roman" w:eastAsia="@Arial Unicode MS" w:hAnsi="Times New Roman" w:cs="Times New Roman"/>
          <w:sz w:val="24"/>
          <w:szCs w:val="24"/>
        </w:rPr>
        <w:t xml:space="preserve"> </w:t>
      </w:r>
      <w:r w:rsidR="00124A54" w:rsidRPr="00BC113A">
        <w:rPr>
          <w:rFonts w:ascii="Times New Roman" w:hAnsi="Times New Roman" w:cs="Times New Roman"/>
          <w:sz w:val="24"/>
          <w:szCs w:val="24"/>
        </w:rPr>
        <w:t xml:space="preserve">ориентируется </w:t>
      </w:r>
      <w:r w:rsidRPr="00BC113A">
        <w:rPr>
          <w:rFonts w:ascii="Times New Roman" w:hAnsi="Times New Roman" w:cs="Times New Roman"/>
          <w:sz w:val="24"/>
          <w:szCs w:val="24"/>
        </w:rPr>
        <w:t xml:space="preserve"> на представленный в Стандарте перечень планируемых результатов. </w:t>
      </w:r>
    </w:p>
    <w:p w14:paraId="111DD822" w14:textId="77777777" w:rsidR="00020037" w:rsidRPr="00BC113A" w:rsidRDefault="00020037" w:rsidP="00307A1A">
      <w:pPr>
        <w:shd w:val="clear" w:color="auto" w:fill="FFFFFF" w:themeFill="background1"/>
        <w:spacing w:after="0" w:line="240" w:lineRule="auto"/>
        <w:ind w:firstLine="709"/>
        <w:jc w:val="both"/>
        <w:rPr>
          <w:rFonts w:ascii="Times New Roman" w:hAnsi="Times New Roman" w:cs="Times New Roman"/>
          <w:i/>
          <w:sz w:val="24"/>
          <w:szCs w:val="24"/>
        </w:rPr>
      </w:pPr>
      <w:r w:rsidRPr="00BC113A">
        <w:rPr>
          <w:rFonts w:ascii="Times New Roman" w:hAnsi="Times New Roman" w:cs="Times New Roman"/>
          <w:sz w:val="24"/>
          <w:szCs w:val="24"/>
        </w:rPr>
        <w:t>В соответствии с требования Стандарта для обучающихся с умственной отсталостью (ин</w:t>
      </w:r>
      <w:r w:rsidRPr="00BC113A">
        <w:rPr>
          <w:rFonts w:ascii="Times New Roman" w:hAnsi="Times New Roman" w:cs="Times New Roman"/>
          <w:sz w:val="24"/>
          <w:szCs w:val="24"/>
        </w:rPr>
        <w:softHyphen/>
        <w:t>теллектуальными нарушениями) оценке подлежат личностные и предметные ре</w:t>
      </w:r>
      <w:r w:rsidRPr="00BC113A">
        <w:rPr>
          <w:rFonts w:ascii="Times New Roman" w:hAnsi="Times New Roman" w:cs="Times New Roman"/>
          <w:sz w:val="24"/>
          <w:szCs w:val="24"/>
        </w:rPr>
        <w:softHyphen/>
        <w:t>зуль</w:t>
      </w:r>
      <w:r w:rsidRPr="00BC113A">
        <w:rPr>
          <w:rFonts w:ascii="Times New Roman" w:hAnsi="Times New Roman" w:cs="Times New Roman"/>
          <w:sz w:val="24"/>
          <w:szCs w:val="24"/>
        </w:rPr>
        <w:softHyphen/>
        <w:t>та</w:t>
      </w:r>
      <w:r w:rsidRPr="00BC113A">
        <w:rPr>
          <w:rFonts w:ascii="Times New Roman" w:hAnsi="Times New Roman" w:cs="Times New Roman"/>
          <w:sz w:val="24"/>
          <w:szCs w:val="24"/>
        </w:rPr>
        <w:softHyphen/>
        <w:t>ты.</w:t>
      </w:r>
    </w:p>
    <w:p w14:paraId="40F93943" w14:textId="77777777" w:rsidR="00020037" w:rsidRPr="00BC113A" w:rsidRDefault="00020037"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i/>
          <w:sz w:val="24"/>
          <w:szCs w:val="24"/>
        </w:rPr>
        <w:t>Личностные результаты</w:t>
      </w:r>
      <w:r w:rsidRPr="00BC113A">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34169FEC" w14:textId="77777777" w:rsidR="00020037" w:rsidRPr="00BC113A" w:rsidRDefault="00020037"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Оценка личностных результатов</w:t>
      </w:r>
      <w:r w:rsidRPr="00BC113A">
        <w:rPr>
          <w:rFonts w:ascii="Times New Roman" w:hAnsi="Times New Roman" w:cs="Times New Roman"/>
          <w:i/>
          <w:sz w:val="24"/>
          <w:szCs w:val="24"/>
        </w:rPr>
        <w:t xml:space="preserve"> </w:t>
      </w:r>
      <w:r w:rsidRPr="00BC113A">
        <w:rPr>
          <w:rFonts w:ascii="Times New Roman" w:hAnsi="Times New Roman" w:cs="Times New Roman"/>
          <w:sz w:val="24"/>
          <w:szCs w:val="24"/>
        </w:rPr>
        <w:t>предполагает, прежде всего, оценку</w:t>
      </w:r>
      <w:r w:rsidRPr="00BC113A">
        <w:rPr>
          <w:rFonts w:ascii="Times New Roman" w:hAnsi="Times New Roman" w:cs="Times New Roman"/>
          <w:i/>
          <w:sz w:val="24"/>
          <w:szCs w:val="24"/>
        </w:rPr>
        <w:t xml:space="preserve"> </w:t>
      </w:r>
      <w:r w:rsidRPr="00BC113A">
        <w:rPr>
          <w:rFonts w:ascii="Times New Roman" w:hAnsi="Times New Roman" w:cs="Times New Roman"/>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BC113A">
        <w:rPr>
          <w:rFonts w:ascii="Times New Roman" w:hAnsi="Times New Roman" w:cs="Times New Roman"/>
          <w:color w:val="FF0000"/>
          <w:sz w:val="24"/>
          <w:szCs w:val="24"/>
        </w:rPr>
        <w:t xml:space="preserve"> </w:t>
      </w:r>
      <w:r w:rsidRPr="00BC113A">
        <w:rPr>
          <w:rFonts w:ascii="Times New Roman" w:hAnsi="Times New Roman" w:cs="Times New Roman"/>
          <w:sz w:val="24"/>
          <w:szCs w:val="24"/>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14:paraId="6301FFBE" w14:textId="77777777" w:rsidR="00020037" w:rsidRPr="00BC113A" w:rsidRDefault="00020037"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Всесторонняя и комплексная оценка овладения обучающимися социальными (жизненными) компе</w:t>
      </w:r>
      <w:r w:rsidR="00720DD1" w:rsidRPr="00BC113A">
        <w:rPr>
          <w:rFonts w:ascii="Times New Roman" w:hAnsi="Times New Roman" w:cs="Times New Roman"/>
          <w:sz w:val="24"/>
          <w:szCs w:val="24"/>
        </w:rPr>
        <w:t>тенциями осуществляет</w:t>
      </w:r>
      <w:r w:rsidRPr="00BC113A">
        <w:rPr>
          <w:rFonts w:ascii="Times New Roman" w:hAnsi="Times New Roman" w:cs="Times New Roman"/>
          <w:sz w:val="24"/>
          <w:szCs w:val="24"/>
        </w:rPr>
        <w:t>ся на основании применения ме</w:t>
      </w:r>
      <w:r w:rsidRPr="00BC113A">
        <w:rPr>
          <w:rFonts w:ascii="Times New Roman" w:hAnsi="Times New Roman" w:cs="Times New Roman"/>
          <w:sz w:val="24"/>
          <w:szCs w:val="24"/>
        </w:rPr>
        <w:softHyphen/>
        <w:t>то</w:t>
      </w:r>
      <w:r w:rsidRPr="00BC113A">
        <w:rPr>
          <w:rFonts w:ascii="Times New Roman" w:hAnsi="Times New Roman" w:cs="Times New Roman"/>
          <w:sz w:val="24"/>
          <w:szCs w:val="24"/>
        </w:rPr>
        <w:softHyphen/>
        <w:t>да экспертной оценки, который представляет собой процедуру оценки ре</w:t>
      </w:r>
      <w:r w:rsidRPr="00BC113A">
        <w:rPr>
          <w:rFonts w:ascii="Times New Roman" w:hAnsi="Times New Roman" w:cs="Times New Roman"/>
          <w:sz w:val="24"/>
          <w:szCs w:val="24"/>
        </w:rPr>
        <w:softHyphen/>
        <w:t>зуль</w:t>
      </w:r>
      <w:r w:rsidRPr="00BC113A">
        <w:rPr>
          <w:rFonts w:ascii="Times New Roman" w:hAnsi="Times New Roman" w:cs="Times New Roman"/>
          <w:sz w:val="24"/>
          <w:szCs w:val="24"/>
        </w:rPr>
        <w:softHyphen/>
        <w:t>та</w:t>
      </w:r>
      <w:r w:rsidRPr="00BC113A">
        <w:rPr>
          <w:rFonts w:ascii="Times New Roman" w:hAnsi="Times New Roman" w:cs="Times New Roman"/>
          <w:sz w:val="24"/>
          <w:szCs w:val="24"/>
        </w:rPr>
        <w:softHyphen/>
        <w:t>тов на основе мнений группы специалистов (экспертов). Состав экспертной гру</w:t>
      </w:r>
      <w:r w:rsidRPr="00BC113A">
        <w:rPr>
          <w:rFonts w:ascii="Times New Roman" w:hAnsi="Times New Roman" w:cs="Times New Roman"/>
          <w:sz w:val="24"/>
          <w:szCs w:val="24"/>
        </w:rPr>
        <w:softHyphen/>
        <w:t>п</w:t>
      </w:r>
      <w:r w:rsidRPr="00BC113A">
        <w:rPr>
          <w:rFonts w:ascii="Times New Roman" w:hAnsi="Times New Roman" w:cs="Times New Roman"/>
          <w:sz w:val="24"/>
          <w:szCs w:val="24"/>
        </w:rPr>
        <w:softHyphen/>
        <w:t>пы определяется общеобразовательной организацией и включает пе</w:t>
      </w:r>
      <w:r w:rsidRPr="00BC113A">
        <w:rPr>
          <w:rFonts w:ascii="Times New Roman" w:hAnsi="Times New Roman" w:cs="Times New Roman"/>
          <w:sz w:val="24"/>
          <w:szCs w:val="24"/>
        </w:rPr>
        <w:softHyphen/>
        <w:t>да</w:t>
      </w:r>
      <w:r w:rsidRPr="00BC113A">
        <w:rPr>
          <w:rFonts w:ascii="Times New Roman" w:hAnsi="Times New Roman" w:cs="Times New Roman"/>
          <w:sz w:val="24"/>
          <w:szCs w:val="24"/>
        </w:rPr>
        <w:softHyphen/>
        <w:t>го</w:t>
      </w:r>
      <w:r w:rsidRPr="00BC113A">
        <w:rPr>
          <w:rFonts w:ascii="Times New Roman" w:hAnsi="Times New Roman" w:cs="Times New Roman"/>
          <w:sz w:val="24"/>
          <w:szCs w:val="24"/>
        </w:rPr>
        <w:softHyphen/>
        <w:t>ги</w:t>
      </w:r>
      <w:r w:rsidRPr="00BC113A">
        <w:rPr>
          <w:rFonts w:ascii="Times New Roman" w:hAnsi="Times New Roman" w:cs="Times New Roman"/>
          <w:sz w:val="24"/>
          <w:szCs w:val="24"/>
        </w:rPr>
        <w:softHyphen/>
        <w:t>чес</w:t>
      </w:r>
      <w:r w:rsidRPr="00BC113A">
        <w:rPr>
          <w:rFonts w:ascii="Times New Roman" w:hAnsi="Times New Roman" w:cs="Times New Roman"/>
          <w:sz w:val="24"/>
          <w:szCs w:val="24"/>
        </w:rPr>
        <w:softHyphen/>
        <w:t>ких и медицинских работников (учителей, воспитателей, учителей-логопедов, пе</w:t>
      </w:r>
      <w:r w:rsidRPr="00BC113A">
        <w:rPr>
          <w:rFonts w:ascii="Times New Roman" w:hAnsi="Times New Roman" w:cs="Times New Roman"/>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BC113A">
        <w:rPr>
          <w:rFonts w:ascii="Times New Roman" w:hAnsi="Times New Roman" w:cs="Times New Roman"/>
          <w:sz w:val="24"/>
          <w:szCs w:val="24"/>
        </w:rPr>
        <w:softHyphen/>
        <w:t>ностных результатов освоения обу</w:t>
      </w:r>
      <w:r w:rsidRPr="00BC113A">
        <w:rPr>
          <w:rFonts w:ascii="Times New Roman" w:hAnsi="Times New Roman" w:cs="Times New Roman"/>
          <w:sz w:val="24"/>
          <w:szCs w:val="24"/>
        </w:rPr>
        <w:softHyphen/>
        <w:t>чающимися с умственной отсталостью (интеллектуальн</w:t>
      </w:r>
      <w:r w:rsidR="00720DD1" w:rsidRPr="00BC113A">
        <w:rPr>
          <w:rFonts w:ascii="Times New Roman" w:hAnsi="Times New Roman" w:cs="Times New Roman"/>
          <w:sz w:val="24"/>
          <w:szCs w:val="24"/>
        </w:rPr>
        <w:t>ыми нарушениями) АООП учитывается</w:t>
      </w:r>
      <w:r w:rsidRPr="00BC113A">
        <w:rPr>
          <w:rFonts w:ascii="Times New Roman" w:hAnsi="Times New Roman" w:cs="Times New Roman"/>
          <w:sz w:val="24"/>
          <w:szCs w:val="24"/>
        </w:rPr>
        <w:t xml:space="preserve"> мнение родителей (законных представителей), поскольку ос</w:t>
      </w:r>
      <w:r w:rsidRPr="00BC113A">
        <w:rPr>
          <w:rFonts w:ascii="Times New Roman" w:hAnsi="Times New Roman" w:cs="Times New Roman"/>
          <w:sz w:val="24"/>
          <w:szCs w:val="24"/>
        </w:rPr>
        <w:softHyphen/>
        <w:t>но</w:t>
      </w:r>
      <w:r w:rsidRPr="00BC113A">
        <w:rPr>
          <w:rFonts w:ascii="Times New Roman" w:hAnsi="Times New Roman" w:cs="Times New Roman"/>
          <w:sz w:val="24"/>
          <w:szCs w:val="24"/>
        </w:rPr>
        <w:softHyphen/>
        <w:t>вой оценки служит анализ изменений поведения обучающегося в по</w:t>
      </w:r>
      <w:r w:rsidRPr="00BC113A">
        <w:rPr>
          <w:rFonts w:ascii="Times New Roman" w:hAnsi="Times New Roman" w:cs="Times New Roman"/>
          <w:sz w:val="24"/>
          <w:szCs w:val="24"/>
        </w:rPr>
        <w:softHyphen/>
        <w:t>в</w:t>
      </w:r>
      <w:r w:rsidRPr="00BC113A">
        <w:rPr>
          <w:rFonts w:ascii="Times New Roman" w:hAnsi="Times New Roman" w:cs="Times New Roman"/>
          <w:sz w:val="24"/>
          <w:szCs w:val="24"/>
        </w:rPr>
        <w:softHyphen/>
        <w:t>се</w:t>
      </w:r>
      <w:r w:rsidRPr="00BC113A">
        <w:rPr>
          <w:rFonts w:ascii="Times New Roman" w:hAnsi="Times New Roman" w:cs="Times New Roman"/>
          <w:sz w:val="24"/>
          <w:szCs w:val="24"/>
        </w:rPr>
        <w:softHyphen/>
        <w:t>д</w:t>
      </w:r>
      <w:r w:rsidRPr="00BC113A">
        <w:rPr>
          <w:rFonts w:ascii="Times New Roman" w:hAnsi="Times New Roman" w:cs="Times New Roman"/>
          <w:sz w:val="24"/>
          <w:szCs w:val="24"/>
        </w:rPr>
        <w:softHyphen/>
        <w:t>нев</w:t>
      </w:r>
      <w:r w:rsidRPr="00BC113A">
        <w:rPr>
          <w:rFonts w:ascii="Times New Roman" w:hAnsi="Times New Roman" w:cs="Times New Roman"/>
          <w:sz w:val="24"/>
          <w:szCs w:val="24"/>
        </w:rPr>
        <w:softHyphen/>
        <w:t xml:space="preserve">ной жизни в различных социальных </w:t>
      </w:r>
      <w:r w:rsidRPr="00BC113A">
        <w:rPr>
          <w:rFonts w:ascii="Times New Roman" w:hAnsi="Times New Roman" w:cs="Times New Roman"/>
          <w:sz w:val="24"/>
          <w:szCs w:val="24"/>
        </w:rPr>
        <w:lastRenderedPageBreak/>
        <w:t>средах (школьной и семейной).</w:t>
      </w:r>
      <w:r w:rsidRPr="00BC113A">
        <w:rPr>
          <w:rFonts w:ascii="Times New Roman" w:hAnsi="Times New Roman" w:cs="Times New Roman"/>
          <w:bCs/>
          <w:sz w:val="24"/>
          <w:szCs w:val="24"/>
        </w:rPr>
        <w:t xml:space="preserve"> Р</w:t>
      </w:r>
      <w:r w:rsidR="00720DD1" w:rsidRPr="00BC113A">
        <w:rPr>
          <w:rFonts w:ascii="Times New Roman" w:hAnsi="Times New Roman" w:cs="Times New Roman"/>
          <w:bCs/>
          <w:sz w:val="24"/>
          <w:szCs w:val="24"/>
        </w:rPr>
        <w:t>е</w:t>
      </w:r>
      <w:r w:rsidR="00720DD1" w:rsidRPr="00BC113A">
        <w:rPr>
          <w:rFonts w:ascii="Times New Roman" w:hAnsi="Times New Roman" w:cs="Times New Roman"/>
          <w:bCs/>
          <w:sz w:val="24"/>
          <w:szCs w:val="24"/>
        </w:rPr>
        <w:softHyphen/>
        <w:t>зуль</w:t>
      </w:r>
      <w:r w:rsidR="00720DD1" w:rsidRPr="00BC113A">
        <w:rPr>
          <w:rFonts w:ascii="Times New Roman" w:hAnsi="Times New Roman" w:cs="Times New Roman"/>
          <w:bCs/>
          <w:sz w:val="24"/>
          <w:szCs w:val="24"/>
        </w:rPr>
        <w:softHyphen/>
        <w:t xml:space="preserve">таты анализа представляются </w:t>
      </w:r>
      <w:r w:rsidRPr="00BC113A">
        <w:rPr>
          <w:rFonts w:ascii="Times New Roman" w:hAnsi="Times New Roman" w:cs="Times New Roman"/>
          <w:bCs/>
          <w:sz w:val="24"/>
          <w:szCs w:val="24"/>
        </w:rPr>
        <w:t xml:space="preserve">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BC113A">
        <w:rPr>
          <w:rFonts w:ascii="Times New Roman" w:hAnsi="Times New Roman" w:cs="Times New Roman"/>
          <w:bCs/>
          <w:sz w:val="24"/>
          <w:szCs w:val="24"/>
        </w:rPr>
        <w:softHyphen/>
        <w:t>с</w:t>
      </w:r>
      <w:r w:rsidRPr="00BC113A">
        <w:rPr>
          <w:rFonts w:ascii="Times New Roman" w:hAnsi="Times New Roman" w:cs="Times New Roman"/>
          <w:bCs/>
          <w:sz w:val="24"/>
          <w:szCs w:val="24"/>
        </w:rPr>
        <w:softHyphen/>
        <w:t>пер</w:t>
      </w:r>
      <w:r w:rsidRPr="00BC113A">
        <w:rPr>
          <w:rFonts w:ascii="Times New Roman" w:hAnsi="Times New Roman" w:cs="Times New Roman"/>
          <w:bCs/>
          <w:sz w:val="24"/>
          <w:szCs w:val="24"/>
        </w:rPr>
        <w:softHyphen/>
        <w:t>т</w:t>
      </w:r>
      <w:r w:rsidRPr="00BC113A">
        <w:rPr>
          <w:rFonts w:ascii="Times New Roman" w:hAnsi="Times New Roman" w:cs="Times New Roman"/>
          <w:bCs/>
          <w:sz w:val="24"/>
          <w:szCs w:val="24"/>
        </w:rPr>
        <w:softHyphen/>
        <w:t>ной группе для выработки ориентиров в описании динамики развития социальной (жиз</w:t>
      </w:r>
      <w:r w:rsidRPr="00BC113A">
        <w:rPr>
          <w:rFonts w:ascii="Times New Roman" w:hAnsi="Times New Roman" w:cs="Times New Roman"/>
          <w:bCs/>
          <w:sz w:val="24"/>
          <w:szCs w:val="24"/>
        </w:rPr>
        <w:softHyphen/>
        <w:t>нен</w:t>
      </w:r>
      <w:r w:rsidRPr="00BC113A">
        <w:rPr>
          <w:rFonts w:ascii="Times New Roman" w:hAnsi="Times New Roman" w:cs="Times New Roman"/>
          <w:bCs/>
          <w:sz w:val="24"/>
          <w:szCs w:val="24"/>
        </w:rPr>
        <w:softHyphen/>
        <w:t>ной) компетенции ребенка.</w:t>
      </w:r>
      <w:r w:rsidRPr="00BC113A">
        <w:rPr>
          <w:rFonts w:ascii="Times New Roman" w:hAnsi="Times New Roman" w:cs="Times New Roman"/>
          <w:sz w:val="24"/>
          <w:szCs w:val="24"/>
        </w:rPr>
        <w:t xml:space="preserve"> Результаты оценки личностных достижений за</w:t>
      </w:r>
      <w:r w:rsidRPr="00BC113A">
        <w:rPr>
          <w:rFonts w:ascii="Times New Roman" w:hAnsi="Times New Roman" w:cs="Times New Roman"/>
          <w:sz w:val="24"/>
          <w:szCs w:val="24"/>
        </w:rPr>
        <w:softHyphen/>
        <w:t>но</w:t>
      </w:r>
      <w:r w:rsidRPr="00BC113A">
        <w:rPr>
          <w:rFonts w:ascii="Times New Roman" w:hAnsi="Times New Roman" w:cs="Times New Roman"/>
          <w:sz w:val="24"/>
          <w:szCs w:val="24"/>
        </w:rPr>
        <w:softHyphen/>
        <w:t>сят</w:t>
      </w:r>
      <w:r w:rsidRPr="00BC113A">
        <w:rPr>
          <w:rFonts w:ascii="Times New Roman" w:hAnsi="Times New Roman" w:cs="Times New Roman"/>
          <w:sz w:val="24"/>
          <w:szCs w:val="24"/>
        </w:rPr>
        <w:softHyphen/>
        <w:t>ся в индивидуальную карту развития обучающегося (дневник наблюдений), что позволяет не толь</w:t>
      </w:r>
      <w:r w:rsidRPr="00BC113A">
        <w:rPr>
          <w:rFonts w:ascii="Times New Roman" w:hAnsi="Times New Roman" w:cs="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BC113A">
        <w:rPr>
          <w:rFonts w:ascii="Times New Roman" w:hAnsi="Times New Roman" w:cs="Times New Roman"/>
          <w:sz w:val="24"/>
          <w:szCs w:val="24"/>
        </w:rPr>
        <w:softHyphen/>
        <w:t>петенциям.</w:t>
      </w:r>
    </w:p>
    <w:p w14:paraId="5EBD0226" w14:textId="77777777" w:rsidR="00020037" w:rsidRPr="00BC113A" w:rsidRDefault="00020037"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14:paraId="14085BC0" w14:textId="1A91836E" w:rsidR="00020037" w:rsidRPr="00BC113A" w:rsidRDefault="00020037"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На основе требований, сформулированных в Стандарте</w:t>
      </w:r>
      <w:r w:rsidRPr="00BC113A">
        <w:rPr>
          <w:rStyle w:val="a9"/>
          <w:rFonts w:ascii="Times New Roman" w:hAnsi="Times New Roman" w:cs="Times New Roman"/>
          <w:sz w:val="24"/>
          <w:szCs w:val="24"/>
        </w:rPr>
        <w:footnoteReference w:id="1"/>
      </w:r>
      <w:r w:rsidR="00FA20AD" w:rsidRPr="00BC113A">
        <w:rPr>
          <w:rFonts w:ascii="Times New Roman" w:hAnsi="Times New Roman" w:cs="Times New Roman"/>
          <w:sz w:val="24"/>
          <w:szCs w:val="24"/>
        </w:rPr>
        <w:t xml:space="preserve">, </w:t>
      </w:r>
      <w:r w:rsidR="0051461B" w:rsidRPr="0051461B">
        <w:rPr>
          <w:rStyle w:val="Zag11"/>
          <w:rFonts w:ascii="Times New Roman" w:eastAsia="@Arial Unicode MS" w:hAnsi="Times New Roman" w:cs="Times New Roman"/>
          <w:sz w:val="24"/>
          <w:szCs w:val="24"/>
        </w:rPr>
        <w:t>МОУ «</w:t>
      </w:r>
      <w:proofErr w:type="spellStart"/>
      <w:r w:rsidR="0051461B" w:rsidRPr="0051461B">
        <w:rPr>
          <w:rStyle w:val="Zag11"/>
          <w:rFonts w:ascii="Times New Roman" w:eastAsia="@Arial Unicode MS" w:hAnsi="Times New Roman" w:cs="Times New Roman"/>
          <w:sz w:val="24"/>
          <w:szCs w:val="24"/>
        </w:rPr>
        <w:t>Атемарская</w:t>
      </w:r>
      <w:proofErr w:type="spellEnd"/>
      <w:r w:rsidR="0051461B" w:rsidRPr="0051461B">
        <w:rPr>
          <w:rStyle w:val="Zag11"/>
          <w:rFonts w:ascii="Times New Roman" w:eastAsia="@Arial Unicode MS" w:hAnsi="Times New Roman" w:cs="Times New Roman"/>
          <w:sz w:val="24"/>
          <w:szCs w:val="24"/>
        </w:rPr>
        <w:t xml:space="preserve"> СОШ»</w:t>
      </w:r>
      <w:r w:rsidR="0051461B">
        <w:rPr>
          <w:rStyle w:val="Zag11"/>
          <w:rFonts w:ascii="Times New Roman" w:eastAsia="@Arial Unicode MS" w:hAnsi="Times New Roman" w:cs="Times New Roman"/>
          <w:sz w:val="24"/>
          <w:szCs w:val="24"/>
        </w:rPr>
        <w:t xml:space="preserve"> </w:t>
      </w:r>
      <w:r w:rsidRPr="00BC113A">
        <w:rPr>
          <w:rFonts w:ascii="Times New Roman" w:hAnsi="Times New Roman" w:cs="Times New Roman"/>
          <w:sz w:val="24"/>
          <w:szCs w:val="24"/>
        </w:rPr>
        <w:t>разрабатывает программу оценки личностных результатов с учетом типологических и ин</w:t>
      </w:r>
      <w:r w:rsidRPr="00BC113A">
        <w:rPr>
          <w:rFonts w:ascii="Times New Roman" w:hAnsi="Times New Roman" w:cs="Times New Roman"/>
          <w:sz w:val="24"/>
          <w:szCs w:val="24"/>
        </w:rPr>
        <w:softHyphen/>
        <w:t>ди</w:t>
      </w:r>
      <w:r w:rsidRPr="00BC113A">
        <w:rPr>
          <w:rFonts w:ascii="Times New Roman" w:hAnsi="Times New Roman" w:cs="Times New Roman"/>
          <w:sz w:val="24"/>
          <w:szCs w:val="24"/>
        </w:rPr>
        <w:softHyphen/>
        <w:t>ви</w:t>
      </w:r>
      <w:r w:rsidRPr="00BC113A">
        <w:rPr>
          <w:rFonts w:ascii="Times New Roman" w:hAnsi="Times New Roman" w:cs="Times New Roman"/>
          <w:sz w:val="24"/>
          <w:szCs w:val="24"/>
        </w:rPr>
        <w:softHyphen/>
        <w:t>ду</w:t>
      </w:r>
      <w:r w:rsidRPr="00BC113A">
        <w:rPr>
          <w:rFonts w:ascii="Times New Roman" w:hAnsi="Times New Roman" w:cs="Times New Roman"/>
          <w:sz w:val="24"/>
          <w:szCs w:val="24"/>
        </w:rPr>
        <w:softHyphen/>
        <w:t>аль</w:t>
      </w:r>
      <w:r w:rsidRPr="00BC113A">
        <w:rPr>
          <w:rFonts w:ascii="Times New Roman" w:hAnsi="Times New Roman" w:cs="Times New Roman"/>
          <w:sz w:val="24"/>
          <w:szCs w:val="24"/>
        </w:rPr>
        <w:softHyphen/>
        <w:t xml:space="preserve">ных особенностей обучающихся, </w:t>
      </w:r>
      <w:proofErr w:type="gramStart"/>
      <w:r w:rsidRPr="00BC113A">
        <w:rPr>
          <w:rFonts w:ascii="Times New Roman" w:hAnsi="Times New Roman" w:cs="Times New Roman"/>
          <w:sz w:val="24"/>
          <w:szCs w:val="24"/>
        </w:rPr>
        <w:t>которая</w:t>
      </w:r>
      <w:proofErr w:type="gramEnd"/>
      <w:r w:rsidRPr="00BC113A">
        <w:rPr>
          <w:rFonts w:ascii="Times New Roman" w:hAnsi="Times New Roman" w:cs="Times New Roman"/>
          <w:sz w:val="24"/>
          <w:szCs w:val="24"/>
        </w:rPr>
        <w:t xml:space="preserve"> утверждается ло</w:t>
      </w:r>
      <w:r w:rsidRPr="00BC113A">
        <w:rPr>
          <w:rFonts w:ascii="Times New Roman" w:hAnsi="Times New Roman" w:cs="Times New Roman"/>
          <w:sz w:val="24"/>
          <w:szCs w:val="24"/>
        </w:rPr>
        <w:softHyphen/>
        <w:t>каль</w:t>
      </w:r>
      <w:r w:rsidRPr="00BC113A">
        <w:rPr>
          <w:rFonts w:ascii="Times New Roman" w:hAnsi="Times New Roman" w:cs="Times New Roman"/>
          <w:sz w:val="24"/>
          <w:szCs w:val="24"/>
        </w:rPr>
        <w:softHyphen/>
        <w:t>ными актами ор</w:t>
      </w:r>
      <w:r w:rsidRPr="00BC113A">
        <w:rPr>
          <w:rFonts w:ascii="Times New Roman" w:hAnsi="Times New Roman" w:cs="Times New Roman"/>
          <w:sz w:val="24"/>
          <w:szCs w:val="24"/>
        </w:rPr>
        <w:softHyphen/>
        <w:t>га</w:t>
      </w:r>
      <w:r w:rsidRPr="00BC113A">
        <w:rPr>
          <w:rFonts w:ascii="Times New Roman" w:hAnsi="Times New Roman" w:cs="Times New Roman"/>
          <w:sz w:val="24"/>
          <w:szCs w:val="24"/>
        </w:rPr>
        <w:softHyphen/>
        <w:t>ни</w:t>
      </w:r>
      <w:r w:rsidRPr="00BC113A">
        <w:rPr>
          <w:rFonts w:ascii="Times New Roman" w:hAnsi="Times New Roman" w:cs="Times New Roman"/>
          <w:sz w:val="24"/>
          <w:szCs w:val="24"/>
        </w:rPr>
        <w:softHyphen/>
        <w:t>за</w:t>
      </w:r>
      <w:r w:rsidRPr="00BC113A">
        <w:rPr>
          <w:rFonts w:ascii="Times New Roman" w:hAnsi="Times New Roman" w:cs="Times New Roman"/>
          <w:sz w:val="24"/>
          <w:szCs w:val="24"/>
        </w:rPr>
        <w:softHyphen/>
        <w:t>ции. Программа оценки включает:</w:t>
      </w:r>
    </w:p>
    <w:p w14:paraId="53D8E3A1" w14:textId="77777777" w:rsidR="0051461B" w:rsidRDefault="00020037"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14:paraId="6DFD122B" w14:textId="42A183C3" w:rsidR="008B6055" w:rsidRPr="00BC113A" w:rsidRDefault="00020037"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2) перечень параметров и индикаторов оценки каждого результата. Пример представлен в таблице 1:</w:t>
      </w:r>
    </w:p>
    <w:p w14:paraId="0DC9950E" w14:textId="77777777" w:rsidR="0051461B" w:rsidRDefault="0051461B" w:rsidP="00307A1A">
      <w:pPr>
        <w:shd w:val="clear" w:color="auto" w:fill="FFFFFF" w:themeFill="background1"/>
        <w:spacing w:after="0" w:line="240" w:lineRule="auto"/>
        <w:ind w:firstLine="709"/>
        <w:jc w:val="center"/>
        <w:rPr>
          <w:rFonts w:ascii="Times New Roman" w:hAnsi="Times New Roman" w:cs="Times New Roman"/>
          <w:sz w:val="24"/>
          <w:szCs w:val="24"/>
        </w:rPr>
      </w:pPr>
    </w:p>
    <w:p w14:paraId="20AEEBA4" w14:textId="77777777" w:rsidR="00020037" w:rsidRPr="00BC113A" w:rsidRDefault="00020037" w:rsidP="00307A1A">
      <w:pPr>
        <w:shd w:val="clear" w:color="auto" w:fill="FFFFFF" w:themeFill="background1"/>
        <w:spacing w:after="0" w:line="240" w:lineRule="auto"/>
        <w:ind w:firstLine="709"/>
        <w:jc w:val="center"/>
        <w:rPr>
          <w:rFonts w:ascii="Times New Roman" w:hAnsi="Times New Roman" w:cs="Times New Roman"/>
          <w:sz w:val="24"/>
          <w:szCs w:val="24"/>
        </w:rPr>
      </w:pPr>
      <w:r w:rsidRPr="00BC113A">
        <w:rPr>
          <w:rFonts w:ascii="Times New Roman" w:hAnsi="Times New Roman" w:cs="Times New Roman"/>
          <w:sz w:val="24"/>
          <w:szCs w:val="24"/>
        </w:rPr>
        <w:t>Таблица 1. Программа оценки личностных результатов</w:t>
      </w:r>
    </w:p>
    <w:tbl>
      <w:tblPr>
        <w:tblW w:w="10425" w:type="dxa"/>
        <w:tblInd w:w="-111" w:type="dxa"/>
        <w:tblLayout w:type="fixed"/>
        <w:tblLook w:val="0000" w:firstRow="0" w:lastRow="0" w:firstColumn="0" w:lastColumn="0" w:noHBand="0" w:noVBand="0"/>
      </w:tblPr>
      <w:tblGrid>
        <w:gridCol w:w="4188"/>
        <w:gridCol w:w="2192"/>
        <w:gridCol w:w="4045"/>
      </w:tblGrid>
      <w:tr w:rsidR="00020037" w:rsidRPr="00BB0530" w14:paraId="4DFE2333" w14:textId="77777777" w:rsidTr="007B1C39">
        <w:tc>
          <w:tcPr>
            <w:tcW w:w="4188" w:type="dxa"/>
            <w:tcBorders>
              <w:top w:val="single" w:sz="4" w:space="0" w:color="000000"/>
              <w:left w:val="single" w:sz="4" w:space="0" w:color="000000"/>
              <w:bottom w:val="single" w:sz="4" w:space="0" w:color="000000"/>
            </w:tcBorders>
          </w:tcPr>
          <w:p w14:paraId="7192BB55" w14:textId="77777777" w:rsidR="00020037" w:rsidRPr="00BB0530" w:rsidRDefault="00020037" w:rsidP="00307A1A">
            <w:pPr>
              <w:shd w:val="clear" w:color="auto" w:fill="FFFFFF" w:themeFill="background1"/>
              <w:autoSpaceDE w:val="0"/>
              <w:spacing w:after="0" w:line="240" w:lineRule="auto"/>
              <w:jc w:val="both"/>
              <w:rPr>
                <w:rFonts w:ascii="Times New Roman" w:hAnsi="Times New Roman" w:cs="Times New Roman"/>
                <w:sz w:val="20"/>
                <w:szCs w:val="20"/>
              </w:rPr>
            </w:pPr>
            <w:r w:rsidRPr="00BB0530">
              <w:rPr>
                <w:rFonts w:ascii="Times New Roman" w:hAnsi="Times New Roman" w:cs="Times New Roman"/>
                <w:sz w:val="20"/>
                <w:szCs w:val="20"/>
              </w:rPr>
              <w:t>Критерий</w:t>
            </w:r>
          </w:p>
        </w:tc>
        <w:tc>
          <w:tcPr>
            <w:tcW w:w="2192" w:type="dxa"/>
            <w:tcBorders>
              <w:top w:val="single" w:sz="4" w:space="0" w:color="000000"/>
              <w:left w:val="single" w:sz="4" w:space="0" w:color="000000"/>
              <w:bottom w:val="single" w:sz="4" w:space="0" w:color="000000"/>
            </w:tcBorders>
          </w:tcPr>
          <w:p w14:paraId="25299408" w14:textId="77777777" w:rsidR="00020037" w:rsidRPr="00BB0530" w:rsidRDefault="00020037" w:rsidP="00307A1A">
            <w:pPr>
              <w:shd w:val="clear" w:color="auto" w:fill="FFFFFF" w:themeFill="background1"/>
              <w:autoSpaceDE w:val="0"/>
              <w:spacing w:after="0" w:line="240" w:lineRule="auto"/>
              <w:jc w:val="both"/>
              <w:rPr>
                <w:rFonts w:ascii="Times New Roman" w:hAnsi="Times New Roman" w:cs="Times New Roman"/>
                <w:sz w:val="20"/>
                <w:szCs w:val="20"/>
              </w:rPr>
            </w:pPr>
            <w:r w:rsidRPr="00BB0530">
              <w:rPr>
                <w:rFonts w:ascii="Times New Roman" w:hAnsi="Times New Roman" w:cs="Times New Roman"/>
                <w:sz w:val="20"/>
                <w:szCs w:val="20"/>
              </w:rPr>
              <w:t>Параметры оценки</w:t>
            </w:r>
          </w:p>
        </w:tc>
        <w:tc>
          <w:tcPr>
            <w:tcW w:w="4045" w:type="dxa"/>
            <w:tcBorders>
              <w:top w:val="single" w:sz="4" w:space="0" w:color="000000"/>
              <w:left w:val="single" w:sz="4" w:space="0" w:color="000000"/>
              <w:bottom w:val="single" w:sz="4" w:space="0" w:color="000000"/>
              <w:right w:val="single" w:sz="4" w:space="0" w:color="000000"/>
            </w:tcBorders>
          </w:tcPr>
          <w:p w14:paraId="4720BCF7" w14:textId="77777777" w:rsidR="00020037" w:rsidRPr="00BB0530" w:rsidRDefault="00020037" w:rsidP="00307A1A">
            <w:pPr>
              <w:shd w:val="clear" w:color="auto" w:fill="FFFFFF" w:themeFill="background1"/>
              <w:autoSpaceDE w:val="0"/>
              <w:spacing w:after="0" w:line="240" w:lineRule="auto"/>
              <w:jc w:val="both"/>
              <w:rPr>
                <w:sz w:val="20"/>
                <w:szCs w:val="20"/>
              </w:rPr>
            </w:pPr>
            <w:r w:rsidRPr="00BB0530">
              <w:rPr>
                <w:rFonts w:ascii="Times New Roman" w:hAnsi="Times New Roman" w:cs="Times New Roman"/>
                <w:sz w:val="20"/>
                <w:szCs w:val="20"/>
              </w:rPr>
              <w:t>Индикаторы</w:t>
            </w:r>
          </w:p>
        </w:tc>
      </w:tr>
      <w:tr w:rsidR="00020037" w:rsidRPr="00BB0530" w14:paraId="07667A9B" w14:textId="77777777" w:rsidTr="007B1C39">
        <w:trPr>
          <w:trHeight w:val="854"/>
        </w:trPr>
        <w:tc>
          <w:tcPr>
            <w:tcW w:w="4188" w:type="dxa"/>
            <w:vMerge w:val="restart"/>
            <w:tcBorders>
              <w:top w:val="single" w:sz="4" w:space="0" w:color="000000"/>
              <w:left w:val="single" w:sz="4" w:space="0" w:color="000000"/>
              <w:bottom w:val="single" w:sz="4" w:space="0" w:color="000000"/>
            </w:tcBorders>
          </w:tcPr>
          <w:p w14:paraId="299942B5" w14:textId="77777777" w:rsidR="00020037" w:rsidRPr="00BB0530" w:rsidRDefault="00020037" w:rsidP="00307A1A">
            <w:pPr>
              <w:shd w:val="clear" w:color="auto" w:fill="FFFFFF" w:themeFill="background1"/>
              <w:autoSpaceDE w:val="0"/>
              <w:spacing w:after="0" w:line="240" w:lineRule="auto"/>
              <w:jc w:val="both"/>
              <w:rPr>
                <w:rFonts w:ascii="Times New Roman" w:hAnsi="Times New Roman" w:cs="Times New Roman"/>
                <w:sz w:val="20"/>
                <w:szCs w:val="20"/>
              </w:rPr>
            </w:pPr>
            <w:r w:rsidRPr="00BB0530">
              <w:rPr>
                <w:rFonts w:ascii="Times New Roman" w:hAnsi="Times New Roman" w:cs="Times New Roman"/>
                <w:sz w:val="20"/>
                <w:szCs w:val="20"/>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BB0530">
              <w:rPr>
                <w:rFonts w:ascii="Times New Roman" w:hAnsi="Times New Roman" w:cs="Times New Roman"/>
                <w:iCs/>
                <w:sz w:val="20"/>
                <w:szCs w:val="20"/>
              </w:rPr>
              <w:t>в том числе с использованием информационных технологий</w:t>
            </w:r>
          </w:p>
        </w:tc>
        <w:tc>
          <w:tcPr>
            <w:tcW w:w="2192" w:type="dxa"/>
            <w:vMerge w:val="restart"/>
            <w:tcBorders>
              <w:top w:val="single" w:sz="4" w:space="0" w:color="000000"/>
              <w:left w:val="single" w:sz="4" w:space="0" w:color="000000"/>
              <w:bottom w:val="single" w:sz="4" w:space="0" w:color="000000"/>
            </w:tcBorders>
          </w:tcPr>
          <w:p w14:paraId="77A0D1CC" w14:textId="77777777" w:rsidR="00020037" w:rsidRPr="00BB0530" w:rsidRDefault="00020037" w:rsidP="00307A1A">
            <w:pPr>
              <w:shd w:val="clear" w:color="auto" w:fill="FFFFFF" w:themeFill="background1"/>
              <w:autoSpaceDE w:val="0"/>
              <w:spacing w:after="0" w:line="240" w:lineRule="auto"/>
              <w:jc w:val="both"/>
              <w:rPr>
                <w:rFonts w:ascii="Times New Roman" w:hAnsi="Times New Roman" w:cs="Times New Roman"/>
                <w:sz w:val="20"/>
                <w:szCs w:val="20"/>
              </w:rPr>
            </w:pPr>
            <w:r w:rsidRPr="00BB0530">
              <w:rPr>
                <w:rFonts w:ascii="Times New Roman" w:hAnsi="Times New Roman" w:cs="Times New Roman"/>
                <w:sz w:val="20"/>
                <w:szCs w:val="20"/>
              </w:rPr>
              <w:t>сформированность навыков коммуникации со взрос</w:t>
            </w:r>
            <w:r w:rsidRPr="00BB0530">
              <w:rPr>
                <w:rFonts w:ascii="Times New Roman" w:hAnsi="Times New Roman" w:cs="Times New Roman"/>
                <w:sz w:val="20"/>
                <w:szCs w:val="20"/>
              </w:rPr>
              <w:softHyphen/>
              <w:t>лы</w:t>
            </w:r>
            <w:r w:rsidRPr="00BB0530">
              <w:rPr>
                <w:rFonts w:ascii="Times New Roman" w:hAnsi="Times New Roman" w:cs="Times New Roman"/>
                <w:sz w:val="20"/>
                <w:szCs w:val="20"/>
              </w:rPr>
              <w:softHyphen/>
              <w:t>ми</w:t>
            </w:r>
          </w:p>
        </w:tc>
        <w:tc>
          <w:tcPr>
            <w:tcW w:w="4045" w:type="dxa"/>
            <w:tcBorders>
              <w:top w:val="single" w:sz="4" w:space="0" w:color="000000"/>
              <w:left w:val="single" w:sz="4" w:space="0" w:color="000000"/>
              <w:bottom w:val="single" w:sz="4" w:space="0" w:color="000000"/>
              <w:right w:val="single" w:sz="4" w:space="0" w:color="000000"/>
            </w:tcBorders>
          </w:tcPr>
          <w:p w14:paraId="6F9D7A37" w14:textId="77777777" w:rsidR="00020037" w:rsidRPr="00BB0530" w:rsidRDefault="00020037" w:rsidP="00307A1A">
            <w:pPr>
              <w:shd w:val="clear" w:color="auto" w:fill="FFFFFF" w:themeFill="background1"/>
              <w:autoSpaceDE w:val="0"/>
              <w:spacing w:after="0" w:line="240" w:lineRule="auto"/>
              <w:jc w:val="both"/>
              <w:rPr>
                <w:sz w:val="20"/>
                <w:szCs w:val="20"/>
              </w:rPr>
            </w:pPr>
            <w:r w:rsidRPr="00BB0530">
              <w:rPr>
                <w:rFonts w:ascii="Times New Roman" w:hAnsi="Times New Roman" w:cs="Times New Roman"/>
                <w:sz w:val="20"/>
                <w:szCs w:val="20"/>
              </w:rPr>
              <w:t>способность инициировать и поддерживать ком</w:t>
            </w:r>
            <w:r w:rsidRPr="00BB0530">
              <w:rPr>
                <w:rFonts w:ascii="Times New Roman" w:hAnsi="Times New Roman" w:cs="Times New Roman"/>
                <w:sz w:val="20"/>
                <w:szCs w:val="20"/>
              </w:rPr>
              <w:softHyphen/>
              <w:t>му</w:t>
            </w:r>
            <w:r w:rsidRPr="00BB0530">
              <w:rPr>
                <w:rFonts w:ascii="Times New Roman" w:hAnsi="Times New Roman" w:cs="Times New Roman"/>
                <w:sz w:val="20"/>
                <w:szCs w:val="20"/>
              </w:rPr>
              <w:softHyphen/>
              <w:t>ни</w:t>
            </w:r>
            <w:r w:rsidRPr="00BB0530">
              <w:rPr>
                <w:rFonts w:ascii="Times New Roman" w:hAnsi="Times New Roman" w:cs="Times New Roman"/>
                <w:sz w:val="20"/>
                <w:szCs w:val="20"/>
              </w:rPr>
              <w:softHyphen/>
              <w:t>ка</w:t>
            </w:r>
            <w:r w:rsidRPr="00BB0530">
              <w:rPr>
                <w:rFonts w:ascii="Times New Roman" w:hAnsi="Times New Roman" w:cs="Times New Roman"/>
                <w:sz w:val="20"/>
                <w:szCs w:val="20"/>
              </w:rPr>
              <w:softHyphen/>
              <w:t>цию с взрослыми</w:t>
            </w:r>
          </w:p>
        </w:tc>
      </w:tr>
      <w:tr w:rsidR="00020037" w:rsidRPr="00BB0530" w14:paraId="02CCFF78" w14:textId="77777777" w:rsidTr="007B1C39">
        <w:trPr>
          <w:trHeight w:val="839"/>
        </w:trPr>
        <w:tc>
          <w:tcPr>
            <w:tcW w:w="4188" w:type="dxa"/>
            <w:vMerge/>
            <w:tcBorders>
              <w:top w:val="single" w:sz="4" w:space="0" w:color="000000"/>
              <w:left w:val="single" w:sz="4" w:space="0" w:color="000000"/>
              <w:bottom w:val="single" w:sz="4" w:space="0" w:color="000000"/>
            </w:tcBorders>
          </w:tcPr>
          <w:p w14:paraId="017A5212" w14:textId="77777777" w:rsidR="00020037" w:rsidRPr="00BB0530" w:rsidRDefault="00020037" w:rsidP="00307A1A">
            <w:pPr>
              <w:shd w:val="clear" w:color="auto" w:fill="FFFFFF" w:themeFill="background1"/>
              <w:autoSpaceDE w:val="0"/>
              <w:snapToGrid w:val="0"/>
              <w:spacing w:after="0" w:line="240" w:lineRule="auto"/>
              <w:jc w:val="both"/>
              <w:rPr>
                <w:rFonts w:ascii="Times New Roman" w:hAnsi="Times New Roman" w:cs="Times New Roman"/>
                <w:sz w:val="20"/>
                <w:szCs w:val="20"/>
              </w:rPr>
            </w:pPr>
          </w:p>
        </w:tc>
        <w:tc>
          <w:tcPr>
            <w:tcW w:w="2192" w:type="dxa"/>
            <w:vMerge/>
            <w:tcBorders>
              <w:top w:val="single" w:sz="4" w:space="0" w:color="000000"/>
              <w:left w:val="single" w:sz="4" w:space="0" w:color="000000"/>
            </w:tcBorders>
          </w:tcPr>
          <w:p w14:paraId="4CAB3423" w14:textId="77777777" w:rsidR="00020037" w:rsidRPr="00BB0530" w:rsidRDefault="00020037" w:rsidP="00307A1A">
            <w:pPr>
              <w:shd w:val="clear" w:color="auto" w:fill="FFFFFF" w:themeFill="background1"/>
              <w:autoSpaceDE w:val="0"/>
              <w:snapToGrid w:val="0"/>
              <w:spacing w:after="0" w:line="240" w:lineRule="auto"/>
              <w:jc w:val="both"/>
              <w:rPr>
                <w:rFonts w:ascii="Times New Roman" w:hAnsi="Times New Roman" w:cs="Times New Roman"/>
                <w:sz w:val="20"/>
                <w:szCs w:val="20"/>
              </w:rPr>
            </w:pPr>
          </w:p>
        </w:tc>
        <w:tc>
          <w:tcPr>
            <w:tcW w:w="4045" w:type="dxa"/>
            <w:tcBorders>
              <w:top w:val="single" w:sz="4" w:space="0" w:color="000000"/>
              <w:left w:val="single" w:sz="4" w:space="0" w:color="000000"/>
              <w:bottom w:val="single" w:sz="4" w:space="0" w:color="000000"/>
              <w:right w:val="single" w:sz="4" w:space="0" w:color="000000"/>
            </w:tcBorders>
          </w:tcPr>
          <w:p w14:paraId="5EFBF403" w14:textId="77777777" w:rsidR="00020037" w:rsidRPr="00BB0530" w:rsidRDefault="00020037" w:rsidP="00307A1A">
            <w:pPr>
              <w:shd w:val="clear" w:color="auto" w:fill="FFFFFF" w:themeFill="background1"/>
              <w:autoSpaceDE w:val="0"/>
              <w:spacing w:after="0" w:line="240" w:lineRule="auto"/>
              <w:jc w:val="both"/>
              <w:rPr>
                <w:sz w:val="20"/>
                <w:szCs w:val="20"/>
              </w:rPr>
            </w:pPr>
            <w:r w:rsidRPr="00BB0530">
              <w:rPr>
                <w:rFonts w:ascii="Times New Roman" w:hAnsi="Times New Roman" w:cs="Times New Roman"/>
                <w:sz w:val="20"/>
                <w:szCs w:val="20"/>
              </w:rPr>
              <w:t>способность применять аде</w:t>
            </w:r>
            <w:r w:rsidRPr="00BB0530">
              <w:rPr>
                <w:rFonts w:ascii="Times New Roman" w:hAnsi="Times New Roman" w:cs="Times New Roman"/>
                <w:sz w:val="20"/>
                <w:szCs w:val="20"/>
              </w:rPr>
              <w:softHyphen/>
              <w:t>к</w:t>
            </w:r>
            <w:r w:rsidRPr="00BB0530">
              <w:rPr>
                <w:rFonts w:ascii="Times New Roman" w:hAnsi="Times New Roman" w:cs="Times New Roman"/>
                <w:sz w:val="20"/>
                <w:szCs w:val="20"/>
              </w:rPr>
              <w:softHyphen/>
              <w:t>ватные способы поведения в разных ситуациях</w:t>
            </w:r>
          </w:p>
        </w:tc>
      </w:tr>
      <w:tr w:rsidR="00020037" w:rsidRPr="00BB0530" w14:paraId="4CAA70E2" w14:textId="77777777" w:rsidTr="007B1C39">
        <w:trPr>
          <w:trHeight w:val="281"/>
        </w:trPr>
        <w:tc>
          <w:tcPr>
            <w:tcW w:w="4188" w:type="dxa"/>
            <w:vMerge/>
            <w:tcBorders>
              <w:top w:val="single" w:sz="4" w:space="0" w:color="000000"/>
              <w:left w:val="single" w:sz="4" w:space="0" w:color="000000"/>
              <w:bottom w:val="single" w:sz="4" w:space="0" w:color="000000"/>
            </w:tcBorders>
          </w:tcPr>
          <w:p w14:paraId="0D71530C" w14:textId="77777777" w:rsidR="00020037" w:rsidRPr="00BB0530" w:rsidRDefault="00020037" w:rsidP="00307A1A">
            <w:pPr>
              <w:shd w:val="clear" w:color="auto" w:fill="FFFFFF" w:themeFill="background1"/>
              <w:autoSpaceDE w:val="0"/>
              <w:snapToGrid w:val="0"/>
              <w:spacing w:after="0" w:line="240" w:lineRule="auto"/>
              <w:jc w:val="both"/>
              <w:rPr>
                <w:rFonts w:ascii="Times New Roman" w:hAnsi="Times New Roman" w:cs="Times New Roman"/>
                <w:sz w:val="20"/>
                <w:szCs w:val="20"/>
              </w:rPr>
            </w:pPr>
          </w:p>
        </w:tc>
        <w:tc>
          <w:tcPr>
            <w:tcW w:w="2192" w:type="dxa"/>
            <w:tcBorders>
              <w:left w:val="single" w:sz="4" w:space="0" w:color="000000"/>
              <w:bottom w:val="single" w:sz="4" w:space="0" w:color="000000"/>
            </w:tcBorders>
          </w:tcPr>
          <w:p w14:paraId="4F8BAC88" w14:textId="77777777" w:rsidR="00020037" w:rsidRPr="00BB0530" w:rsidRDefault="00020037" w:rsidP="00307A1A">
            <w:pPr>
              <w:shd w:val="clear" w:color="auto" w:fill="FFFFFF" w:themeFill="background1"/>
              <w:autoSpaceDE w:val="0"/>
              <w:snapToGrid w:val="0"/>
              <w:spacing w:after="0" w:line="240" w:lineRule="auto"/>
              <w:jc w:val="both"/>
              <w:rPr>
                <w:rFonts w:ascii="Times New Roman" w:hAnsi="Times New Roman" w:cs="Times New Roman"/>
                <w:sz w:val="20"/>
                <w:szCs w:val="20"/>
              </w:rPr>
            </w:pPr>
          </w:p>
        </w:tc>
        <w:tc>
          <w:tcPr>
            <w:tcW w:w="4045" w:type="dxa"/>
            <w:tcBorders>
              <w:top w:val="single" w:sz="4" w:space="0" w:color="000000"/>
              <w:left w:val="single" w:sz="4" w:space="0" w:color="000000"/>
              <w:bottom w:val="single" w:sz="4" w:space="0" w:color="000000"/>
              <w:right w:val="single" w:sz="4" w:space="0" w:color="000000"/>
            </w:tcBorders>
          </w:tcPr>
          <w:p w14:paraId="3C66BE97" w14:textId="77777777" w:rsidR="00020037" w:rsidRPr="00BB0530" w:rsidRDefault="00020037" w:rsidP="00307A1A">
            <w:pPr>
              <w:shd w:val="clear" w:color="auto" w:fill="FFFFFF" w:themeFill="background1"/>
              <w:autoSpaceDE w:val="0"/>
              <w:spacing w:after="0" w:line="240" w:lineRule="auto"/>
              <w:jc w:val="both"/>
              <w:rPr>
                <w:sz w:val="20"/>
                <w:szCs w:val="20"/>
              </w:rPr>
            </w:pPr>
            <w:r w:rsidRPr="00BB0530">
              <w:rPr>
                <w:rFonts w:ascii="Times New Roman" w:hAnsi="Times New Roman" w:cs="Times New Roman"/>
                <w:sz w:val="20"/>
                <w:szCs w:val="20"/>
              </w:rPr>
              <w:t xml:space="preserve">способность обращаться за помощью </w:t>
            </w:r>
          </w:p>
        </w:tc>
      </w:tr>
      <w:tr w:rsidR="00020037" w:rsidRPr="00BB0530" w14:paraId="79FD7B28" w14:textId="77777777" w:rsidTr="007B1C39">
        <w:trPr>
          <w:trHeight w:val="538"/>
        </w:trPr>
        <w:tc>
          <w:tcPr>
            <w:tcW w:w="4188" w:type="dxa"/>
            <w:vMerge/>
            <w:tcBorders>
              <w:top w:val="single" w:sz="4" w:space="0" w:color="000000"/>
              <w:left w:val="single" w:sz="4" w:space="0" w:color="000000"/>
              <w:bottom w:val="single" w:sz="4" w:space="0" w:color="000000"/>
            </w:tcBorders>
          </w:tcPr>
          <w:p w14:paraId="41B979A0" w14:textId="77777777" w:rsidR="00020037" w:rsidRPr="00BB0530" w:rsidRDefault="00020037" w:rsidP="00307A1A">
            <w:pPr>
              <w:shd w:val="clear" w:color="auto" w:fill="FFFFFF" w:themeFill="background1"/>
              <w:autoSpaceDE w:val="0"/>
              <w:snapToGrid w:val="0"/>
              <w:spacing w:after="0" w:line="240" w:lineRule="auto"/>
              <w:jc w:val="both"/>
              <w:rPr>
                <w:rFonts w:ascii="Times New Roman" w:hAnsi="Times New Roman" w:cs="Times New Roman"/>
                <w:sz w:val="20"/>
                <w:szCs w:val="20"/>
              </w:rPr>
            </w:pPr>
          </w:p>
        </w:tc>
        <w:tc>
          <w:tcPr>
            <w:tcW w:w="2192" w:type="dxa"/>
            <w:vMerge w:val="restart"/>
            <w:tcBorders>
              <w:top w:val="single" w:sz="4" w:space="0" w:color="000000"/>
              <w:left w:val="single" w:sz="4" w:space="0" w:color="000000"/>
              <w:bottom w:val="single" w:sz="4" w:space="0" w:color="000000"/>
            </w:tcBorders>
          </w:tcPr>
          <w:p w14:paraId="037BBBB5" w14:textId="77777777" w:rsidR="00020037" w:rsidRPr="00BB0530" w:rsidRDefault="00020037" w:rsidP="00307A1A">
            <w:pPr>
              <w:shd w:val="clear" w:color="auto" w:fill="FFFFFF" w:themeFill="background1"/>
              <w:autoSpaceDE w:val="0"/>
              <w:spacing w:after="0" w:line="240" w:lineRule="auto"/>
              <w:jc w:val="both"/>
              <w:rPr>
                <w:rFonts w:ascii="Times New Roman" w:hAnsi="Times New Roman" w:cs="Times New Roman"/>
                <w:sz w:val="20"/>
                <w:szCs w:val="20"/>
              </w:rPr>
            </w:pPr>
            <w:r w:rsidRPr="00BB0530">
              <w:rPr>
                <w:rFonts w:ascii="Times New Roman" w:hAnsi="Times New Roman" w:cs="Times New Roman"/>
                <w:sz w:val="20"/>
                <w:szCs w:val="20"/>
              </w:rPr>
              <w:t>сформированность навыков коммуникации со сверстниками</w:t>
            </w:r>
          </w:p>
        </w:tc>
        <w:tc>
          <w:tcPr>
            <w:tcW w:w="4045" w:type="dxa"/>
            <w:tcBorders>
              <w:top w:val="single" w:sz="4" w:space="0" w:color="000000"/>
              <w:left w:val="single" w:sz="4" w:space="0" w:color="000000"/>
              <w:bottom w:val="single" w:sz="4" w:space="0" w:color="000000"/>
              <w:right w:val="single" w:sz="4" w:space="0" w:color="000000"/>
            </w:tcBorders>
          </w:tcPr>
          <w:p w14:paraId="3CDCB44B" w14:textId="77777777" w:rsidR="00020037" w:rsidRPr="00BB0530" w:rsidRDefault="00020037" w:rsidP="00307A1A">
            <w:pPr>
              <w:shd w:val="clear" w:color="auto" w:fill="FFFFFF" w:themeFill="background1"/>
              <w:autoSpaceDE w:val="0"/>
              <w:spacing w:after="0" w:line="240" w:lineRule="auto"/>
              <w:jc w:val="both"/>
              <w:rPr>
                <w:sz w:val="20"/>
                <w:szCs w:val="20"/>
              </w:rPr>
            </w:pPr>
            <w:r w:rsidRPr="00BB0530">
              <w:rPr>
                <w:rFonts w:ascii="Times New Roman" w:hAnsi="Times New Roman" w:cs="Times New Roman"/>
                <w:sz w:val="20"/>
                <w:szCs w:val="20"/>
              </w:rPr>
              <w:t>способность инициировать и поддерживать коммуникацию со сверс</w:t>
            </w:r>
            <w:r w:rsidRPr="00BB0530">
              <w:rPr>
                <w:rFonts w:ascii="Times New Roman" w:hAnsi="Times New Roman" w:cs="Times New Roman"/>
                <w:sz w:val="20"/>
                <w:szCs w:val="20"/>
              </w:rPr>
              <w:softHyphen/>
              <w:t>т</w:t>
            </w:r>
            <w:r w:rsidRPr="00BB0530">
              <w:rPr>
                <w:rFonts w:ascii="Times New Roman" w:hAnsi="Times New Roman" w:cs="Times New Roman"/>
                <w:sz w:val="20"/>
                <w:szCs w:val="20"/>
              </w:rPr>
              <w:softHyphen/>
              <w:t>ни</w:t>
            </w:r>
            <w:r w:rsidRPr="00BB0530">
              <w:rPr>
                <w:rFonts w:ascii="Times New Roman" w:hAnsi="Times New Roman" w:cs="Times New Roman"/>
                <w:sz w:val="20"/>
                <w:szCs w:val="20"/>
              </w:rPr>
              <w:softHyphen/>
              <w:t>ками</w:t>
            </w:r>
          </w:p>
        </w:tc>
      </w:tr>
      <w:tr w:rsidR="00020037" w:rsidRPr="00BB0530" w14:paraId="2772E712" w14:textId="77777777" w:rsidTr="007B1C39">
        <w:trPr>
          <w:trHeight w:val="536"/>
        </w:trPr>
        <w:tc>
          <w:tcPr>
            <w:tcW w:w="4188" w:type="dxa"/>
            <w:vMerge/>
            <w:tcBorders>
              <w:top w:val="single" w:sz="4" w:space="0" w:color="000000"/>
              <w:left w:val="single" w:sz="4" w:space="0" w:color="000000"/>
              <w:bottom w:val="single" w:sz="4" w:space="0" w:color="000000"/>
            </w:tcBorders>
          </w:tcPr>
          <w:p w14:paraId="0C6AAC8A" w14:textId="77777777" w:rsidR="00020037" w:rsidRPr="00BB0530" w:rsidRDefault="00020037" w:rsidP="00307A1A">
            <w:pPr>
              <w:shd w:val="clear" w:color="auto" w:fill="FFFFFF" w:themeFill="background1"/>
              <w:autoSpaceDE w:val="0"/>
              <w:snapToGrid w:val="0"/>
              <w:spacing w:after="0" w:line="240" w:lineRule="auto"/>
              <w:jc w:val="both"/>
              <w:rPr>
                <w:rFonts w:ascii="Times New Roman" w:hAnsi="Times New Roman" w:cs="Times New Roman"/>
                <w:sz w:val="20"/>
                <w:szCs w:val="20"/>
              </w:rPr>
            </w:pPr>
          </w:p>
        </w:tc>
        <w:tc>
          <w:tcPr>
            <w:tcW w:w="2192" w:type="dxa"/>
            <w:vMerge/>
            <w:tcBorders>
              <w:top w:val="single" w:sz="4" w:space="0" w:color="000000"/>
              <w:left w:val="single" w:sz="4" w:space="0" w:color="000000"/>
              <w:bottom w:val="single" w:sz="4" w:space="0" w:color="000000"/>
            </w:tcBorders>
          </w:tcPr>
          <w:p w14:paraId="7369D91C" w14:textId="77777777" w:rsidR="00020037" w:rsidRPr="00BB0530" w:rsidRDefault="00020037" w:rsidP="00307A1A">
            <w:pPr>
              <w:shd w:val="clear" w:color="auto" w:fill="FFFFFF" w:themeFill="background1"/>
              <w:autoSpaceDE w:val="0"/>
              <w:snapToGrid w:val="0"/>
              <w:spacing w:after="0" w:line="240" w:lineRule="auto"/>
              <w:jc w:val="both"/>
              <w:rPr>
                <w:rFonts w:ascii="Times New Roman" w:hAnsi="Times New Roman" w:cs="Times New Roman"/>
                <w:sz w:val="20"/>
                <w:szCs w:val="20"/>
              </w:rPr>
            </w:pPr>
          </w:p>
        </w:tc>
        <w:tc>
          <w:tcPr>
            <w:tcW w:w="4045" w:type="dxa"/>
            <w:tcBorders>
              <w:top w:val="single" w:sz="4" w:space="0" w:color="000000"/>
              <w:left w:val="single" w:sz="4" w:space="0" w:color="000000"/>
              <w:bottom w:val="single" w:sz="4" w:space="0" w:color="000000"/>
              <w:right w:val="single" w:sz="4" w:space="0" w:color="000000"/>
            </w:tcBorders>
          </w:tcPr>
          <w:p w14:paraId="3EBB031B" w14:textId="77777777" w:rsidR="00020037" w:rsidRPr="00BB0530" w:rsidRDefault="00020037" w:rsidP="00307A1A">
            <w:pPr>
              <w:shd w:val="clear" w:color="auto" w:fill="FFFFFF" w:themeFill="background1"/>
              <w:autoSpaceDE w:val="0"/>
              <w:spacing w:after="0" w:line="240" w:lineRule="auto"/>
              <w:jc w:val="both"/>
              <w:rPr>
                <w:sz w:val="20"/>
                <w:szCs w:val="20"/>
              </w:rPr>
            </w:pPr>
            <w:r w:rsidRPr="00BB0530">
              <w:rPr>
                <w:rFonts w:ascii="Times New Roman" w:hAnsi="Times New Roman" w:cs="Times New Roman"/>
                <w:sz w:val="20"/>
                <w:szCs w:val="20"/>
              </w:rPr>
              <w:t>способность применять аде</w:t>
            </w:r>
            <w:r w:rsidRPr="00BB0530">
              <w:rPr>
                <w:rFonts w:ascii="Times New Roman" w:hAnsi="Times New Roman" w:cs="Times New Roman"/>
                <w:sz w:val="20"/>
                <w:szCs w:val="20"/>
              </w:rPr>
              <w:softHyphen/>
              <w:t>к</w:t>
            </w:r>
            <w:r w:rsidRPr="00BB0530">
              <w:rPr>
                <w:rFonts w:ascii="Times New Roman" w:hAnsi="Times New Roman" w:cs="Times New Roman"/>
                <w:sz w:val="20"/>
                <w:szCs w:val="20"/>
              </w:rPr>
              <w:softHyphen/>
              <w:t>ватные способы поведения в разных ситуациях</w:t>
            </w:r>
          </w:p>
        </w:tc>
      </w:tr>
      <w:tr w:rsidR="00020037" w:rsidRPr="00BB0530" w14:paraId="1BABF1D3" w14:textId="77777777" w:rsidTr="007B1C39">
        <w:trPr>
          <w:trHeight w:val="536"/>
        </w:trPr>
        <w:tc>
          <w:tcPr>
            <w:tcW w:w="4188" w:type="dxa"/>
            <w:vMerge/>
            <w:tcBorders>
              <w:top w:val="single" w:sz="4" w:space="0" w:color="000000"/>
              <w:left w:val="single" w:sz="4" w:space="0" w:color="000000"/>
              <w:bottom w:val="single" w:sz="4" w:space="0" w:color="000000"/>
            </w:tcBorders>
          </w:tcPr>
          <w:p w14:paraId="7E176338" w14:textId="77777777" w:rsidR="00020037" w:rsidRPr="00BB0530" w:rsidRDefault="00020037" w:rsidP="00307A1A">
            <w:pPr>
              <w:shd w:val="clear" w:color="auto" w:fill="FFFFFF" w:themeFill="background1"/>
              <w:autoSpaceDE w:val="0"/>
              <w:snapToGrid w:val="0"/>
              <w:spacing w:after="0" w:line="240" w:lineRule="auto"/>
              <w:jc w:val="both"/>
              <w:rPr>
                <w:rFonts w:ascii="Times New Roman" w:hAnsi="Times New Roman" w:cs="Times New Roman"/>
                <w:sz w:val="20"/>
                <w:szCs w:val="20"/>
              </w:rPr>
            </w:pPr>
          </w:p>
        </w:tc>
        <w:tc>
          <w:tcPr>
            <w:tcW w:w="2192" w:type="dxa"/>
            <w:vMerge/>
            <w:tcBorders>
              <w:top w:val="single" w:sz="4" w:space="0" w:color="000000"/>
              <w:left w:val="single" w:sz="4" w:space="0" w:color="000000"/>
              <w:bottom w:val="single" w:sz="4" w:space="0" w:color="000000"/>
            </w:tcBorders>
          </w:tcPr>
          <w:p w14:paraId="624658B2" w14:textId="77777777" w:rsidR="00020037" w:rsidRPr="00BB0530" w:rsidRDefault="00020037" w:rsidP="00307A1A">
            <w:pPr>
              <w:shd w:val="clear" w:color="auto" w:fill="FFFFFF" w:themeFill="background1"/>
              <w:autoSpaceDE w:val="0"/>
              <w:snapToGrid w:val="0"/>
              <w:spacing w:after="0" w:line="240" w:lineRule="auto"/>
              <w:jc w:val="both"/>
              <w:rPr>
                <w:rFonts w:ascii="Times New Roman" w:hAnsi="Times New Roman" w:cs="Times New Roman"/>
                <w:sz w:val="20"/>
                <w:szCs w:val="20"/>
              </w:rPr>
            </w:pPr>
          </w:p>
        </w:tc>
        <w:tc>
          <w:tcPr>
            <w:tcW w:w="4045" w:type="dxa"/>
            <w:tcBorders>
              <w:top w:val="single" w:sz="4" w:space="0" w:color="000000"/>
              <w:left w:val="single" w:sz="4" w:space="0" w:color="000000"/>
              <w:bottom w:val="single" w:sz="4" w:space="0" w:color="000000"/>
              <w:right w:val="single" w:sz="4" w:space="0" w:color="000000"/>
            </w:tcBorders>
          </w:tcPr>
          <w:p w14:paraId="3FC5A085" w14:textId="77777777" w:rsidR="00020037" w:rsidRPr="00BB0530" w:rsidRDefault="00020037" w:rsidP="00307A1A">
            <w:pPr>
              <w:shd w:val="clear" w:color="auto" w:fill="FFFFFF" w:themeFill="background1"/>
              <w:autoSpaceDE w:val="0"/>
              <w:spacing w:after="0" w:line="240" w:lineRule="auto"/>
              <w:jc w:val="both"/>
              <w:rPr>
                <w:sz w:val="20"/>
                <w:szCs w:val="20"/>
              </w:rPr>
            </w:pPr>
            <w:r w:rsidRPr="00BB0530">
              <w:rPr>
                <w:rFonts w:ascii="Times New Roman" w:hAnsi="Times New Roman" w:cs="Times New Roman"/>
                <w:sz w:val="20"/>
                <w:szCs w:val="20"/>
              </w:rPr>
              <w:t xml:space="preserve">способность обращаться за помощью </w:t>
            </w:r>
          </w:p>
        </w:tc>
      </w:tr>
      <w:tr w:rsidR="00020037" w:rsidRPr="00BB0530" w14:paraId="122175F5" w14:textId="77777777" w:rsidTr="007B1C39">
        <w:trPr>
          <w:trHeight w:val="1164"/>
        </w:trPr>
        <w:tc>
          <w:tcPr>
            <w:tcW w:w="4188" w:type="dxa"/>
            <w:vMerge/>
            <w:tcBorders>
              <w:top w:val="single" w:sz="4" w:space="0" w:color="000000"/>
              <w:left w:val="single" w:sz="4" w:space="0" w:color="000000"/>
            </w:tcBorders>
          </w:tcPr>
          <w:p w14:paraId="2E68E785" w14:textId="77777777" w:rsidR="00020037" w:rsidRPr="00BB0530" w:rsidRDefault="00020037" w:rsidP="00307A1A">
            <w:pPr>
              <w:shd w:val="clear" w:color="auto" w:fill="FFFFFF" w:themeFill="background1"/>
              <w:autoSpaceDE w:val="0"/>
              <w:snapToGrid w:val="0"/>
              <w:spacing w:after="0" w:line="240" w:lineRule="auto"/>
              <w:jc w:val="both"/>
              <w:rPr>
                <w:rFonts w:ascii="Times New Roman" w:hAnsi="Times New Roman" w:cs="Times New Roman"/>
                <w:sz w:val="20"/>
                <w:szCs w:val="20"/>
              </w:rPr>
            </w:pPr>
          </w:p>
        </w:tc>
        <w:tc>
          <w:tcPr>
            <w:tcW w:w="2192" w:type="dxa"/>
            <w:tcBorders>
              <w:top w:val="single" w:sz="4" w:space="0" w:color="000000"/>
              <w:left w:val="single" w:sz="4" w:space="0" w:color="000000"/>
              <w:bottom w:val="single" w:sz="4" w:space="0" w:color="000000"/>
            </w:tcBorders>
          </w:tcPr>
          <w:p w14:paraId="0986B82E" w14:textId="77777777" w:rsidR="00020037" w:rsidRPr="00BB0530" w:rsidRDefault="00020037" w:rsidP="00307A1A">
            <w:pPr>
              <w:shd w:val="clear" w:color="auto" w:fill="FFFFFF" w:themeFill="background1"/>
              <w:autoSpaceDE w:val="0"/>
              <w:spacing w:after="0" w:line="240" w:lineRule="auto"/>
              <w:jc w:val="both"/>
              <w:rPr>
                <w:rFonts w:ascii="Times New Roman" w:hAnsi="Times New Roman" w:cs="Times New Roman"/>
                <w:sz w:val="20"/>
                <w:szCs w:val="20"/>
              </w:rPr>
            </w:pPr>
            <w:r w:rsidRPr="00BB0530">
              <w:rPr>
                <w:rFonts w:ascii="Times New Roman" w:hAnsi="Times New Roman" w:cs="Times New Roman"/>
                <w:sz w:val="20"/>
                <w:szCs w:val="20"/>
              </w:rPr>
              <w:t>владение средствами коммуникации</w:t>
            </w:r>
          </w:p>
        </w:tc>
        <w:tc>
          <w:tcPr>
            <w:tcW w:w="4045" w:type="dxa"/>
            <w:tcBorders>
              <w:top w:val="single" w:sz="4" w:space="0" w:color="000000"/>
              <w:left w:val="single" w:sz="4" w:space="0" w:color="000000"/>
              <w:bottom w:val="single" w:sz="4" w:space="0" w:color="000000"/>
              <w:right w:val="single" w:sz="4" w:space="0" w:color="000000"/>
            </w:tcBorders>
          </w:tcPr>
          <w:p w14:paraId="10546E8B" w14:textId="77777777" w:rsidR="00020037" w:rsidRPr="00BB0530" w:rsidRDefault="00020037" w:rsidP="00307A1A">
            <w:pPr>
              <w:shd w:val="clear" w:color="auto" w:fill="FFFFFF" w:themeFill="background1"/>
              <w:autoSpaceDE w:val="0"/>
              <w:spacing w:after="0" w:line="240" w:lineRule="auto"/>
              <w:jc w:val="both"/>
              <w:rPr>
                <w:sz w:val="20"/>
                <w:szCs w:val="20"/>
              </w:rPr>
            </w:pPr>
            <w:r w:rsidRPr="00BB0530">
              <w:rPr>
                <w:rFonts w:ascii="Times New Roman" w:hAnsi="Times New Roman" w:cs="Times New Roman"/>
                <w:sz w:val="20"/>
                <w:szCs w:val="20"/>
              </w:rPr>
              <w:t>способность использовать разнообразные средства ко</w:t>
            </w:r>
            <w:r w:rsidRPr="00BB0530">
              <w:rPr>
                <w:rFonts w:ascii="Times New Roman" w:hAnsi="Times New Roman" w:cs="Times New Roman"/>
                <w:sz w:val="20"/>
                <w:szCs w:val="20"/>
              </w:rPr>
              <w:softHyphen/>
              <w:t>м</w:t>
            </w:r>
            <w:r w:rsidRPr="00BB0530">
              <w:rPr>
                <w:rFonts w:ascii="Times New Roman" w:hAnsi="Times New Roman" w:cs="Times New Roman"/>
                <w:sz w:val="20"/>
                <w:szCs w:val="20"/>
              </w:rPr>
              <w:softHyphen/>
              <w:t>муникации согласно ситу</w:t>
            </w:r>
            <w:r w:rsidRPr="00BB0530">
              <w:rPr>
                <w:rFonts w:ascii="Times New Roman" w:hAnsi="Times New Roman" w:cs="Times New Roman"/>
                <w:sz w:val="20"/>
                <w:szCs w:val="20"/>
              </w:rPr>
              <w:softHyphen/>
              <w:t>ации</w:t>
            </w:r>
          </w:p>
        </w:tc>
      </w:tr>
      <w:tr w:rsidR="00020037" w:rsidRPr="00BB0530" w14:paraId="35C15180" w14:textId="77777777" w:rsidTr="007B1C39">
        <w:trPr>
          <w:trHeight w:val="298"/>
        </w:trPr>
        <w:tc>
          <w:tcPr>
            <w:tcW w:w="4188" w:type="dxa"/>
            <w:tcBorders>
              <w:left w:val="single" w:sz="4" w:space="0" w:color="000000"/>
              <w:bottom w:val="single" w:sz="4" w:space="0" w:color="000000"/>
            </w:tcBorders>
          </w:tcPr>
          <w:p w14:paraId="28B6F8F8" w14:textId="77777777" w:rsidR="00020037" w:rsidRPr="00BB0530" w:rsidRDefault="00020037" w:rsidP="00307A1A">
            <w:pPr>
              <w:shd w:val="clear" w:color="auto" w:fill="FFFFFF" w:themeFill="background1"/>
              <w:autoSpaceDE w:val="0"/>
              <w:snapToGrid w:val="0"/>
              <w:spacing w:after="0" w:line="240" w:lineRule="auto"/>
              <w:jc w:val="both"/>
              <w:rPr>
                <w:rFonts w:ascii="Times New Roman" w:hAnsi="Times New Roman" w:cs="Times New Roman"/>
                <w:sz w:val="20"/>
                <w:szCs w:val="20"/>
              </w:rPr>
            </w:pPr>
          </w:p>
        </w:tc>
        <w:tc>
          <w:tcPr>
            <w:tcW w:w="2192" w:type="dxa"/>
            <w:tcBorders>
              <w:top w:val="single" w:sz="4" w:space="0" w:color="000000"/>
              <w:left w:val="single" w:sz="4" w:space="0" w:color="000000"/>
              <w:bottom w:val="single" w:sz="4" w:space="0" w:color="000000"/>
            </w:tcBorders>
          </w:tcPr>
          <w:p w14:paraId="0E7A0815" w14:textId="77777777" w:rsidR="00020037" w:rsidRPr="00BB0530" w:rsidRDefault="00020037" w:rsidP="00307A1A">
            <w:pPr>
              <w:shd w:val="clear" w:color="auto" w:fill="FFFFFF" w:themeFill="background1"/>
              <w:autoSpaceDE w:val="0"/>
              <w:spacing w:after="0" w:line="240" w:lineRule="auto"/>
              <w:jc w:val="both"/>
              <w:rPr>
                <w:rFonts w:ascii="Times New Roman" w:hAnsi="Times New Roman" w:cs="Times New Roman"/>
                <w:sz w:val="20"/>
                <w:szCs w:val="20"/>
              </w:rPr>
            </w:pPr>
            <w:r w:rsidRPr="00BB0530">
              <w:rPr>
                <w:rFonts w:ascii="Times New Roman" w:hAnsi="Times New Roman" w:cs="Times New Roman"/>
                <w:sz w:val="20"/>
                <w:szCs w:val="20"/>
              </w:rPr>
              <w:t>адекватность применения ритуалов социального взаимодействия</w:t>
            </w:r>
          </w:p>
        </w:tc>
        <w:tc>
          <w:tcPr>
            <w:tcW w:w="4045" w:type="dxa"/>
            <w:tcBorders>
              <w:top w:val="single" w:sz="4" w:space="0" w:color="000000"/>
              <w:left w:val="single" w:sz="4" w:space="0" w:color="000000"/>
              <w:bottom w:val="single" w:sz="4" w:space="0" w:color="000000"/>
              <w:right w:val="single" w:sz="4" w:space="0" w:color="000000"/>
            </w:tcBorders>
          </w:tcPr>
          <w:p w14:paraId="7A94B3C4" w14:textId="77777777" w:rsidR="00020037" w:rsidRPr="00BB0530" w:rsidRDefault="00020037" w:rsidP="00307A1A">
            <w:pPr>
              <w:shd w:val="clear" w:color="auto" w:fill="FFFFFF" w:themeFill="background1"/>
              <w:autoSpaceDE w:val="0"/>
              <w:spacing w:after="0" w:line="240" w:lineRule="auto"/>
              <w:jc w:val="both"/>
              <w:rPr>
                <w:sz w:val="20"/>
                <w:szCs w:val="20"/>
              </w:rPr>
            </w:pPr>
            <w:r w:rsidRPr="00BB0530">
              <w:rPr>
                <w:rFonts w:ascii="Times New Roman" w:hAnsi="Times New Roman" w:cs="Times New Roman"/>
                <w:sz w:val="20"/>
                <w:szCs w:val="20"/>
              </w:rPr>
              <w:t>способность правильно при</w:t>
            </w:r>
            <w:r w:rsidRPr="00BB0530">
              <w:rPr>
                <w:rFonts w:ascii="Times New Roman" w:hAnsi="Times New Roman" w:cs="Times New Roman"/>
                <w:sz w:val="20"/>
                <w:szCs w:val="20"/>
              </w:rPr>
              <w:softHyphen/>
              <w:t>менить ритуалы социаль</w:t>
            </w:r>
            <w:r w:rsidRPr="00BB0530">
              <w:rPr>
                <w:rFonts w:ascii="Times New Roman" w:hAnsi="Times New Roman" w:cs="Times New Roman"/>
                <w:sz w:val="20"/>
                <w:szCs w:val="20"/>
              </w:rPr>
              <w:softHyphen/>
              <w:t>но</w:t>
            </w:r>
            <w:r w:rsidRPr="00BB0530">
              <w:rPr>
                <w:rFonts w:ascii="Times New Roman" w:hAnsi="Times New Roman" w:cs="Times New Roman"/>
                <w:sz w:val="20"/>
                <w:szCs w:val="20"/>
              </w:rPr>
              <w:softHyphen/>
              <w:t>го взаимодействия согласно ситуации</w:t>
            </w:r>
          </w:p>
        </w:tc>
      </w:tr>
    </w:tbl>
    <w:p w14:paraId="54607989" w14:textId="77777777" w:rsidR="00020037" w:rsidRPr="00BC113A" w:rsidRDefault="00BB0530" w:rsidP="00307A1A">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0037" w:rsidRPr="00BC113A">
        <w:rPr>
          <w:rFonts w:ascii="Times New Roman" w:hAnsi="Times New Roman" w:cs="Times New Roman"/>
          <w:sz w:val="24"/>
          <w:szCs w:val="24"/>
        </w:rPr>
        <w:t>3)</w:t>
      </w:r>
      <w:r w:rsidR="00FA20AD" w:rsidRPr="00BC113A">
        <w:rPr>
          <w:rFonts w:ascii="Times New Roman" w:hAnsi="Times New Roman" w:cs="Times New Roman"/>
          <w:sz w:val="24"/>
          <w:szCs w:val="24"/>
        </w:rPr>
        <w:t xml:space="preserve">  </w:t>
      </w:r>
      <w:r w:rsidR="00020037" w:rsidRPr="00BC113A">
        <w:rPr>
          <w:rFonts w:ascii="Times New Roman" w:hAnsi="Times New Roman" w:cs="Times New Roman"/>
          <w:sz w:val="24"/>
          <w:szCs w:val="24"/>
        </w:rPr>
        <w:t xml:space="preserve"> систему бальной оценки результатов;</w:t>
      </w:r>
    </w:p>
    <w:p w14:paraId="1423550A" w14:textId="77777777" w:rsidR="00020037" w:rsidRPr="00BC113A" w:rsidRDefault="00020037"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4</w:t>
      </w:r>
      <w:r w:rsidR="00FA20AD" w:rsidRPr="00BC113A">
        <w:rPr>
          <w:rFonts w:ascii="Times New Roman" w:hAnsi="Times New Roman" w:cs="Times New Roman"/>
          <w:sz w:val="24"/>
          <w:szCs w:val="24"/>
        </w:rPr>
        <w:t xml:space="preserve">) </w:t>
      </w:r>
      <w:r w:rsidRPr="00BC113A">
        <w:rPr>
          <w:rFonts w:ascii="Times New Roman" w:hAnsi="Times New Roman" w:cs="Times New Roman"/>
          <w:sz w:val="24"/>
          <w:szCs w:val="24"/>
        </w:rPr>
        <w:t xml:space="preserve">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w:t>
      </w:r>
      <w:r w:rsidR="00D633EE" w:rsidRPr="00BC113A">
        <w:rPr>
          <w:rFonts w:ascii="Times New Roman" w:hAnsi="Times New Roman" w:cs="Times New Roman"/>
          <w:sz w:val="24"/>
          <w:szCs w:val="24"/>
        </w:rPr>
        <w:t xml:space="preserve">итоговых достижений учащихся  </w:t>
      </w:r>
      <w:r w:rsidRPr="00BC113A">
        <w:rPr>
          <w:rFonts w:ascii="Times New Roman" w:hAnsi="Times New Roman" w:cs="Times New Roman"/>
          <w:sz w:val="24"/>
          <w:szCs w:val="24"/>
        </w:rPr>
        <w:t>класса);</w:t>
      </w:r>
    </w:p>
    <w:p w14:paraId="2A821310" w14:textId="77777777" w:rsidR="00020037" w:rsidRPr="00BC113A" w:rsidRDefault="00020037"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5) материалы для проведения процедуры оц</w:t>
      </w:r>
      <w:r w:rsidR="00FA20AD" w:rsidRPr="00BC113A">
        <w:rPr>
          <w:rFonts w:ascii="Times New Roman" w:hAnsi="Times New Roman" w:cs="Times New Roman"/>
          <w:sz w:val="24"/>
          <w:szCs w:val="24"/>
        </w:rPr>
        <w:t xml:space="preserve">енки личностных </w:t>
      </w:r>
      <w:r w:rsidRPr="00BC113A">
        <w:rPr>
          <w:rFonts w:ascii="Times New Roman" w:hAnsi="Times New Roman" w:cs="Times New Roman"/>
          <w:sz w:val="24"/>
          <w:szCs w:val="24"/>
        </w:rPr>
        <w:t xml:space="preserve"> результатов.</w:t>
      </w:r>
    </w:p>
    <w:p w14:paraId="43D93864" w14:textId="77777777" w:rsidR="00020037" w:rsidRPr="00BC113A" w:rsidRDefault="00020037" w:rsidP="00307A1A">
      <w:pPr>
        <w:shd w:val="clear" w:color="auto" w:fill="FFFFFF" w:themeFill="background1"/>
        <w:spacing w:after="0" w:line="240" w:lineRule="auto"/>
        <w:ind w:firstLine="709"/>
        <w:jc w:val="both"/>
        <w:rPr>
          <w:rFonts w:ascii="Times New Roman" w:hAnsi="Times New Roman" w:cs="Times New Roman"/>
          <w:bCs/>
          <w:sz w:val="24"/>
          <w:szCs w:val="24"/>
        </w:rPr>
      </w:pPr>
      <w:r w:rsidRPr="00BC113A">
        <w:rPr>
          <w:rFonts w:ascii="Times New Roman" w:hAnsi="Times New Roman" w:cs="Times New Roman"/>
          <w:i/>
          <w:sz w:val="24"/>
          <w:szCs w:val="24"/>
        </w:rPr>
        <w:t>Предметные результаты</w:t>
      </w:r>
      <w:r w:rsidRPr="00BC113A">
        <w:rPr>
          <w:rFonts w:ascii="Times New Roman" w:hAnsi="Times New Roman" w:cs="Times New Roman"/>
          <w:sz w:val="24"/>
          <w:szCs w:val="24"/>
        </w:rPr>
        <w:t xml:space="preserve"> связаны с овладением </w:t>
      </w:r>
      <w:proofErr w:type="gramStart"/>
      <w:r w:rsidRPr="00BC113A">
        <w:rPr>
          <w:rFonts w:ascii="Times New Roman" w:hAnsi="Times New Roman" w:cs="Times New Roman"/>
          <w:sz w:val="24"/>
          <w:szCs w:val="24"/>
        </w:rPr>
        <w:t>обучающимися</w:t>
      </w:r>
      <w:proofErr w:type="gramEnd"/>
      <w:r w:rsidRPr="00BC113A">
        <w:rPr>
          <w:rFonts w:ascii="Times New Roman" w:hAnsi="Times New Roman" w:cs="Times New Roman"/>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14:paraId="7F551D4E" w14:textId="192907E1" w:rsidR="00020037" w:rsidRPr="00BC113A" w:rsidRDefault="00020037" w:rsidP="00307A1A">
      <w:pPr>
        <w:shd w:val="clear" w:color="auto" w:fill="FFFFFF" w:themeFill="background1"/>
        <w:spacing w:after="0" w:line="240" w:lineRule="auto"/>
        <w:ind w:firstLine="709"/>
        <w:jc w:val="both"/>
        <w:rPr>
          <w:rFonts w:ascii="Times New Roman" w:hAnsi="Times New Roman" w:cs="Times New Roman"/>
          <w:bCs/>
          <w:sz w:val="24"/>
          <w:szCs w:val="24"/>
        </w:rPr>
      </w:pPr>
      <w:proofErr w:type="gramStart"/>
      <w:r w:rsidRPr="00BC113A">
        <w:rPr>
          <w:rFonts w:ascii="Times New Roman" w:hAnsi="Times New Roman" w:cs="Times New Roman"/>
          <w:bCs/>
          <w:sz w:val="24"/>
          <w:szCs w:val="24"/>
        </w:rPr>
        <w:lastRenderedPageBreak/>
        <w:t>Оценку предметных результатов</w:t>
      </w:r>
      <w:r w:rsidRPr="00BC113A">
        <w:rPr>
          <w:rFonts w:ascii="Times New Roman" w:hAnsi="Times New Roman" w:cs="Times New Roman"/>
          <w:bCs/>
          <w:i/>
          <w:sz w:val="24"/>
          <w:szCs w:val="24"/>
        </w:rPr>
        <w:t xml:space="preserve"> </w:t>
      </w:r>
      <w:r w:rsidRPr="00BC113A">
        <w:rPr>
          <w:rFonts w:ascii="Times New Roman" w:hAnsi="Times New Roman" w:cs="Times New Roman"/>
          <w:bCs/>
          <w:sz w:val="24"/>
          <w:szCs w:val="24"/>
        </w:rPr>
        <w:t xml:space="preserve">целесообразно начинать со второго полугодия </w:t>
      </w:r>
      <w:r w:rsidR="0051461B">
        <w:rPr>
          <w:rFonts w:ascii="Times New Roman" w:hAnsi="Times New Roman" w:cs="Times New Roman"/>
          <w:bCs/>
          <w:sz w:val="24"/>
          <w:szCs w:val="24"/>
        </w:rPr>
        <w:t>второго</w:t>
      </w:r>
      <w:r w:rsidRPr="00BC113A">
        <w:rPr>
          <w:rFonts w:ascii="Times New Roman" w:hAnsi="Times New Roman" w:cs="Times New Roman"/>
          <w:bCs/>
          <w:sz w:val="24"/>
          <w:szCs w:val="24"/>
        </w:rPr>
        <w:t xml:space="preserve"> класса, т. е. в тот период, когда у обучающихся будут сформированы некоторые начальные навыки чтения, письма и счета.</w:t>
      </w:r>
      <w:proofErr w:type="gramEnd"/>
      <w:r w:rsidRPr="00BC113A">
        <w:rPr>
          <w:rFonts w:ascii="Times New Roman" w:hAnsi="Times New Roman" w:cs="Times New Roman"/>
          <w:bCs/>
          <w:sz w:val="24"/>
          <w:szCs w:val="24"/>
        </w:rPr>
        <w:t xml:space="preserve"> Кроме того, сама учебная деятельность для них будет привычной, и они смогут ее организовывать под руководством учителя. </w:t>
      </w:r>
    </w:p>
    <w:p w14:paraId="7F523663" w14:textId="561FFB45" w:rsidR="00020037" w:rsidRPr="00BC113A" w:rsidRDefault="00020037"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bCs/>
          <w:sz w:val="24"/>
          <w:szCs w:val="24"/>
        </w:rPr>
        <w:t xml:space="preserve">Во время обучения в первом </w:t>
      </w:r>
      <w:r w:rsidR="0051461B">
        <w:rPr>
          <w:rFonts w:ascii="Times New Roman" w:hAnsi="Times New Roman" w:cs="Times New Roman"/>
          <w:bCs/>
          <w:sz w:val="24"/>
          <w:szCs w:val="24"/>
        </w:rPr>
        <w:t>классе,</w:t>
      </w:r>
      <w:r w:rsidRPr="00BC113A">
        <w:rPr>
          <w:rFonts w:ascii="Times New Roman" w:hAnsi="Times New Roman" w:cs="Times New Roman"/>
          <w:bCs/>
          <w:sz w:val="24"/>
          <w:szCs w:val="24"/>
        </w:rPr>
        <w:t xml:space="preserve"> а также в течение первого полугодия </w:t>
      </w:r>
      <w:r w:rsidR="0051461B">
        <w:rPr>
          <w:rFonts w:ascii="Times New Roman" w:hAnsi="Times New Roman" w:cs="Times New Roman"/>
          <w:bCs/>
          <w:sz w:val="24"/>
          <w:szCs w:val="24"/>
        </w:rPr>
        <w:t>второго</w:t>
      </w:r>
      <w:r w:rsidRPr="00BC113A">
        <w:rPr>
          <w:rFonts w:ascii="Times New Roman" w:hAnsi="Times New Roman" w:cs="Times New Roman"/>
          <w:bCs/>
          <w:sz w:val="24"/>
          <w:szCs w:val="24"/>
        </w:rPr>
        <w:t xml:space="preserve"> класса целесообразно всячески поощрять и стимулировать работу уче</w:t>
      </w:r>
      <w:r w:rsidRPr="00BC113A">
        <w:rPr>
          <w:rFonts w:ascii="Times New Roman" w:hAnsi="Times New Roman" w:cs="Times New Roman"/>
          <w:bCs/>
          <w:sz w:val="24"/>
          <w:szCs w:val="24"/>
        </w:rPr>
        <w:softHyphen/>
        <w:t>ников, используя только качественную оценку. При этом не является при</w:t>
      </w:r>
      <w:r w:rsidRPr="00BC113A">
        <w:rPr>
          <w:rFonts w:ascii="Times New Roman" w:hAnsi="Times New Roman" w:cs="Times New Roman"/>
          <w:bCs/>
          <w:sz w:val="24"/>
          <w:szCs w:val="24"/>
        </w:rPr>
        <w:softHyphen/>
        <w:t>н</w:t>
      </w:r>
      <w:r w:rsidRPr="00BC113A">
        <w:rPr>
          <w:rFonts w:ascii="Times New Roman" w:hAnsi="Times New Roman" w:cs="Times New Roman"/>
          <w:bCs/>
          <w:sz w:val="24"/>
          <w:szCs w:val="24"/>
        </w:rPr>
        <w:softHyphen/>
        <w:t>ци</w:t>
      </w:r>
      <w:r w:rsidRPr="00BC113A">
        <w:rPr>
          <w:rFonts w:ascii="Times New Roman" w:hAnsi="Times New Roman" w:cs="Times New Roman"/>
          <w:bCs/>
          <w:sz w:val="24"/>
          <w:szCs w:val="24"/>
        </w:rPr>
        <w:softHyphen/>
        <w:t>пи</w:t>
      </w:r>
      <w:r w:rsidRPr="00BC113A">
        <w:rPr>
          <w:rFonts w:ascii="Times New Roman" w:hAnsi="Times New Roman" w:cs="Times New Roman"/>
          <w:bCs/>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BC113A">
        <w:rPr>
          <w:rFonts w:ascii="Times New Roman" w:hAnsi="Times New Roman" w:cs="Times New Roman"/>
          <w:bCs/>
          <w:sz w:val="24"/>
          <w:szCs w:val="24"/>
        </w:rPr>
        <w:softHyphen/>
        <w:t>я</w:t>
      </w:r>
      <w:r w:rsidRPr="00BC113A">
        <w:rPr>
          <w:rFonts w:ascii="Times New Roman" w:hAnsi="Times New Roman" w:cs="Times New Roman"/>
          <w:bCs/>
          <w:sz w:val="24"/>
          <w:szCs w:val="24"/>
        </w:rPr>
        <w:softHyphen/>
        <w:t>тель</w:t>
      </w:r>
      <w:r w:rsidRPr="00BC113A">
        <w:rPr>
          <w:rFonts w:ascii="Times New Roman" w:hAnsi="Times New Roman" w:cs="Times New Roman"/>
          <w:bCs/>
          <w:sz w:val="24"/>
          <w:szCs w:val="24"/>
        </w:rPr>
        <w:softHyphen/>
        <w:t>нос</w:t>
      </w:r>
      <w:r w:rsidRPr="00BC113A">
        <w:rPr>
          <w:rFonts w:ascii="Times New Roman" w:hAnsi="Times New Roman" w:cs="Times New Roman"/>
          <w:bCs/>
          <w:sz w:val="24"/>
          <w:szCs w:val="24"/>
        </w:rPr>
        <w:softHyphen/>
        <w:t>ти, одной из которых является способность ее осуществления не только под прямым и непосредственным руководством и ко</w:t>
      </w:r>
      <w:r w:rsidRPr="00BC113A">
        <w:rPr>
          <w:rFonts w:ascii="Times New Roman" w:hAnsi="Times New Roman" w:cs="Times New Roman"/>
          <w:bCs/>
          <w:sz w:val="24"/>
          <w:szCs w:val="24"/>
        </w:rPr>
        <w:softHyphen/>
        <w:t>н</w:t>
      </w:r>
      <w:r w:rsidRPr="00BC113A">
        <w:rPr>
          <w:rFonts w:ascii="Times New Roman" w:hAnsi="Times New Roman" w:cs="Times New Roman"/>
          <w:bCs/>
          <w:sz w:val="24"/>
          <w:szCs w:val="24"/>
        </w:rPr>
        <w:softHyphen/>
        <w:t>т</w:t>
      </w:r>
      <w:r w:rsidRPr="00BC113A">
        <w:rPr>
          <w:rFonts w:ascii="Times New Roman" w:hAnsi="Times New Roman" w:cs="Times New Roman"/>
          <w:bCs/>
          <w:sz w:val="24"/>
          <w:szCs w:val="24"/>
        </w:rPr>
        <w:softHyphen/>
        <w:t>ро</w:t>
      </w:r>
      <w:r w:rsidRPr="00BC113A">
        <w:rPr>
          <w:rFonts w:ascii="Times New Roman" w:hAnsi="Times New Roman" w:cs="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14:paraId="0FFD7A51" w14:textId="77777777" w:rsidR="00020037" w:rsidRPr="00BC113A" w:rsidRDefault="00020037"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В целом оценка достижения обучающимися с умственной отсталостью (интеллектуальными нарушениями)</w:t>
      </w:r>
      <w:r w:rsidR="00FA20AD" w:rsidRPr="00BC113A">
        <w:rPr>
          <w:rFonts w:ascii="Times New Roman" w:hAnsi="Times New Roman" w:cs="Times New Roman"/>
          <w:sz w:val="24"/>
          <w:szCs w:val="24"/>
        </w:rPr>
        <w:t xml:space="preserve"> пред</w:t>
      </w:r>
      <w:r w:rsidR="00FA20AD" w:rsidRPr="00BC113A">
        <w:rPr>
          <w:rFonts w:ascii="Times New Roman" w:hAnsi="Times New Roman" w:cs="Times New Roman"/>
          <w:sz w:val="24"/>
          <w:szCs w:val="24"/>
        </w:rPr>
        <w:softHyphen/>
        <w:t>метных результатов базирует</w:t>
      </w:r>
      <w:r w:rsidRPr="00BC113A">
        <w:rPr>
          <w:rFonts w:ascii="Times New Roman" w:hAnsi="Times New Roman" w:cs="Times New Roman"/>
          <w:sz w:val="24"/>
          <w:szCs w:val="24"/>
        </w:rPr>
        <w:t>ся на принципах ин</w:t>
      </w:r>
      <w:r w:rsidRPr="00BC113A">
        <w:rPr>
          <w:rFonts w:ascii="Times New Roman" w:hAnsi="Times New Roman" w:cs="Times New Roman"/>
          <w:sz w:val="24"/>
          <w:szCs w:val="24"/>
        </w:rPr>
        <w:softHyphen/>
        <w:t>ди</w:t>
      </w:r>
      <w:r w:rsidRPr="00BC113A">
        <w:rPr>
          <w:rFonts w:ascii="Times New Roman" w:hAnsi="Times New Roman" w:cs="Times New Roman"/>
          <w:sz w:val="24"/>
          <w:szCs w:val="24"/>
        </w:rPr>
        <w:softHyphen/>
        <w:t>ви</w:t>
      </w:r>
      <w:r w:rsidRPr="00BC113A">
        <w:rPr>
          <w:rFonts w:ascii="Times New Roman" w:hAnsi="Times New Roman" w:cs="Times New Roman"/>
          <w:sz w:val="24"/>
          <w:szCs w:val="24"/>
        </w:rPr>
        <w:softHyphen/>
        <w:t>ду</w:t>
      </w:r>
      <w:r w:rsidRPr="00BC113A">
        <w:rPr>
          <w:rFonts w:ascii="Times New Roman" w:hAnsi="Times New Roman" w:cs="Times New Roman"/>
          <w:sz w:val="24"/>
          <w:szCs w:val="24"/>
        </w:rPr>
        <w:softHyphen/>
        <w:t>аль</w:t>
      </w:r>
      <w:r w:rsidRPr="00BC113A">
        <w:rPr>
          <w:rFonts w:ascii="Times New Roman" w:hAnsi="Times New Roman" w:cs="Times New Roman"/>
          <w:sz w:val="24"/>
          <w:szCs w:val="24"/>
        </w:rPr>
        <w:softHyphen/>
        <w:t>но</w:t>
      </w:r>
      <w:r w:rsidRPr="00BC113A">
        <w:rPr>
          <w:rFonts w:ascii="Times New Roman" w:hAnsi="Times New Roman" w:cs="Times New Roman"/>
          <w:sz w:val="24"/>
          <w:szCs w:val="24"/>
        </w:rPr>
        <w:softHyphen/>
        <w:t>го и дифференцированного подходов. Усвоенные обу</w:t>
      </w:r>
      <w:r w:rsidRPr="00BC113A">
        <w:rPr>
          <w:rFonts w:ascii="Times New Roman" w:hAnsi="Times New Roman" w:cs="Times New Roman"/>
          <w:sz w:val="24"/>
          <w:szCs w:val="24"/>
        </w:rPr>
        <w:softHyphen/>
        <w:t>ча</w:t>
      </w:r>
      <w:r w:rsidRPr="00BC113A">
        <w:rPr>
          <w:rFonts w:ascii="Times New Roman" w:hAnsi="Times New Roman" w:cs="Times New Roman"/>
          <w:sz w:val="24"/>
          <w:szCs w:val="24"/>
        </w:rPr>
        <w:softHyphen/>
        <w:t>ющимися даже незначительные по объему и эле</w:t>
      </w:r>
      <w:r w:rsidRPr="00BC113A">
        <w:rPr>
          <w:rFonts w:ascii="Times New Roman" w:hAnsi="Times New Roman" w:cs="Times New Roman"/>
          <w:sz w:val="24"/>
          <w:szCs w:val="24"/>
        </w:rPr>
        <w:softHyphen/>
        <w:t>мен</w:t>
      </w:r>
      <w:r w:rsidRPr="00BC113A">
        <w:rPr>
          <w:rFonts w:ascii="Times New Roman" w:hAnsi="Times New Roman" w:cs="Times New Roman"/>
          <w:sz w:val="24"/>
          <w:szCs w:val="24"/>
        </w:rPr>
        <w:softHyphen/>
        <w:t>тарные по со</w:t>
      </w:r>
      <w:r w:rsidR="007B74F0" w:rsidRPr="00BC113A">
        <w:rPr>
          <w:rFonts w:ascii="Times New Roman" w:hAnsi="Times New Roman" w:cs="Times New Roman"/>
          <w:sz w:val="24"/>
          <w:szCs w:val="24"/>
        </w:rPr>
        <w:t>держанию знания и умения выполняют</w:t>
      </w:r>
      <w:r w:rsidRPr="00BC113A">
        <w:rPr>
          <w:rFonts w:ascii="Times New Roman" w:hAnsi="Times New Roman" w:cs="Times New Roman"/>
          <w:sz w:val="24"/>
          <w:szCs w:val="24"/>
        </w:rPr>
        <w:t xml:space="preserve"> кор</w:t>
      </w:r>
      <w:r w:rsidRPr="00BC113A">
        <w:rPr>
          <w:rFonts w:ascii="Times New Roman" w:hAnsi="Times New Roman" w:cs="Times New Roman"/>
          <w:sz w:val="24"/>
          <w:szCs w:val="24"/>
        </w:rPr>
        <w:softHyphen/>
        <w:t>рек</w:t>
      </w:r>
      <w:r w:rsidRPr="00BC113A">
        <w:rPr>
          <w:rFonts w:ascii="Times New Roman" w:hAnsi="Times New Roman" w:cs="Times New Roman"/>
          <w:sz w:val="24"/>
          <w:szCs w:val="24"/>
        </w:rPr>
        <w:softHyphen/>
        <w:t>ци</w:t>
      </w:r>
      <w:r w:rsidRPr="00BC113A">
        <w:rPr>
          <w:rFonts w:ascii="Times New Roman" w:hAnsi="Times New Roman" w:cs="Times New Roman"/>
          <w:sz w:val="24"/>
          <w:szCs w:val="24"/>
        </w:rPr>
        <w:softHyphen/>
        <w:t>он</w:t>
      </w:r>
      <w:r w:rsidRPr="00BC113A">
        <w:rPr>
          <w:rFonts w:ascii="Times New Roman" w:hAnsi="Times New Roman" w:cs="Times New Roman"/>
          <w:sz w:val="24"/>
          <w:szCs w:val="24"/>
        </w:rPr>
        <w:softHyphen/>
        <w:t>но-раз</w:t>
      </w:r>
      <w:r w:rsidRPr="00BC113A">
        <w:rPr>
          <w:rFonts w:ascii="Times New Roman" w:hAnsi="Times New Roman" w:cs="Times New Roman"/>
          <w:sz w:val="24"/>
          <w:szCs w:val="24"/>
        </w:rPr>
        <w:softHyphen/>
        <w:t>ви</w:t>
      </w:r>
      <w:r w:rsidRPr="00BC113A">
        <w:rPr>
          <w:rFonts w:ascii="Times New Roman" w:hAnsi="Times New Roman" w:cs="Times New Roman"/>
          <w:sz w:val="24"/>
          <w:szCs w:val="24"/>
        </w:rPr>
        <w:softHyphen/>
        <w:t>ва</w:t>
      </w:r>
      <w:r w:rsidRPr="00BC113A">
        <w:rPr>
          <w:rFonts w:ascii="Times New Roman" w:hAnsi="Times New Roman" w:cs="Times New Roman"/>
          <w:sz w:val="24"/>
          <w:szCs w:val="24"/>
        </w:rPr>
        <w:softHyphen/>
        <w:t>ю</w:t>
      </w:r>
      <w:r w:rsidRPr="00BC113A">
        <w:rPr>
          <w:rFonts w:ascii="Times New Roman" w:hAnsi="Times New Roman" w:cs="Times New Roman"/>
          <w:sz w:val="24"/>
          <w:szCs w:val="24"/>
        </w:rPr>
        <w:softHyphen/>
        <w:t>щую функцию, поскольку они играют определенную роль в становлении лич</w:t>
      </w:r>
      <w:r w:rsidRPr="00BC113A">
        <w:rPr>
          <w:rFonts w:ascii="Times New Roman" w:hAnsi="Times New Roman" w:cs="Times New Roman"/>
          <w:sz w:val="24"/>
          <w:szCs w:val="24"/>
        </w:rPr>
        <w:softHyphen/>
        <w:t>нос</w:t>
      </w:r>
      <w:r w:rsidRPr="00BC113A">
        <w:rPr>
          <w:rFonts w:ascii="Times New Roman" w:hAnsi="Times New Roman" w:cs="Times New Roman"/>
          <w:sz w:val="24"/>
          <w:szCs w:val="24"/>
        </w:rPr>
        <w:softHyphen/>
        <w:t>ти ученика и овладении им с</w:t>
      </w:r>
      <w:r w:rsidR="007B74F0" w:rsidRPr="00BC113A">
        <w:rPr>
          <w:rFonts w:ascii="Times New Roman" w:hAnsi="Times New Roman" w:cs="Times New Roman"/>
          <w:sz w:val="24"/>
          <w:szCs w:val="24"/>
        </w:rPr>
        <w:t xml:space="preserve">оциальным опытом. </w:t>
      </w:r>
    </w:p>
    <w:p w14:paraId="0A4A1CC4" w14:textId="77777777" w:rsidR="00020037" w:rsidRPr="00BC113A" w:rsidRDefault="00020037" w:rsidP="00307A1A">
      <w:pPr>
        <w:pStyle w:val="aa"/>
        <w:shd w:val="clear" w:color="auto" w:fill="FFFFFF" w:themeFill="background1"/>
        <w:spacing w:line="240" w:lineRule="auto"/>
        <w:ind w:firstLine="454"/>
        <w:rPr>
          <w:rFonts w:ascii="Times New Roman" w:hAnsi="Times New Roman" w:cs="Times New Roman"/>
          <w:color w:val="auto"/>
          <w:sz w:val="24"/>
          <w:szCs w:val="24"/>
        </w:rPr>
      </w:pPr>
      <w:r w:rsidRPr="00BC113A">
        <w:rPr>
          <w:rFonts w:ascii="Times New Roman" w:hAnsi="Times New Roman" w:cs="Times New Roman"/>
          <w:color w:val="auto"/>
          <w:sz w:val="24"/>
          <w:szCs w:val="24"/>
        </w:rPr>
        <w:t>В текущей оцен</w:t>
      </w:r>
      <w:r w:rsidR="007B74F0" w:rsidRPr="00BC113A">
        <w:rPr>
          <w:rFonts w:ascii="Times New Roman" w:hAnsi="Times New Roman" w:cs="Times New Roman"/>
          <w:color w:val="auto"/>
          <w:sz w:val="24"/>
          <w:szCs w:val="24"/>
        </w:rPr>
        <w:t>очной деятельности  соотносятся</w:t>
      </w:r>
      <w:r w:rsidRPr="00BC113A">
        <w:rPr>
          <w:rFonts w:ascii="Times New Roman" w:hAnsi="Times New Roman" w:cs="Times New Roman"/>
          <w:color w:val="auto"/>
          <w:sz w:val="24"/>
          <w:szCs w:val="24"/>
        </w:rPr>
        <w:t xml:space="preserve"> результаты, продемонстриро</w:t>
      </w:r>
      <w:r w:rsidR="007B74F0" w:rsidRPr="00BC113A">
        <w:rPr>
          <w:rFonts w:ascii="Times New Roman" w:hAnsi="Times New Roman" w:cs="Times New Roman"/>
          <w:color w:val="auto"/>
          <w:sz w:val="24"/>
          <w:szCs w:val="24"/>
        </w:rPr>
        <w:t>ванные учеником, с оценками</w:t>
      </w:r>
      <w:r w:rsidRPr="00BC113A">
        <w:rPr>
          <w:rFonts w:ascii="Times New Roman" w:hAnsi="Times New Roman" w:cs="Times New Roman"/>
          <w:color w:val="auto"/>
          <w:sz w:val="24"/>
          <w:szCs w:val="24"/>
        </w:rPr>
        <w:t>:</w:t>
      </w:r>
    </w:p>
    <w:p w14:paraId="583E4C8A" w14:textId="77777777" w:rsidR="00020037" w:rsidRPr="00BC113A" w:rsidRDefault="00020037" w:rsidP="00307A1A">
      <w:pPr>
        <w:pStyle w:val="ab"/>
        <w:shd w:val="clear" w:color="auto" w:fill="FFFFFF" w:themeFill="background1"/>
        <w:spacing w:line="240" w:lineRule="auto"/>
        <w:ind w:firstLine="454"/>
        <w:rPr>
          <w:rFonts w:ascii="Times New Roman" w:hAnsi="Times New Roman" w:cs="Times New Roman"/>
          <w:color w:val="auto"/>
          <w:sz w:val="24"/>
          <w:szCs w:val="24"/>
        </w:rPr>
      </w:pPr>
      <w:r w:rsidRPr="00BC113A">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14:paraId="690B32F5" w14:textId="77777777" w:rsidR="00020037" w:rsidRPr="00BC113A" w:rsidRDefault="00FA20AD" w:rsidP="00307A1A">
      <w:pPr>
        <w:shd w:val="clear" w:color="auto" w:fill="FFFFFF" w:themeFill="background1"/>
        <w:spacing w:after="0" w:line="240" w:lineRule="auto"/>
        <w:jc w:val="both"/>
        <w:rPr>
          <w:rFonts w:ascii="Times New Roman" w:hAnsi="Times New Roman" w:cs="Times New Roman"/>
          <w:sz w:val="24"/>
          <w:szCs w:val="24"/>
        </w:rPr>
      </w:pPr>
      <w:r w:rsidRPr="00BC113A">
        <w:rPr>
          <w:rFonts w:ascii="Times New Roman" w:hAnsi="Times New Roman" w:cs="Times New Roman"/>
          <w:sz w:val="24"/>
          <w:szCs w:val="24"/>
        </w:rPr>
        <w:t xml:space="preserve">        </w:t>
      </w:r>
      <w:r w:rsidR="00020037" w:rsidRPr="00BC113A">
        <w:rPr>
          <w:rFonts w:ascii="Times New Roman" w:hAnsi="Times New Roman" w:cs="Times New Roman"/>
          <w:sz w:val="24"/>
          <w:szCs w:val="24"/>
        </w:rPr>
        <w:t>«хорошо» ― от 51% до 65% заданий.</w:t>
      </w:r>
    </w:p>
    <w:p w14:paraId="6DAEBF43" w14:textId="77777777" w:rsidR="00020037" w:rsidRPr="00BC113A" w:rsidRDefault="00FA20AD" w:rsidP="00307A1A">
      <w:pPr>
        <w:shd w:val="clear" w:color="auto" w:fill="FFFFFF" w:themeFill="background1"/>
        <w:spacing w:after="0" w:line="240" w:lineRule="auto"/>
        <w:jc w:val="both"/>
        <w:rPr>
          <w:rFonts w:ascii="Times New Roman" w:hAnsi="Times New Roman" w:cs="Times New Roman"/>
          <w:sz w:val="24"/>
          <w:szCs w:val="24"/>
        </w:rPr>
      </w:pPr>
      <w:r w:rsidRPr="00BC113A">
        <w:rPr>
          <w:rFonts w:ascii="Times New Roman" w:hAnsi="Times New Roman" w:cs="Times New Roman"/>
          <w:sz w:val="24"/>
          <w:szCs w:val="24"/>
        </w:rPr>
        <w:t xml:space="preserve">        </w:t>
      </w:r>
      <w:r w:rsidR="00020037" w:rsidRPr="00BC113A">
        <w:rPr>
          <w:rFonts w:ascii="Times New Roman" w:hAnsi="Times New Roman" w:cs="Times New Roman"/>
          <w:sz w:val="24"/>
          <w:szCs w:val="24"/>
        </w:rPr>
        <w:t>«очень хорошо» (отлично) свыше 65%.</w:t>
      </w:r>
    </w:p>
    <w:p w14:paraId="63EC5A82" w14:textId="51F90169" w:rsidR="00B65C78" w:rsidRPr="00BC113A" w:rsidRDefault="007B74F0" w:rsidP="00307A1A">
      <w:pPr>
        <w:pStyle w:val="Default"/>
        <w:shd w:val="clear" w:color="auto" w:fill="FFFFFF" w:themeFill="background1"/>
        <w:rPr>
          <w:rFonts w:eastAsiaTheme="minorEastAsia"/>
          <w:lang w:eastAsia="ru-RU"/>
        </w:rPr>
      </w:pPr>
      <w:r w:rsidRPr="00BC113A">
        <w:t xml:space="preserve">       </w:t>
      </w:r>
      <w:r w:rsidR="00B65C78" w:rsidRPr="00BC113A">
        <w:rPr>
          <w:rFonts w:eastAsiaTheme="minorEastAsia"/>
          <w:lang w:eastAsia="ru-RU"/>
        </w:rPr>
        <w:t xml:space="preserve">В </w:t>
      </w:r>
      <w:r w:rsidR="0051461B" w:rsidRPr="0051461B">
        <w:rPr>
          <w:rStyle w:val="Zag11"/>
          <w:rFonts w:eastAsia="@Arial Unicode MS"/>
        </w:rPr>
        <w:t>МОУ «</w:t>
      </w:r>
      <w:proofErr w:type="spellStart"/>
      <w:r w:rsidR="0051461B" w:rsidRPr="0051461B">
        <w:rPr>
          <w:rStyle w:val="Zag11"/>
          <w:rFonts w:eastAsia="@Arial Unicode MS"/>
        </w:rPr>
        <w:t>Атемарская</w:t>
      </w:r>
      <w:proofErr w:type="spellEnd"/>
      <w:r w:rsidR="0051461B" w:rsidRPr="0051461B">
        <w:rPr>
          <w:rStyle w:val="Zag11"/>
          <w:rFonts w:eastAsia="@Arial Unicode MS"/>
        </w:rPr>
        <w:t xml:space="preserve"> СОШ»</w:t>
      </w:r>
      <w:r w:rsidR="0051461B">
        <w:rPr>
          <w:rStyle w:val="Zag11"/>
          <w:rFonts w:eastAsia="@Arial Unicode MS"/>
        </w:rPr>
        <w:t xml:space="preserve"> </w:t>
      </w:r>
      <w:r w:rsidR="00B65C78" w:rsidRPr="00BC113A">
        <w:rPr>
          <w:rFonts w:eastAsiaTheme="minorEastAsia"/>
          <w:lang w:eastAsia="ru-RU"/>
        </w:rPr>
        <w:t>используется  традиционная  система отметок по 5-балльной шкале, но из спектра оценок выбираются  такие, которые стимулируют учебную и практическую деятельность обучающегося, оказывают положительное влияние на формирование жизненных компетенций.</w:t>
      </w:r>
    </w:p>
    <w:p w14:paraId="7D592017" w14:textId="77777777" w:rsidR="00020037" w:rsidRPr="00BC113A" w:rsidRDefault="00B65C78" w:rsidP="00307A1A">
      <w:pPr>
        <w:shd w:val="clear" w:color="auto" w:fill="FFFFFF" w:themeFill="background1"/>
        <w:spacing w:after="0" w:line="240" w:lineRule="auto"/>
        <w:jc w:val="both"/>
        <w:rPr>
          <w:rFonts w:ascii="Times New Roman" w:hAnsi="Times New Roman" w:cs="Times New Roman"/>
          <w:sz w:val="24"/>
          <w:szCs w:val="24"/>
        </w:rPr>
      </w:pPr>
      <w:r w:rsidRPr="00BC113A">
        <w:rPr>
          <w:rFonts w:ascii="Times New Roman" w:hAnsi="Times New Roman" w:cs="Times New Roman"/>
          <w:sz w:val="24"/>
          <w:szCs w:val="24"/>
        </w:rPr>
        <w:t xml:space="preserve">        </w:t>
      </w:r>
      <w:r w:rsidR="00020037" w:rsidRPr="00BC113A">
        <w:rPr>
          <w:rFonts w:ascii="Times New Roman" w:hAnsi="Times New Roman" w:cs="Times New Roman"/>
          <w:sz w:val="24"/>
          <w:szCs w:val="24"/>
        </w:rPr>
        <w:t>Результаты итоговой аттестации оцениваю</w:t>
      </w:r>
      <w:r w:rsidRPr="00BC113A">
        <w:rPr>
          <w:rFonts w:ascii="Times New Roman" w:hAnsi="Times New Roman" w:cs="Times New Roman"/>
          <w:sz w:val="24"/>
          <w:szCs w:val="24"/>
        </w:rPr>
        <w:t>тся    по 5-балльной шкале</w:t>
      </w:r>
      <w:r w:rsidR="00020037" w:rsidRPr="00BC113A">
        <w:rPr>
          <w:rFonts w:ascii="Times New Roman" w:hAnsi="Times New Roman" w:cs="Times New Roman"/>
          <w:sz w:val="24"/>
          <w:szCs w:val="24"/>
        </w:rPr>
        <w:t>.</w:t>
      </w:r>
    </w:p>
    <w:p w14:paraId="68B7106C" w14:textId="58B8047A" w:rsidR="00010E8F" w:rsidRPr="00BC113A" w:rsidRDefault="00B65C78" w:rsidP="00307A1A">
      <w:pPr>
        <w:shd w:val="clear" w:color="auto" w:fill="FFFFFF" w:themeFill="background1"/>
        <w:spacing w:after="0" w:line="240" w:lineRule="auto"/>
        <w:jc w:val="both"/>
        <w:rPr>
          <w:rFonts w:ascii="Times New Roman" w:hAnsi="Times New Roman" w:cs="Times New Roman"/>
          <w:sz w:val="24"/>
          <w:szCs w:val="24"/>
        </w:rPr>
      </w:pPr>
      <w:r w:rsidRPr="00BC113A">
        <w:rPr>
          <w:rFonts w:ascii="Times New Roman" w:hAnsi="Times New Roman" w:cs="Times New Roman"/>
          <w:sz w:val="24"/>
          <w:szCs w:val="24"/>
        </w:rPr>
        <w:t xml:space="preserve">        </w:t>
      </w:r>
    </w:p>
    <w:p w14:paraId="51FDFD43" w14:textId="77777777" w:rsidR="00D1342A" w:rsidRPr="00BC113A" w:rsidRDefault="00B65C78" w:rsidP="00307A1A">
      <w:pPr>
        <w:shd w:val="clear" w:color="auto" w:fill="FFFFFF" w:themeFill="background1"/>
        <w:spacing w:after="0" w:line="240" w:lineRule="auto"/>
        <w:rPr>
          <w:rStyle w:val="Zag11"/>
          <w:rFonts w:ascii="Times New Roman" w:eastAsia="@Arial Unicode MS" w:hAnsi="Times New Roman" w:cs="Times New Roman"/>
          <w:b/>
          <w:sz w:val="24"/>
          <w:szCs w:val="24"/>
        </w:rPr>
      </w:pPr>
      <w:r w:rsidRPr="00BC113A">
        <w:rPr>
          <w:rStyle w:val="Zag11"/>
          <w:rFonts w:ascii="Times New Roman" w:eastAsia="@Arial Unicode MS" w:hAnsi="Times New Roman" w:cs="Times New Roman"/>
          <w:b/>
          <w:sz w:val="24"/>
          <w:szCs w:val="24"/>
        </w:rPr>
        <w:t xml:space="preserve">                                                        </w:t>
      </w:r>
      <w:r w:rsidR="00D1342A" w:rsidRPr="00BC113A">
        <w:rPr>
          <w:rStyle w:val="Zag11"/>
          <w:rFonts w:ascii="Times New Roman" w:eastAsia="@Arial Unicode MS" w:hAnsi="Times New Roman" w:cs="Times New Roman"/>
          <w:b/>
          <w:sz w:val="24"/>
          <w:szCs w:val="24"/>
        </w:rPr>
        <w:t>2. Содержательный раздел</w:t>
      </w:r>
    </w:p>
    <w:p w14:paraId="17E9E11D" w14:textId="77777777" w:rsidR="00D1342A" w:rsidRPr="00BC113A" w:rsidRDefault="00D1342A" w:rsidP="00307A1A">
      <w:pPr>
        <w:shd w:val="clear" w:color="auto" w:fill="FFFFFF" w:themeFill="background1"/>
        <w:tabs>
          <w:tab w:val="left" w:pos="1035"/>
        </w:tabs>
        <w:spacing w:after="0" w:line="240" w:lineRule="auto"/>
        <w:jc w:val="center"/>
        <w:rPr>
          <w:rFonts w:ascii="Times New Roman" w:hAnsi="Times New Roman" w:cs="Times New Roman"/>
          <w:b/>
          <w:sz w:val="24"/>
          <w:szCs w:val="24"/>
        </w:rPr>
      </w:pPr>
      <w:r w:rsidRPr="00BC113A">
        <w:rPr>
          <w:rFonts w:ascii="Times New Roman" w:hAnsi="Times New Roman" w:cs="Times New Roman"/>
          <w:b/>
          <w:sz w:val="24"/>
          <w:szCs w:val="24"/>
        </w:rPr>
        <w:t>2.1. Программа формирования базовых учебных действий</w:t>
      </w:r>
    </w:p>
    <w:p w14:paraId="026DCCFC" w14:textId="77777777" w:rsidR="00D1342A" w:rsidRPr="00BC113A" w:rsidRDefault="00D1342A" w:rsidP="00307A1A">
      <w:pPr>
        <w:shd w:val="clear" w:color="auto" w:fill="FFFFFF" w:themeFill="background1"/>
        <w:tabs>
          <w:tab w:val="left" w:pos="851"/>
        </w:tabs>
        <w:spacing w:after="0" w:line="240" w:lineRule="auto"/>
        <w:ind w:firstLine="851"/>
        <w:contextualSpacing/>
        <w:jc w:val="both"/>
        <w:rPr>
          <w:rFonts w:ascii="Times New Roman" w:hAnsi="Times New Roman" w:cs="Times New Roman"/>
          <w:sz w:val="24"/>
          <w:szCs w:val="24"/>
        </w:rPr>
      </w:pPr>
      <w:r w:rsidRPr="00BC113A">
        <w:rPr>
          <w:rFonts w:ascii="Times New Roman" w:hAnsi="Times New Roman" w:cs="Times New Roman"/>
          <w:sz w:val="24"/>
          <w:szCs w:val="24"/>
        </w:rPr>
        <w:tab/>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BC113A">
        <w:rPr>
          <w:rFonts w:ascii="Times New Roman" w:hAnsi="Times New Roman" w:cs="Times New Roman"/>
          <w:sz w:val="24"/>
          <w:szCs w:val="24"/>
        </w:rPr>
        <w:softHyphen/>
        <w:t>ализуется в процессе всего школьного обучения и ко</w:t>
      </w:r>
      <w:r w:rsidRPr="00BC113A">
        <w:rPr>
          <w:rFonts w:ascii="Times New Roman" w:hAnsi="Times New Roman" w:cs="Times New Roman"/>
          <w:sz w:val="24"/>
          <w:szCs w:val="24"/>
        </w:rPr>
        <w:softHyphen/>
        <w:t>н</w:t>
      </w:r>
      <w:r w:rsidRPr="00BC113A">
        <w:rPr>
          <w:rFonts w:ascii="Times New Roman" w:hAnsi="Times New Roman" w:cs="Times New Roman"/>
          <w:sz w:val="24"/>
          <w:szCs w:val="24"/>
        </w:rPr>
        <w:softHyphen/>
        <w:t>кре</w:t>
      </w:r>
      <w:r w:rsidRPr="00BC113A">
        <w:rPr>
          <w:rFonts w:ascii="Times New Roman" w:hAnsi="Times New Roman" w:cs="Times New Roman"/>
          <w:sz w:val="24"/>
          <w:szCs w:val="24"/>
        </w:rPr>
        <w:softHyphen/>
        <w:t>ти</w:t>
      </w:r>
      <w:r w:rsidRPr="00BC113A">
        <w:rPr>
          <w:rFonts w:ascii="Times New Roman" w:hAnsi="Times New Roman" w:cs="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14:paraId="495DA2E8" w14:textId="77777777" w:rsidR="00D1342A" w:rsidRPr="00BC113A" w:rsidRDefault="00D1342A" w:rsidP="00307A1A">
      <w:pPr>
        <w:shd w:val="clear" w:color="auto" w:fill="FFFFFF" w:themeFill="background1"/>
        <w:tabs>
          <w:tab w:val="left" w:pos="851"/>
        </w:tabs>
        <w:spacing w:after="0" w:line="240" w:lineRule="auto"/>
        <w:ind w:firstLine="851"/>
        <w:contextualSpacing/>
        <w:jc w:val="both"/>
        <w:rPr>
          <w:rFonts w:ascii="Times New Roman" w:hAnsi="Times New Roman" w:cs="Times New Roman"/>
          <w:sz w:val="24"/>
          <w:szCs w:val="24"/>
        </w:rPr>
      </w:pPr>
      <w:r w:rsidRPr="00BC113A">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BC113A">
        <w:rPr>
          <w:rFonts w:ascii="Times New Roman" w:hAnsi="Times New Roman" w:cs="Times New Roman"/>
          <w:sz w:val="24"/>
          <w:szCs w:val="24"/>
        </w:rPr>
        <w:softHyphen/>
        <w:t>вания школьников с умственной отсталостью (интеллектуальными нарушениями).</w:t>
      </w:r>
    </w:p>
    <w:p w14:paraId="283F8370" w14:textId="77777777" w:rsidR="00D1342A" w:rsidRPr="00BC113A" w:rsidRDefault="00D1342A" w:rsidP="00307A1A">
      <w:pPr>
        <w:shd w:val="clear" w:color="auto" w:fill="FFFFFF" w:themeFill="background1"/>
        <w:tabs>
          <w:tab w:val="left" w:pos="851"/>
        </w:tabs>
        <w:spacing w:after="0" w:line="240" w:lineRule="auto"/>
        <w:ind w:firstLine="851"/>
        <w:contextualSpacing/>
        <w:jc w:val="both"/>
        <w:rPr>
          <w:rFonts w:ascii="Times New Roman" w:hAnsi="Times New Roman" w:cs="Times New Roman"/>
          <w:sz w:val="24"/>
          <w:szCs w:val="24"/>
        </w:rPr>
      </w:pPr>
      <w:r w:rsidRPr="00BC113A">
        <w:rPr>
          <w:rFonts w:ascii="Times New Roman" w:hAnsi="Times New Roman" w:cs="Times New Roman"/>
          <w:sz w:val="24"/>
          <w:szCs w:val="24"/>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14:paraId="27A23269" w14:textId="77777777" w:rsidR="00D1342A" w:rsidRPr="00BC113A" w:rsidRDefault="00D1342A" w:rsidP="00307A1A">
      <w:pPr>
        <w:shd w:val="clear" w:color="auto" w:fill="FFFFFF" w:themeFill="background1"/>
        <w:tabs>
          <w:tab w:val="left" w:pos="851"/>
        </w:tabs>
        <w:snapToGrid w:val="0"/>
        <w:spacing w:after="0" w:line="240" w:lineRule="auto"/>
        <w:ind w:firstLine="851"/>
        <w:contextualSpacing/>
        <w:jc w:val="both"/>
        <w:rPr>
          <w:rFonts w:ascii="Times New Roman" w:hAnsi="Times New Roman" w:cs="Times New Roman"/>
          <w:sz w:val="24"/>
          <w:szCs w:val="24"/>
        </w:rPr>
      </w:pPr>
      <w:r w:rsidRPr="00BC113A">
        <w:rPr>
          <w:rFonts w:ascii="Times New Roman" w:hAnsi="Times New Roman" w:cs="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14:paraId="1474AE01" w14:textId="77777777" w:rsidR="00D1342A" w:rsidRPr="00BC113A" w:rsidRDefault="00D1342A" w:rsidP="00307A1A">
      <w:pPr>
        <w:shd w:val="clear" w:color="auto" w:fill="FFFFFF" w:themeFill="background1"/>
        <w:tabs>
          <w:tab w:val="left" w:pos="851"/>
        </w:tabs>
        <w:spacing w:after="0" w:line="240" w:lineRule="auto"/>
        <w:ind w:firstLine="851"/>
        <w:contextualSpacing/>
        <w:jc w:val="both"/>
        <w:rPr>
          <w:rFonts w:ascii="Times New Roman" w:hAnsi="Times New Roman" w:cs="Times New Roman"/>
          <w:b/>
          <w:sz w:val="24"/>
          <w:szCs w:val="24"/>
        </w:rPr>
      </w:pPr>
      <w:r w:rsidRPr="00BC113A">
        <w:rPr>
          <w:rFonts w:ascii="Times New Roman" w:hAnsi="Times New Roman" w:cs="Times New Roman"/>
          <w:sz w:val="24"/>
          <w:szCs w:val="24"/>
        </w:rPr>
        <w:t>Основная</w:t>
      </w:r>
      <w:r w:rsidRPr="00BC113A">
        <w:rPr>
          <w:rFonts w:ascii="Times New Roman" w:hAnsi="Times New Roman" w:cs="Times New Roman"/>
          <w:b/>
          <w:sz w:val="24"/>
          <w:szCs w:val="24"/>
        </w:rPr>
        <w:t xml:space="preserve"> цель</w:t>
      </w:r>
      <w:r w:rsidRPr="00BC113A">
        <w:rPr>
          <w:rFonts w:ascii="Times New Roman" w:hAnsi="Times New Roman" w:cs="Times New Roman"/>
          <w:sz w:val="24"/>
          <w:szCs w:val="24"/>
        </w:rPr>
        <w:t xml:space="preserve"> реализации программы формирования БУД состоит в  фор</w:t>
      </w:r>
      <w:r w:rsidRPr="00BC113A">
        <w:rPr>
          <w:rFonts w:ascii="Times New Roman" w:hAnsi="Times New Roman" w:cs="Times New Roman"/>
          <w:sz w:val="24"/>
          <w:szCs w:val="24"/>
        </w:rPr>
        <w:softHyphen/>
        <w:t>ми</w:t>
      </w:r>
      <w:r w:rsidRPr="00BC113A">
        <w:rPr>
          <w:rFonts w:ascii="Times New Roman" w:hAnsi="Times New Roman" w:cs="Times New Roman"/>
          <w:sz w:val="24"/>
          <w:szCs w:val="24"/>
        </w:rPr>
        <w:softHyphen/>
        <w:t>ро</w:t>
      </w:r>
      <w:r w:rsidRPr="00BC113A">
        <w:rPr>
          <w:rFonts w:ascii="Times New Roman" w:hAnsi="Times New Roman" w:cs="Times New Roman"/>
          <w:sz w:val="24"/>
          <w:szCs w:val="24"/>
        </w:rPr>
        <w:softHyphen/>
        <w:t>ва</w:t>
      </w:r>
      <w:r w:rsidRPr="00BC113A">
        <w:rPr>
          <w:rFonts w:ascii="Times New Roman" w:hAnsi="Times New Roman" w:cs="Times New Roman"/>
          <w:sz w:val="24"/>
          <w:szCs w:val="24"/>
        </w:rPr>
        <w:softHyphen/>
        <w:t>нии основ учебной де</w:t>
      </w:r>
      <w:r w:rsidRPr="00BC113A">
        <w:rPr>
          <w:rFonts w:ascii="Times New Roman" w:hAnsi="Times New Roman" w:cs="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BC113A">
        <w:rPr>
          <w:rFonts w:ascii="Times New Roman" w:hAnsi="Times New Roman" w:cs="Times New Roman"/>
          <w:sz w:val="24"/>
          <w:szCs w:val="24"/>
        </w:rPr>
        <w:softHyphen/>
        <w:t>мо</w:t>
      </w:r>
      <w:r w:rsidRPr="00BC113A">
        <w:rPr>
          <w:rFonts w:ascii="Times New Roman" w:hAnsi="Times New Roman" w:cs="Times New Roman"/>
          <w:sz w:val="24"/>
          <w:szCs w:val="24"/>
        </w:rPr>
        <w:softHyphen/>
        <w:t xml:space="preserve">стоятельной жизни в обществе и овладение доступными видами профильного труда. </w:t>
      </w:r>
    </w:p>
    <w:p w14:paraId="5B441741" w14:textId="77777777" w:rsidR="00D1342A" w:rsidRPr="00BC113A" w:rsidRDefault="00D1342A" w:rsidP="00307A1A">
      <w:pPr>
        <w:shd w:val="clear" w:color="auto" w:fill="FFFFFF" w:themeFill="background1"/>
        <w:tabs>
          <w:tab w:val="left" w:pos="851"/>
        </w:tabs>
        <w:spacing w:after="0" w:line="240" w:lineRule="auto"/>
        <w:ind w:firstLine="851"/>
        <w:contextualSpacing/>
        <w:jc w:val="both"/>
        <w:rPr>
          <w:rFonts w:ascii="Times New Roman" w:hAnsi="Times New Roman" w:cs="Times New Roman"/>
          <w:sz w:val="24"/>
          <w:szCs w:val="24"/>
        </w:rPr>
      </w:pPr>
      <w:r w:rsidRPr="00BC113A">
        <w:rPr>
          <w:rFonts w:ascii="Times New Roman" w:hAnsi="Times New Roman" w:cs="Times New Roman"/>
          <w:b/>
          <w:sz w:val="24"/>
          <w:szCs w:val="24"/>
        </w:rPr>
        <w:t>Задачами</w:t>
      </w:r>
      <w:r w:rsidRPr="00BC113A">
        <w:rPr>
          <w:rFonts w:ascii="Times New Roman" w:hAnsi="Times New Roman" w:cs="Times New Roman"/>
          <w:sz w:val="24"/>
          <w:szCs w:val="24"/>
        </w:rPr>
        <w:t xml:space="preserve"> реализации программы являются:</w:t>
      </w:r>
    </w:p>
    <w:p w14:paraId="5E3D0FF9" w14:textId="77777777" w:rsidR="00D1342A" w:rsidRPr="00BC113A" w:rsidRDefault="00D1342A" w:rsidP="00307A1A">
      <w:pPr>
        <w:pStyle w:val="a8"/>
        <w:shd w:val="clear" w:color="auto" w:fill="FFFFFF" w:themeFill="background1"/>
        <w:tabs>
          <w:tab w:val="left" w:pos="851"/>
        </w:tabs>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формирование мотивационного компонента учебной деятельности;</w:t>
      </w:r>
    </w:p>
    <w:p w14:paraId="679AAADB" w14:textId="77777777" w:rsidR="00D1342A" w:rsidRPr="00BC113A" w:rsidRDefault="00D1342A" w:rsidP="00307A1A">
      <w:pPr>
        <w:pStyle w:val="a8"/>
        <w:shd w:val="clear" w:color="auto" w:fill="FFFFFF" w:themeFill="background1"/>
        <w:tabs>
          <w:tab w:val="left" w:pos="851"/>
        </w:tabs>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lastRenderedPageBreak/>
        <w:t>― овладение комплексом базовых учебных действий, составляющих операционный компонент учебной деятельности;</w:t>
      </w:r>
    </w:p>
    <w:p w14:paraId="339986E0" w14:textId="77777777" w:rsidR="00D1342A" w:rsidRPr="00BC113A" w:rsidRDefault="00D1342A" w:rsidP="00307A1A">
      <w:pPr>
        <w:pStyle w:val="a8"/>
        <w:shd w:val="clear" w:color="auto" w:fill="FFFFFF" w:themeFill="background1"/>
        <w:tabs>
          <w:tab w:val="left" w:pos="851"/>
        </w:tabs>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23D807C2"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Для реализации поставленной цели и соответствующих ей задач необходимо:</w:t>
      </w:r>
    </w:p>
    <w:p w14:paraId="31AE62C9"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•определить функции и состав базовых учебных действий, учитывая пси</w:t>
      </w:r>
      <w:r w:rsidRPr="00BC113A">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14:paraId="0A109389"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•определить связи базовых учебных действий с содержанием учебных предметов;</w:t>
      </w:r>
    </w:p>
    <w:p w14:paraId="38F8B26E" w14:textId="77777777" w:rsidR="00D1342A" w:rsidRPr="00BB0530" w:rsidRDefault="00D1342A" w:rsidP="00307A1A">
      <w:pPr>
        <w:shd w:val="clear" w:color="auto" w:fill="FFFFFF" w:themeFill="background1"/>
        <w:tabs>
          <w:tab w:val="left" w:pos="4500"/>
          <w:tab w:val="left" w:pos="9180"/>
          <w:tab w:val="left" w:pos="9360"/>
        </w:tabs>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14:paraId="37E200A0" w14:textId="77777777" w:rsidR="00D1342A" w:rsidRPr="00BC113A" w:rsidRDefault="00D1342A" w:rsidP="00307A1A">
      <w:pPr>
        <w:shd w:val="clear" w:color="auto" w:fill="FFFFFF" w:themeFill="background1"/>
        <w:spacing w:after="0" w:line="240" w:lineRule="auto"/>
        <w:contextualSpacing/>
        <w:jc w:val="center"/>
        <w:rPr>
          <w:rFonts w:ascii="Times New Roman" w:hAnsi="Times New Roman" w:cs="Times New Roman"/>
          <w:b/>
          <w:sz w:val="24"/>
          <w:szCs w:val="24"/>
        </w:rPr>
      </w:pPr>
      <w:r w:rsidRPr="00BC113A">
        <w:rPr>
          <w:rFonts w:ascii="Times New Roman" w:hAnsi="Times New Roman" w:cs="Times New Roman"/>
          <w:b/>
          <w:sz w:val="24"/>
          <w:szCs w:val="24"/>
        </w:rPr>
        <w:t>Функции, состав и характеристика базовых учебных действий</w:t>
      </w:r>
    </w:p>
    <w:p w14:paraId="743ECBB8" w14:textId="77777777" w:rsidR="00D1342A" w:rsidRPr="00BC113A" w:rsidRDefault="00D1342A" w:rsidP="00307A1A">
      <w:pPr>
        <w:shd w:val="clear" w:color="auto" w:fill="FFFFFF" w:themeFill="background1"/>
        <w:spacing w:after="0" w:line="240" w:lineRule="auto"/>
        <w:contextualSpacing/>
        <w:jc w:val="center"/>
        <w:rPr>
          <w:rFonts w:ascii="Times New Roman" w:hAnsi="Times New Roman" w:cs="Times New Roman"/>
          <w:b/>
          <w:sz w:val="24"/>
          <w:szCs w:val="24"/>
        </w:rPr>
      </w:pPr>
      <w:r w:rsidRPr="00BC113A">
        <w:rPr>
          <w:rFonts w:ascii="Times New Roman" w:hAnsi="Times New Roman" w:cs="Times New Roman"/>
          <w:b/>
          <w:sz w:val="24"/>
          <w:szCs w:val="24"/>
        </w:rPr>
        <w:t>обучающихся с умственной отсталостью</w:t>
      </w:r>
    </w:p>
    <w:p w14:paraId="281A4AA1" w14:textId="77777777" w:rsidR="00D1342A" w:rsidRPr="00BC113A" w:rsidRDefault="00D1342A" w:rsidP="00307A1A">
      <w:pPr>
        <w:shd w:val="clear" w:color="auto" w:fill="FFFFFF" w:themeFill="background1"/>
        <w:spacing w:after="0" w:line="240" w:lineRule="auto"/>
        <w:contextualSpacing/>
        <w:jc w:val="center"/>
        <w:rPr>
          <w:rFonts w:ascii="Times New Roman" w:hAnsi="Times New Roman" w:cs="Times New Roman"/>
          <w:sz w:val="24"/>
          <w:szCs w:val="24"/>
        </w:rPr>
      </w:pPr>
      <w:r w:rsidRPr="00BC113A">
        <w:rPr>
          <w:rFonts w:ascii="Times New Roman" w:hAnsi="Times New Roman" w:cs="Times New Roman"/>
          <w:b/>
          <w:sz w:val="24"/>
          <w:szCs w:val="24"/>
        </w:rPr>
        <w:t xml:space="preserve"> (интеллектуальными нарушениями)</w:t>
      </w:r>
    </w:p>
    <w:p w14:paraId="13ADD4D6" w14:textId="77777777" w:rsidR="00D1342A" w:rsidRPr="00BC113A" w:rsidRDefault="00D1342A" w:rsidP="00307A1A">
      <w:pPr>
        <w:pStyle w:val="22"/>
        <w:shd w:val="clear" w:color="auto" w:fill="FFFFFF" w:themeFill="background1"/>
        <w:spacing w:after="0" w:line="240" w:lineRule="auto"/>
        <w:ind w:left="0"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Современные подходы к повышению эффективности обучения предпола</w:t>
      </w:r>
      <w:r w:rsidRPr="00BC113A">
        <w:rPr>
          <w:rFonts w:ascii="Times New Roman" w:hAnsi="Times New Roman" w:cs="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BC113A">
        <w:rPr>
          <w:rFonts w:ascii="Times New Roman" w:hAnsi="Times New Roman" w:cs="Times New Roman"/>
          <w:sz w:val="24"/>
          <w:szCs w:val="24"/>
        </w:rPr>
        <w:softHyphen/>
        <w:t>мание уделяется развитию и коррекции мо</w:t>
      </w:r>
      <w:r w:rsidRPr="00BC113A">
        <w:rPr>
          <w:rFonts w:ascii="Times New Roman" w:hAnsi="Times New Roman" w:cs="Times New Roman"/>
          <w:sz w:val="24"/>
          <w:szCs w:val="24"/>
        </w:rPr>
        <w:softHyphen/>
        <w:t>ти</w:t>
      </w:r>
      <w:r w:rsidRPr="00BC113A">
        <w:rPr>
          <w:rFonts w:ascii="Times New Roman" w:hAnsi="Times New Roman" w:cs="Times New Roman"/>
          <w:sz w:val="24"/>
          <w:szCs w:val="24"/>
        </w:rPr>
        <w:softHyphen/>
        <w:t>ва</w:t>
      </w:r>
      <w:r w:rsidRPr="00BC113A">
        <w:rPr>
          <w:rFonts w:ascii="Times New Roman" w:hAnsi="Times New Roman" w:cs="Times New Roman"/>
          <w:sz w:val="24"/>
          <w:szCs w:val="24"/>
        </w:rPr>
        <w:softHyphen/>
        <w:t>ци</w:t>
      </w:r>
      <w:r w:rsidRPr="00BC113A">
        <w:rPr>
          <w:rFonts w:ascii="Times New Roman" w:hAnsi="Times New Roman" w:cs="Times New Roman"/>
          <w:sz w:val="24"/>
          <w:szCs w:val="24"/>
        </w:rPr>
        <w:softHyphen/>
        <w:t>он</w:t>
      </w:r>
      <w:r w:rsidRPr="00BC113A">
        <w:rPr>
          <w:rFonts w:ascii="Times New Roman" w:hAnsi="Times New Roman" w:cs="Times New Roman"/>
          <w:sz w:val="24"/>
          <w:szCs w:val="24"/>
        </w:rPr>
        <w:softHyphen/>
        <w:t>но</w:t>
      </w:r>
      <w:r w:rsidRPr="00BC113A">
        <w:rPr>
          <w:rFonts w:ascii="Times New Roman" w:hAnsi="Times New Roman" w:cs="Times New Roman"/>
          <w:sz w:val="24"/>
          <w:szCs w:val="24"/>
        </w:rPr>
        <w:softHyphen/>
        <w:t>го и операционного компонентов учебной деятельности, т.к. они во многом оп</w:t>
      </w:r>
      <w:r w:rsidRPr="00BC113A">
        <w:rPr>
          <w:rFonts w:ascii="Times New Roman" w:hAnsi="Times New Roman" w:cs="Times New Roman"/>
          <w:sz w:val="24"/>
          <w:szCs w:val="24"/>
        </w:rPr>
        <w:softHyphen/>
        <w:t xml:space="preserve">ределяют уровень ее сформированности и успешность обучения школьника. </w:t>
      </w:r>
    </w:p>
    <w:p w14:paraId="0ECAE120"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14:paraId="182B31C3"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Функции базовых учебных действий:</w:t>
      </w:r>
    </w:p>
    <w:p w14:paraId="4C20D4F7"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обеспечение успешности (эффективности) изучения содержания любой предметной области;</w:t>
      </w:r>
    </w:p>
    <w:p w14:paraId="2296DA61"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реализация преемственности обучения на всех ступенях образования;</w:t>
      </w:r>
    </w:p>
    <w:p w14:paraId="10447C21"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BC113A">
        <w:rPr>
          <w:rFonts w:ascii="Times New Roman" w:hAnsi="Times New Roman"/>
          <w:sz w:val="24"/>
          <w:szCs w:val="24"/>
        </w:rPr>
        <w:softHyphen/>
        <w:t xml:space="preserve">нейшей трудовой деятельности; </w:t>
      </w:r>
    </w:p>
    <w:p w14:paraId="2E5ABD01"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обеспечение целостности  развития личности обучающегося. </w:t>
      </w:r>
    </w:p>
    <w:p w14:paraId="6A119FFC"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41337178" w14:textId="77777777" w:rsidR="00D1342A" w:rsidRPr="00BC113A" w:rsidRDefault="00D1342A" w:rsidP="00307A1A">
      <w:pPr>
        <w:shd w:val="clear" w:color="auto" w:fill="FFFFFF" w:themeFill="background1"/>
        <w:spacing w:after="0" w:line="240" w:lineRule="auto"/>
        <w:ind w:firstLine="709"/>
        <w:contextualSpacing/>
        <w:jc w:val="center"/>
        <w:rPr>
          <w:rFonts w:ascii="Times New Roman" w:hAnsi="Times New Roman" w:cs="Times New Roman"/>
          <w:sz w:val="24"/>
          <w:szCs w:val="24"/>
        </w:rPr>
      </w:pPr>
      <w:r w:rsidRPr="00BC113A">
        <w:rPr>
          <w:rFonts w:ascii="Times New Roman" w:hAnsi="Times New Roman" w:cs="Times New Roman"/>
          <w:b/>
          <w:sz w:val="24"/>
          <w:szCs w:val="24"/>
          <w:lang w:val="en-US"/>
        </w:rPr>
        <w:t>I</w:t>
      </w:r>
      <w:r w:rsidRPr="00BC113A">
        <w:rPr>
          <w:rFonts w:ascii="Times New Roman" w:hAnsi="Times New Roman" w:cs="Times New Roman"/>
          <w:b/>
          <w:sz w:val="24"/>
          <w:szCs w:val="24"/>
        </w:rPr>
        <w:t xml:space="preserve"> -</w:t>
      </w:r>
      <w:r w:rsidRPr="00BC113A">
        <w:rPr>
          <w:rFonts w:ascii="Times New Roman" w:hAnsi="Times New Roman" w:cs="Times New Roman"/>
          <w:b/>
          <w:sz w:val="24"/>
          <w:szCs w:val="24"/>
          <w:lang w:val="en-US"/>
        </w:rPr>
        <w:t>IV</w:t>
      </w:r>
      <w:r w:rsidRPr="00BC113A">
        <w:rPr>
          <w:rFonts w:ascii="Times New Roman" w:hAnsi="Times New Roman" w:cs="Times New Roman"/>
          <w:b/>
          <w:sz w:val="24"/>
          <w:szCs w:val="24"/>
        </w:rPr>
        <w:t xml:space="preserve"> классы</w:t>
      </w:r>
    </w:p>
    <w:p w14:paraId="6D94EA26"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BC113A">
        <w:rPr>
          <w:rFonts w:ascii="Times New Roman" w:hAnsi="Times New Roman" w:cs="Times New Roman"/>
          <w:sz w:val="24"/>
          <w:szCs w:val="24"/>
        </w:rPr>
        <w:softHyphen/>
        <w:t>че</w:t>
      </w:r>
      <w:r w:rsidRPr="00BC113A">
        <w:rPr>
          <w:rFonts w:ascii="Times New Roman" w:hAnsi="Times New Roman" w:cs="Times New Roman"/>
          <w:sz w:val="24"/>
          <w:szCs w:val="24"/>
        </w:rPr>
        <w:softHyphen/>
        <w:t>ния и осознанное отношение к обучению, с другой ― составляют ос</w:t>
      </w:r>
      <w:r w:rsidRPr="00BC113A">
        <w:rPr>
          <w:rFonts w:ascii="Times New Roman" w:hAnsi="Times New Roman" w:cs="Times New Roman"/>
          <w:sz w:val="24"/>
          <w:szCs w:val="24"/>
        </w:rPr>
        <w:softHyphen/>
        <w:t>но</w:t>
      </w:r>
      <w:r w:rsidRPr="00BC113A">
        <w:rPr>
          <w:rFonts w:ascii="Times New Roman" w:hAnsi="Times New Roman" w:cs="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14:paraId="04E7A0AE"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14:paraId="450BE3D7"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14:paraId="74308485"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0458E538"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14:paraId="615E5568"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14:paraId="7AFF5C3B"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u w:val="single"/>
        </w:rPr>
      </w:pPr>
      <w:r w:rsidRPr="00BC113A">
        <w:rPr>
          <w:rFonts w:ascii="Times New Roman" w:hAnsi="Times New Roman" w:cs="Times New Roman"/>
          <w:sz w:val="24"/>
          <w:szCs w:val="24"/>
        </w:rPr>
        <w:lastRenderedPageBreak/>
        <w:t>Характеристика базовых учебных действий</w:t>
      </w:r>
    </w:p>
    <w:p w14:paraId="31824164" w14:textId="77777777" w:rsidR="00D1342A" w:rsidRPr="00BC113A" w:rsidRDefault="00D1342A" w:rsidP="00307A1A">
      <w:pPr>
        <w:pStyle w:val="a8"/>
        <w:shd w:val="clear" w:color="auto" w:fill="FFFFFF" w:themeFill="background1"/>
        <w:spacing w:after="0" w:line="240" w:lineRule="auto"/>
        <w:ind w:left="709"/>
        <w:contextualSpacing/>
        <w:jc w:val="center"/>
        <w:rPr>
          <w:rFonts w:ascii="Times New Roman" w:hAnsi="Times New Roman"/>
          <w:sz w:val="24"/>
          <w:szCs w:val="24"/>
        </w:rPr>
      </w:pPr>
      <w:r w:rsidRPr="00BC113A">
        <w:rPr>
          <w:rFonts w:ascii="Times New Roman" w:hAnsi="Times New Roman"/>
          <w:sz w:val="24"/>
          <w:szCs w:val="24"/>
          <w:u w:val="single"/>
        </w:rPr>
        <w:t>Личностные учебные действия</w:t>
      </w:r>
    </w:p>
    <w:p w14:paraId="6D1359D7"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u w:val="single"/>
        </w:rPr>
      </w:pPr>
      <w:r w:rsidRPr="00BC113A">
        <w:rPr>
          <w:rFonts w:ascii="Times New Roman" w:hAnsi="Times New Roman" w:cs="Times New Roman"/>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BC113A">
        <w:rPr>
          <w:rFonts w:ascii="Times New Roman" w:hAnsi="Times New Roman" w:cs="Times New Roman"/>
          <w:bCs/>
          <w:sz w:val="24"/>
          <w:szCs w:val="24"/>
        </w:rPr>
        <w:t xml:space="preserve"> </w:t>
      </w:r>
      <w:r w:rsidRPr="00BC113A">
        <w:rPr>
          <w:rFonts w:ascii="Times New Roman" w:hAnsi="Times New Roman" w:cs="Times New Roman"/>
          <w:sz w:val="24"/>
          <w:szCs w:val="24"/>
        </w:rPr>
        <w:t>положительное отношение к окружающей действительности, готовность к ор</w:t>
      </w:r>
      <w:r w:rsidRPr="00BC113A">
        <w:rPr>
          <w:rFonts w:ascii="Times New Roman" w:hAnsi="Times New Roman" w:cs="Times New Roman"/>
          <w:sz w:val="24"/>
          <w:szCs w:val="24"/>
        </w:rPr>
        <w:softHyphen/>
        <w:t>га</w:t>
      </w:r>
      <w:r w:rsidRPr="00BC113A">
        <w:rPr>
          <w:rFonts w:ascii="Times New Roman" w:hAnsi="Times New Roman" w:cs="Times New Roman"/>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BC113A">
        <w:rPr>
          <w:rFonts w:ascii="Times New Roman" w:hAnsi="Times New Roman" w:cs="Times New Roman"/>
          <w:sz w:val="24"/>
          <w:szCs w:val="24"/>
        </w:rPr>
        <w:softHyphen/>
        <w:t>тей; понимание личной от</w:t>
      </w:r>
      <w:r w:rsidRPr="00BC113A">
        <w:rPr>
          <w:rFonts w:ascii="Times New Roman" w:hAnsi="Times New Roman" w:cs="Times New Roman"/>
          <w:sz w:val="24"/>
          <w:szCs w:val="24"/>
        </w:rPr>
        <w:softHyphen/>
        <w:t>вет</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w:t>
      </w:r>
      <w:r w:rsidRPr="00BC113A">
        <w:rPr>
          <w:rFonts w:ascii="Times New Roman" w:hAnsi="Times New Roman" w:cs="Times New Roman"/>
          <w:sz w:val="24"/>
          <w:szCs w:val="24"/>
        </w:rPr>
        <w:softHyphen/>
        <w:t>вен</w:t>
      </w:r>
      <w:r w:rsidRPr="00BC113A">
        <w:rPr>
          <w:rFonts w:ascii="Times New Roman" w:hAnsi="Times New Roman" w:cs="Times New Roman"/>
          <w:sz w:val="24"/>
          <w:szCs w:val="24"/>
        </w:rPr>
        <w:softHyphen/>
        <w:t>ности за свои поступки на основе пред</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тавлений об эти</w:t>
      </w:r>
      <w:r w:rsidRPr="00BC113A">
        <w:rPr>
          <w:rFonts w:ascii="Times New Roman" w:hAnsi="Times New Roman" w:cs="Times New Roman"/>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14:paraId="1A6A7602" w14:textId="77777777" w:rsidR="00D1342A" w:rsidRPr="00BC113A" w:rsidRDefault="00D1342A" w:rsidP="00307A1A">
      <w:pPr>
        <w:pStyle w:val="a8"/>
        <w:shd w:val="clear" w:color="auto" w:fill="FFFFFF" w:themeFill="background1"/>
        <w:spacing w:after="0" w:line="240" w:lineRule="auto"/>
        <w:ind w:left="709"/>
        <w:contextualSpacing/>
        <w:jc w:val="center"/>
        <w:rPr>
          <w:rFonts w:ascii="Times New Roman" w:hAnsi="Times New Roman"/>
          <w:sz w:val="24"/>
          <w:szCs w:val="24"/>
        </w:rPr>
      </w:pPr>
      <w:r w:rsidRPr="00BC113A">
        <w:rPr>
          <w:rFonts w:ascii="Times New Roman" w:hAnsi="Times New Roman"/>
          <w:sz w:val="24"/>
          <w:szCs w:val="24"/>
          <w:u w:val="single"/>
        </w:rPr>
        <w:t>Коммуникативные учебные действия</w:t>
      </w:r>
    </w:p>
    <w:p w14:paraId="013DE998"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Коммуникативные учебные действия включают следующие умения: </w:t>
      </w:r>
    </w:p>
    <w:p w14:paraId="3F372EE8"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всту</w:t>
      </w:r>
      <w:r w:rsidRPr="00BC113A">
        <w:rPr>
          <w:rFonts w:ascii="Times New Roman" w:hAnsi="Times New Roman"/>
          <w:sz w:val="24"/>
          <w:szCs w:val="24"/>
        </w:rPr>
        <w:softHyphen/>
        <w:t>пать в контакт и работать в коллективе (учитель−ученик, ученик–уче</w:t>
      </w:r>
      <w:r w:rsidRPr="00BC113A">
        <w:rPr>
          <w:rFonts w:ascii="Times New Roman" w:hAnsi="Times New Roman"/>
          <w:sz w:val="24"/>
          <w:szCs w:val="24"/>
        </w:rPr>
        <w:softHyphen/>
        <w:t xml:space="preserve">ник, ученик–класс, учитель−класс); </w:t>
      </w:r>
    </w:p>
    <w:p w14:paraId="430F4716"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использовать принятые ритуалы со</w:t>
      </w:r>
      <w:r w:rsidRPr="00BC113A">
        <w:rPr>
          <w:rFonts w:ascii="Times New Roman" w:hAnsi="Times New Roman"/>
          <w:sz w:val="24"/>
          <w:szCs w:val="24"/>
        </w:rPr>
        <w:softHyphen/>
        <w:t>ци</w:t>
      </w:r>
      <w:r w:rsidRPr="00BC113A">
        <w:rPr>
          <w:rFonts w:ascii="Times New Roman" w:hAnsi="Times New Roman"/>
          <w:sz w:val="24"/>
          <w:szCs w:val="24"/>
        </w:rPr>
        <w:softHyphen/>
        <w:t>аль</w:t>
      </w:r>
      <w:r w:rsidRPr="00BC113A">
        <w:rPr>
          <w:rFonts w:ascii="Times New Roman" w:hAnsi="Times New Roman"/>
          <w:sz w:val="24"/>
          <w:szCs w:val="24"/>
        </w:rPr>
        <w:softHyphen/>
        <w:t>ного взаимодействия с одноклассниками и учителем</w:t>
      </w:r>
      <w:r w:rsidRPr="00BC113A">
        <w:rPr>
          <w:rFonts w:ascii="Times New Roman" w:hAnsi="Times New Roman"/>
          <w:iCs/>
          <w:sz w:val="24"/>
          <w:szCs w:val="24"/>
        </w:rPr>
        <w:t xml:space="preserve">; </w:t>
      </w:r>
    </w:p>
    <w:p w14:paraId="3C26DCE7"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обращаться за по</w:t>
      </w:r>
      <w:r w:rsidRPr="00BC113A">
        <w:rPr>
          <w:rFonts w:ascii="Times New Roman" w:hAnsi="Times New Roman"/>
          <w:sz w:val="24"/>
          <w:szCs w:val="24"/>
        </w:rPr>
        <w:softHyphen/>
        <w:t>мо</w:t>
      </w:r>
      <w:r w:rsidRPr="00BC113A">
        <w:rPr>
          <w:rFonts w:ascii="Times New Roman" w:hAnsi="Times New Roman"/>
          <w:sz w:val="24"/>
          <w:szCs w:val="24"/>
        </w:rPr>
        <w:softHyphen/>
        <w:t>щью и при</w:t>
      </w:r>
      <w:r w:rsidRPr="00BC113A">
        <w:rPr>
          <w:rFonts w:ascii="Times New Roman" w:hAnsi="Times New Roman"/>
          <w:sz w:val="24"/>
          <w:szCs w:val="24"/>
        </w:rPr>
        <w:softHyphen/>
        <w:t xml:space="preserve">нимать помощь; </w:t>
      </w:r>
    </w:p>
    <w:p w14:paraId="39F54F74"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Cs/>
          <w:sz w:val="24"/>
          <w:szCs w:val="24"/>
        </w:rPr>
      </w:pPr>
      <w:r w:rsidRPr="00BC113A">
        <w:rPr>
          <w:rFonts w:ascii="Times New Roman" w:hAnsi="Times New Roman"/>
          <w:sz w:val="24"/>
          <w:szCs w:val="24"/>
        </w:rPr>
        <w:t>слушать и понимать инструкцию к учебному за</w:t>
      </w:r>
      <w:r w:rsidRPr="00BC113A">
        <w:rPr>
          <w:rFonts w:ascii="Times New Roman" w:hAnsi="Times New Roman"/>
          <w:sz w:val="24"/>
          <w:szCs w:val="24"/>
        </w:rPr>
        <w:softHyphen/>
        <w:t>да</w:t>
      </w:r>
      <w:r w:rsidRPr="00BC113A">
        <w:rPr>
          <w:rFonts w:ascii="Times New Roman" w:hAnsi="Times New Roman"/>
          <w:sz w:val="24"/>
          <w:szCs w:val="24"/>
        </w:rPr>
        <w:softHyphen/>
        <w:t xml:space="preserve">нию в разных видах деятельности и быту; </w:t>
      </w:r>
    </w:p>
    <w:p w14:paraId="12F5DE33"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bCs/>
          <w:sz w:val="24"/>
          <w:szCs w:val="24"/>
        </w:rPr>
        <w:t>сотрудничать с взрослыми и све</w:t>
      </w:r>
      <w:r w:rsidRPr="00BC113A">
        <w:rPr>
          <w:rFonts w:ascii="Times New Roman" w:hAnsi="Times New Roman"/>
          <w:bCs/>
          <w:sz w:val="24"/>
          <w:szCs w:val="24"/>
        </w:rPr>
        <w:softHyphen/>
        <w:t>рстниками в разных социальных ситуациях;</w:t>
      </w:r>
      <w:r w:rsidRPr="00BC113A">
        <w:rPr>
          <w:rFonts w:ascii="Times New Roman" w:hAnsi="Times New Roman"/>
          <w:sz w:val="24"/>
          <w:szCs w:val="24"/>
        </w:rPr>
        <w:t xml:space="preserve"> доброжелательно относиться, со</w:t>
      </w:r>
      <w:r w:rsidRPr="00BC113A">
        <w:rPr>
          <w:rFonts w:ascii="Times New Roman" w:hAnsi="Times New Roman"/>
          <w:sz w:val="24"/>
          <w:szCs w:val="24"/>
        </w:rPr>
        <w:softHyphen/>
        <w:t>переживать, кон</w:t>
      </w:r>
      <w:r w:rsidRPr="00BC113A">
        <w:rPr>
          <w:rFonts w:ascii="Times New Roman" w:hAnsi="Times New Roman"/>
          <w:sz w:val="24"/>
          <w:szCs w:val="24"/>
        </w:rPr>
        <w:softHyphen/>
        <w:t>с</w:t>
      </w:r>
      <w:r w:rsidRPr="00BC113A">
        <w:rPr>
          <w:rFonts w:ascii="Times New Roman" w:hAnsi="Times New Roman"/>
          <w:sz w:val="24"/>
          <w:szCs w:val="24"/>
        </w:rPr>
        <w:softHyphen/>
        <w:t>т</w:t>
      </w:r>
      <w:r w:rsidRPr="00BC113A">
        <w:rPr>
          <w:rFonts w:ascii="Times New Roman" w:hAnsi="Times New Roman"/>
          <w:sz w:val="24"/>
          <w:szCs w:val="24"/>
        </w:rPr>
        <w:softHyphen/>
        <w:t>ру</w:t>
      </w:r>
      <w:r w:rsidRPr="00BC113A">
        <w:rPr>
          <w:rFonts w:ascii="Times New Roman" w:hAnsi="Times New Roman"/>
          <w:sz w:val="24"/>
          <w:szCs w:val="24"/>
        </w:rPr>
        <w:softHyphen/>
        <w:t>к</w:t>
      </w:r>
      <w:r w:rsidRPr="00BC113A">
        <w:rPr>
          <w:rFonts w:ascii="Times New Roman" w:hAnsi="Times New Roman"/>
          <w:sz w:val="24"/>
          <w:szCs w:val="24"/>
        </w:rPr>
        <w:softHyphen/>
        <w:t>ти</w:t>
      </w:r>
      <w:r w:rsidRPr="00BC113A">
        <w:rPr>
          <w:rFonts w:ascii="Times New Roman" w:hAnsi="Times New Roman"/>
          <w:sz w:val="24"/>
          <w:szCs w:val="24"/>
        </w:rPr>
        <w:softHyphen/>
        <w:t>в</w:t>
      </w:r>
      <w:r w:rsidRPr="00BC113A">
        <w:rPr>
          <w:rFonts w:ascii="Times New Roman" w:hAnsi="Times New Roman"/>
          <w:sz w:val="24"/>
          <w:szCs w:val="24"/>
        </w:rPr>
        <w:softHyphen/>
        <w:t xml:space="preserve">но взаимодействовать с людьми; </w:t>
      </w:r>
    </w:p>
    <w:p w14:paraId="7D5A01D2"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u w:val="single"/>
        </w:rPr>
      </w:pPr>
      <w:r w:rsidRPr="00BC113A">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0104D772" w14:textId="77777777" w:rsidR="00D1342A" w:rsidRPr="00BC113A" w:rsidRDefault="00D1342A" w:rsidP="00307A1A">
      <w:pPr>
        <w:pStyle w:val="a8"/>
        <w:shd w:val="clear" w:color="auto" w:fill="FFFFFF" w:themeFill="background1"/>
        <w:spacing w:after="0" w:line="240" w:lineRule="auto"/>
        <w:ind w:left="709"/>
        <w:contextualSpacing/>
        <w:jc w:val="center"/>
        <w:rPr>
          <w:rFonts w:ascii="Times New Roman" w:hAnsi="Times New Roman"/>
          <w:sz w:val="24"/>
          <w:szCs w:val="24"/>
        </w:rPr>
      </w:pPr>
      <w:r w:rsidRPr="00BC113A">
        <w:rPr>
          <w:rFonts w:ascii="Times New Roman" w:hAnsi="Times New Roman"/>
          <w:sz w:val="24"/>
          <w:szCs w:val="24"/>
          <w:u w:val="single"/>
        </w:rPr>
        <w:t>Регулятивные учебные действия:</w:t>
      </w:r>
    </w:p>
    <w:p w14:paraId="31C9D129"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Регулятивные учебные действия включают следующие умения: </w:t>
      </w:r>
    </w:p>
    <w:p w14:paraId="2669D3D6"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адекватно соблюдать ритуалы школьного поведения (поднимать руку, вставать и выходить из-за парты и т. д.); </w:t>
      </w:r>
    </w:p>
    <w:p w14:paraId="44F071BA"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при</w:t>
      </w:r>
      <w:r w:rsidRPr="00BC113A">
        <w:rPr>
          <w:rFonts w:ascii="Times New Roman" w:hAnsi="Times New Roman" w:cs="Times New Roman"/>
          <w:sz w:val="24"/>
          <w:szCs w:val="24"/>
        </w:rPr>
        <w:softHyphen/>
        <w:t>нимать цели и произвольно включаться в деятельность, сле</w:t>
      </w:r>
      <w:r w:rsidRPr="00BC113A">
        <w:rPr>
          <w:rFonts w:ascii="Times New Roman" w:hAnsi="Times New Roman" w:cs="Times New Roman"/>
          <w:sz w:val="24"/>
          <w:szCs w:val="24"/>
        </w:rPr>
        <w:softHyphen/>
        <w:t>до</w:t>
      </w:r>
      <w:r w:rsidRPr="00BC113A">
        <w:rPr>
          <w:rFonts w:ascii="Times New Roman" w:hAnsi="Times New Roman" w:cs="Times New Roman"/>
          <w:sz w:val="24"/>
          <w:szCs w:val="24"/>
        </w:rPr>
        <w:softHyphen/>
        <w:t xml:space="preserve">вать предложенному плану и работать в общем темпе; </w:t>
      </w:r>
    </w:p>
    <w:p w14:paraId="5747B882"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активно уча</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w:t>
      </w:r>
      <w:r w:rsidRPr="00BC113A">
        <w:rPr>
          <w:rFonts w:ascii="Times New Roman" w:hAnsi="Times New Roman" w:cs="Times New Roman"/>
          <w:sz w:val="24"/>
          <w:szCs w:val="24"/>
        </w:rPr>
        <w:softHyphen/>
        <w:t>во</w:t>
      </w:r>
      <w:r w:rsidRPr="00BC113A">
        <w:rPr>
          <w:rFonts w:ascii="Times New Roman" w:hAnsi="Times New Roman" w:cs="Times New Roman"/>
          <w:sz w:val="24"/>
          <w:szCs w:val="24"/>
        </w:rPr>
        <w:softHyphen/>
        <w:t>вать в де</w:t>
      </w:r>
      <w:r w:rsidRPr="00BC113A">
        <w:rPr>
          <w:rFonts w:ascii="Times New Roman" w:hAnsi="Times New Roman" w:cs="Times New Roman"/>
          <w:sz w:val="24"/>
          <w:szCs w:val="24"/>
        </w:rPr>
        <w:softHyphen/>
        <w:t>ятельности, контролировать и оценивать свои дей</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w:t>
      </w:r>
      <w:r w:rsidRPr="00BC113A">
        <w:rPr>
          <w:rFonts w:ascii="Times New Roman" w:hAnsi="Times New Roman" w:cs="Times New Roman"/>
          <w:sz w:val="24"/>
          <w:szCs w:val="24"/>
        </w:rPr>
        <w:softHyphen/>
        <w:t>вия и действия од</w:t>
      </w:r>
      <w:r w:rsidRPr="00BC113A">
        <w:rPr>
          <w:rFonts w:ascii="Times New Roman" w:hAnsi="Times New Roman" w:cs="Times New Roman"/>
          <w:sz w:val="24"/>
          <w:szCs w:val="24"/>
        </w:rPr>
        <w:softHyphen/>
        <w:t>но</w:t>
      </w:r>
      <w:r w:rsidRPr="00BC113A">
        <w:rPr>
          <w:rFonts w:ascii="Times New Roman" w:hAnsi="Times New Roman" w:cs="Times New Roman"/>
          <w:sz w:val="24"/>
          <w:szCs w:val="24"/>
        </w:rPr>
        <w:softHyphen/>
        <w:t>к</w:t>
      </w:r>
      <w:r w:rsidRPr="00BC113A">
        <w:rPr>
          <w:rFonts w:ascii="Times New Roman" w:hAnsi="Times New Roman" w:cs="Times New Roman"/>
          <w:sz w:val="24"/>
          <w:szCs w:val="24"/>
        </w:rPr>
        <w:softHyphen/>
        <w:t>ла</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 xml:space="preserve">сников; </w:t>
      </w:r>
    </w:p>
    <w:p w14:paraId="757E43C4"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u w:val="single"/>
        </w:rPr>
      </w:pPr>
      <w:r w:rsidRPr="00BC113A">
        <w:rPr>
          <w:rFonts w:ascii="Times New Roman" w:hAnsi="Times New Roman" w:cs="Times New Roman"/>
          <w:sz w:val="24"/>
          <w:szCs w:val="24"/>
        </w:rPr>
        <w:t>соотносить свои действия и их результаты с заданными об</w:t>
      </w:r>
      <w:r w:rsidRPr="00BC113A">
        <w:rPr>
          <w:rFonts w:ascii="Times New Roman" w:hAnsi="Times New Roman" w:cs="Times New Roman"/>
          <w:sz w:val="24"/>
          <w:szCs w:val="24"/>
        </w:rPr>
        <w:softHyphen/>
        <w:t>ра</w:t>
      </w:r>
      <w:r w:rsidRPr="00BC113A">
        <w:rPr>
          <w:rFonts w:ascii="Times New Roman" w:hAnsi="Times New Roman" w:cs="Times New Roman"/>
          <w:sz w:val="24"/>
          <w:szCs w:val="24"/>
        </w:rPr>
        <w:softHyphen/>
        <w:t>з</w:t>
      </w:r>
      <w:r w:rsidRPr="00BC113A">
        <w:rPr>
          <w:rFonts w:ascii="Times New Roman" w:hAnsi="Times New Roman" w:cs="Times New Roman"/>
          <w:sz w:val="24"/>
          <w:szCs w:val="24"/>
        </w:rPr>
        <w:softHyphen/>
        <w:t>ца</w:t>
      </w:r>
      <w:r w:rsidRPr="00BC113A">
        <w:rPr>
          <w:rFonts w:ascii="Times New Roman" w:hAnsi="Times New Roman" w:cs="Times New Roman"/>
          <w:sz w:val="24"/>
          <w:szCs w:val="24"/>
        </w:rPr>
        <w:softHyphen/>
        <w:t>ми, принимать оценку деятельности, оценивать ее с учетом предложенных кри</w:t>
      </w:r>
      <w:r w:rsidRPr="00BC113A">
        <w:rPr>
          <w:rFonts w:ascii="Times New Roman" w:hAnsi="Times New Roman" w:cs="Times New Roman"/>
          <w:sz w:val="24"/>
          <w:szCs w:val="24"/>
        </w:rPr>
        <w:softHyphen/>
        <w:t>териев, корректировать свою деятельность с учетом выявленных недочетов.</w:t>
      </w:r>
    </w:p>
    <w:p w14:paraId="07FAAFAA" w14:textId="77777777" w:rsidR="00D1342A" w:rsidRPr="00BC113A" w:rsidRDefault="00D1342A" w:rsidP="00307A1A">
      <w:pPr>
        <w:shd w:val="clear" w:color="auto" w:fill="FFFFFF" w:themeFill="background1"/>
        <w:spacing w:after="0" w:line="240" w:lineRule="auto"/>
        <w:ind w:firstLine="709"/>
        <w:contextualSpacing/>
        <w:jc w:val="center"/>
        <w:rPr>
          <w:rFonts w:ascii="Times New Roman" w:hAnsi="Times New Roman" w:cs="Times New Roman"/>
          <w:sz w:val="24"/>
          <w:szCs w:val="24"/>
        </w:rPr>
      </w:pPr>
      <w:r w:rsidRPr="00BC113A">
        <w:rPr>
          <w:rFonts w:ascii="Times New Roman" w:hAnsi="Times New Roman" w:cs="Times New Roman"/>
          <w:sz w:val="24"/>
          <w:szCs w:val="24"/>
          <w:u w:val="single"/>
        </w:rPr>
        <w:t>Познавательные учебные действия</w:t>
      </w:r>
      <w:r w:rsidRPr="00BC113A">
        <w:rPr>
          <w:rFonts w:ascii="Times New Roman" w:hAnsi="Times New Roman" w:cs="Times New Roman"/>
          <w:sz w:val="24"/>
          <w:szCs w:val="24"/>
        </w:rPr>
        <w:t>:</w:t>
      </w:r>
    </w:p>
    <w:p w14:paraId="3731D12B"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К познавательным учебным действиям относятся следующие умения: </w:t>
      </w:r>
    </w:p>
    <w:p w14:paraId="0D32323F"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выделять некоторые существенные, общие и отличительные свойства хорошо знакомых пред</w:t>
      </w:r>
      <w:r w:rsidRPr="00BC113A">
        <w:rPr>
          <w:rFonts w:ascii="Times New Roman" w:hAnsi="Times New Roman" w:cs="Times New Roman"/>
          <w:sz w:val="24"/>
          <w:szCs w:val="24"/>
        </w:rPr>
        <w:softHyphen/>
        <w:t xml:space="preserve">метов; </w:t>
      </w:r>
    </w:p>
    <w:p w14:paraId="59BE4346"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устанавливать видо-родовые отношения предметов; </w:t>
      </w:r>
    </w:p>
    <w:p w14:paraId="7327AA98"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делать простейшие обобщения, сравнивать, классифицировать на наглядном материале; </w:t>
      </w:r>
    </w:p>
    <w:p w14:paraId="53C88513"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пользоваться знаками, символами, предметами-заместителями; </w:t>
      </w:r>
    </w:p>
    <w:p w14:paraId="4EA60D7B"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читать; писать; выполнять арифметические действия; </w:t>
      </w:r>
    </w:p>
    <w:p w14:paraId="536010E2"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наблюдать под руководством взрослого за предметами и явлениями окружающей действительности; </w:t>
      </w:r>
    </w:p>
    <w:p w14:paraId="277488D7" w14:textId="77777777" w:rsidR="00D1342A" w:rsidRPr="00BB0530" w:rsidRDefault="00D1342A" w:rsidP="00307A1A">
      <w:pPr>
        <w:shd w:val="clear" w:color="auto" w:fill="FFFFFF" w:themeFill="background1"/>
        <w:spacing w:after="0" w:line="240" w:lineRule="auto"/>
        <w:ind w:firstLine="709"/>
        <w:contextualSpacing/>
        <w:jc w:val="both"/>
        <w:rPr>
          <w:rFonts w:ascii="Times New Roman" w:hAnsi="Times New Roman" w:cs="Times New Roman"/>
          <w:bCs/>
          <w:sz w:val="24"/>
          <w:szCs w:val="24"/>
        </w:rPr>
      </w:pPr>
      <w:r w:rsidRPr="00BC113A">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BC113A">
        <w:rPr>
          <w:rFonts w:ascii="Times New Roman" w:hAnsi="Times New Roman" w:cs="Times New Roman"/>
          <w:bCs/>
          <w:sz w:val="24"/>
          <w:szCs w:val="24"/>
        </w:rPr>
        <w:t>.</w:t>
      </w:r>
    </w:p>
    <w:p w14:paraId="3CB278AC" w14:textId="77777777" w:rsidR="00D1342A" w:rsidRPr="00BC113A" w:rsidRDefault="00D1342A" w:rsidP="00307A1A">
      <w:pPr>
        <w:shd w:val="clear" w:color="auto" w:fill="FFFFFF" w:themeFill="background1"/>
        <w:spacing w:after="0" w:line="240" w:lineRule="auto"/>
        <w:jc w:val="center"/>
        <w:rPr>
          <w:rFonts w:ascii="Times New Roman" w:hAnsi="Times New Roman" w:cs="Times New Roman"/>
          <w:sz w:val="24"/>
          <w:szCs w:val="24"/>
        </w:rPr>
      </w:pPr>
      <w:r w:rsidRPr="00BC113A">
        <w:rPr>
          <w:rFonts w:ascii="Times New Roman" w:hAnsi="Times New Roman" w:cs="Times New Roman"/>
          <w:b/>
          <w:sz w:val="24"/>
          <w:szCs w:val="24"/>
        </w:rPr>
        <w:t>Связи базовых учебных действий с содержанием учебных предметов</w:t>
      </w:r>
    </w:p>
    <w:p w14:paraId="25CC2CC9" w14:textId="77777777" w:rsidR="00D1342A" w:rsidRPr="00BC113A" w:rsidRDefault="00D1342A"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 </w:t>
      </w:r>
      <w:r w:rsidR="00A35D89" w:rsidRPr="00BC113A">
        <w:rPr>
          <w:rFonts w:ascii="Times New Roman" w:hAnsi="Times New Roman" w:cs="Times New Roman"/>
          <w:sz w:val="24"/>
          <w:szCs w:val="24"/>
        </w:rPr>
        <w:t xml:space="preserve">В процессе обучения осуществляется </w:t>
      </w:r>
      <w:r w:rsidRPr="00BC113A">
        <w:rPr>
          <w:rFonts w:ascii="Times New Roman" w:hAnsi="Times New Roman" w:cs="Times New Roman"/>
          <w:sz w:val="24"/>
          <w:szCs w:val="24"/>
        </w:rPr>
        <w:t xml:space="preserve"> мониторинг всех г</w:t>
      </w:r>
      <w:r w:rsidR="00A35D89" w:rsidRPr="00BC113A">
        <w:rPr>
          <w:rFonts w:ascii="Times New Roman" w:hAnsi="Times New Roman" w:cs="Times New Roman"/>
          <w:sz w:val="24"/>
          <w:szCs w:val="24"/>
        </w:rPr>
        <w:t>рупп БУД, который отражает</w:t>
      </w:r>
      <w:r w:rsidRPr="00BC113A">
        <w:rPr>
          <w:rFonts w:ascii="Times New Roman" w:hAnsi="Times New Roman" w:cs="Times New Roman"/>
          <w:sz w:val="24"/>
          <w:szCs w:val="24"/>
        </w:rPr>
        <w:t xml:space="preserve"> индивидуальные д</w:t>
      </w:r>
      <w:r w:rsidR="00A35D89" w:rsidRPr="00BC113A">
        <w:rPr>
          <w:rFonts w:ascii="Times New Roman" w:hAnsi="Times New Roman" w:cs="Times New Roman"/>
          <w:sz w:val="24"/>
          <w:szCs w:val="24"/>
        </w:rPr>
        <w:t>остижения обучающихся и позволяет</w:t>
      </w:r>
      <w:r w:rsidRPr="00BC113A">
        <w:rPr>
          <w:rFonts w:ascii="Times New Roman" w:hAnsi="Times New Roman" w:cs="Times New Roman"/>
          <w:sz w:val="24"/>
          <w:szCs w:val="24"/>
        </w:rPr>
        <w:t xml:space="preserve"> делать выводы об эффективности проводимой в этом направлении работы. Для оценки сформированности каж</w:t>
      </w:r>
      <w:r w:rsidR="00A35D89" w:rsidRPr="00BC113A">
        <w:rPr>
          <w:rFonts w:ascii="Times New Roman" w:hAnsi="Times New Roman" w:cs="Times New Roman"/>
          <w:sz w:val="24"/>
          <w:szCs w:val="24"/>
        </w:rPr>
        <w:t>дого действия используется следующая система</w:t>
      </w:r>
      <w:r w:rsidRPr="00BC113A">
        <w:rPr>
          <w:rFonts w:ascii="Times New Roman" w:hAnsi="Times New Roman" w:cs="Times New Roman"/>
          <w:sz w:val="24"/>
          <w:szCs w:val="24"/>
        </w:rPr>
        <w:t xml:space="preserve"> оценки: </w:t>
      </w:r>
    </w:p>
    <w:p w14:paraId="24DEEDBE" w14:textId="77777777" w:rsidR="00D1342A" w:rsidRPr="00BC113A" w:rsidRDefault="00D1342A"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lastRenderedPageBreak/>
        <w:t>0 баллов ― действие отсутствует, обучающийся не понимает его смысла, не включается в процесс выполнения вместе с учителем;</w:t>
      </w:r>
    </w:p>
    <w:p w14:paraId="175359E2" w14:textId="77777777" w:rsidR="00D1342A" w:rsidRPr="00BC113A" w:rsidRDefault="00D1342A"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73ABEDFE" w14:textId="77777777" w:rsidR="00D1342A" w:rsidRPr="00BC113A" w:rsidRDefault="00D1342A"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14:paraId="25D620A3" w14:textId="77777777" w:rsidR="00D1342A" w:rsidRPr="00BC113A" w:rsidRDefault="00D1342A"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22AECE54" w14:textId="77777777" w:rsidR="00D1342A" w:rsidRPr="00BC113A" w:rsidRDefault="00D1342A"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14:paraId="272E4070" w14:textId="77777777" w:rsidR="00D1342A" w:rsidRPr="00BC113A" w:rsidRDefault="00D1342A"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5 баллов ― самостоятельно применяет действие в любой ситуации. </w:t>
      </w:r>
    </w:p>
    <w:p w14:paraId="346ACCF3" w14:textId="77777777" w:rsidR="00BB0530" w:rsidRDefault="00D1342A"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BC113A">
        <w:rPr>
          <w:rFonts w:ascii="Times New Roman" w:hAnsi="Times New Roman" w:cs="Times New Roman"/>
          <w:sz w:val="24"/>
          <w:szCs w:val="24"/>
        </w:rPr>
        <w:softHyphen/>
        <w:t>ми</w:t>
      </w:r>
      <w:r w:rsidRPr="00BC113A">
        <w:rPr>
          <w:rFonts w:ascii="Times New Roman" w:hAnsi="Times New Roman" w:cs="Times New Roman"/>
          <w:sz w:val="24"/>
          <w:szCs w:val="24"/>
        </w:rPr>
        <w:softHyphen/>
        <w:t>ро</w:t>
      </w:r>
      <w:r w:rsidRPr="00BC113A">
        <w:rPr>
          <w:rFonts w:ascii="Times New Roman" w:hAnsi="Times New Roman" w:cs="Times New Roman"/>
          <w:sz w:val="24"/>
          <w:szCs w:val="24"/>
        </w:rPr>
        <w:softHyphen/>
        <w:t>ван</w:t>
      </w:r>
      <w:r w:rsidRPr="00BC113A">
        <w:rPr>
          <w:rFonts w:ascii="Times New Roman" w:hAnsi="Times New Roman" w:cs="Times New Roman"/>
          <w:sz w:val="24"/>
          <w:szCs w:val="24"/>
        </w:rPr>
        <w:softHyphen/>
        <w:t>нос</w:t>
      </w:r>
      <w:r w:rsidRPr="00BC113A">
        <w:rPr>
          <w:rFonts w:ascii="Times New Roman" w:hAnsi="Times New Roman" w:cs="Times New Roman"/>
          <w:sz w:val="24"/>
          <w:szCs w:val="24"/>
        </w:rPr>
        <w:softHyphen/>
        <w:t>ти учебных действий у всех учащихся, и на этой основе осуществить кор</w:t>
      </w:r>
      <w:r w:rsidRPr="00BC113A">
        <w:rPr>
          <w:rFonts w:ascii="Times New Roman" w:hAnsi="Times New Roman" w:cs="Times New Roman"/>
          <w:sz w:val="24"/>
          <w:szCs w:val="24"/>
        </w:rPr>
        <w:softHyphen/>
        <w:t>ре</w:t>
      </w:r>
      <w:r w:rsidRPr="00BC113A">
        <w:rPr>
          <w:rFonts w:ascii="Times New Roman" w:hAnsi="Times New Roman" w:cs="Times New Roman"/>
          <w:sz w:val="24"/>
          <w:szCs w:val="24"/>
        </w:rPr>
        <w:softHyphen/>
        <w:t>ктировку процесса их формирования на протяжении всего времени обу</w:t>
      </w:r>
      <w:r w:rsidRPr="00BC113A">
        <w:rPr>
          <w:rFonts w:ascii="Times New Roman" w:hAnsi="Times New Roman" w:cs="Times New Roman"/>
          <w:sz w:val="24"/>
          <w:szCs w:val="24"/>
        </w:rPr>
        <w:softHyphen/>
        <w:t>че</w:t>
      </w:r>
      <w:r w:rsidRPr="00BC113A">
        <w:rPr>
          <w:rFonts w:ascii="Times New Roman" w:hAnsi="Times New Roman" w:cs="Times New Roman"/>
          <w:sz w:val="24"/>
          <w:szCs w:val="24"/>
        </w:rPr>
        <w:softHyphen/>
        <w:t>ния.</w:t>
      </w:r>
    </w:p>
    <w:p w14:paraId="26909A0F" w14:textId="77777777" w:rsidR="0051461B" w:rsidRPr="00BC113A" w:rsidRDefault="0051461B" w:rsidP="00307A1A">
      <w:pPr>
        <w:shd w:val="clear" w:color="auto" w:fill="FFFFFF" w:themeFill="background1"/>
        <w:spacing w:after="0" w:line="240" w:lineRule="auto"/>
        <w:ind w:firstLine="709"/>
        <w:jc w:val="both"/>
        <w:rPr>
          <w:rFonts w:ascii="Times New Roman" w:hAnsi="Times New Roman" w:cs="Times New Roman"/>
          <w:b/>
          <w:sz w:val="24"/>
          <w:szCs w:val="24"/>
        </w:rPr>
      </w:pPr>
    </w:p>
    <w:p w14:paraId="00454BF7" w14:textId="77777777" w:rsidR="00D1342A" w:rsidRPr="00BC113A" w:rsidRDefault="00D1342A" w:rsidP="00307A1A">
      <w:pPr>
        <w:pStyle w:val="14TexstOSNOVA1012"/>
        <w:shd w:val="clear" w:color="auto" w:fill="FFFFFF" w:themeFill="background1"/>
        <w:spacing w:line="240" w:lineRule="auto"/>
        <w:ind w:firstLine="567"/>
        <w:contextualSpacing/>
        <w:jc w:val="center"/>
        <w:rPr>
          <w:rFonts w:ascii="Times New Roman" w:hAnsi="Times New Roman" w:cs="Times New Roman"/>
          <w:b/>
          <w:color w:val="auto"/>
          <w:sz w:val="24"/>
          <w:szCs w:val="24"/>
        </w:rPr>
      </w:pPr>
      <w:r w:rsidRPr="00BC113A">
        <w:rPr>
          <w:rFonts w:ascii="Times New Roman" w:hAnsi="Times New Roman" w:cs="Times New Roman"/>
          <w:b/>
          <w:color w:val="auto"/>
          <w:sz w:val="24"/>
          <w:szCs w:val="24"/>
        </w:rPr>
        <w:t>2.2. Программы учебных предметов, курсов коррекционно-развивающей области</w:t>
      </w:r>
    </w:p>
    <w:p w14:paraId="7D7FF35B" w14:textId="77777777" w:rsidR="00D1342A" w:rsidRPr="00BC113A" w:rsidRDefault="00D1342A" w:rsidP="00307A1A">
      <w:pPr>
        <w:pStyle w:val="30"/>
        <w:shd w:val="clear" w:color="auto" w:fill="FFFFFF" w:themeFill="background1"/>
        <w:tabs>
          <w:tab w:val="center" w:pos="4904"/>
          <w:tab w:val="left" w:pos="6510"/>
        </w:tabs>
        <w:spacing w:before="0" w:after="0" w:line="240" w:lineRule="auto"/>
        <w:ind w:firstLine="454"/>
        <w:contextualSpacing/>
        <w:rPr>
          <w:rFonts w:ascii="Times New Roman" w:hAnsi="Times New Roman" w:cs="Times New Roman"/>
          <w:i w:val="0"/>
          <w:color w:val="auto"/>
          <w:sz w:val="24"/>
          <w:szCs w:val="24"/>
        </w:rPr>
      </w:pPr>
      <w:r w:rsidRPr="00BC113A">
        <w:rPr>
          <w:rFonts w:ascii="Times New Roman" w:hAnsi="Times New Roman" w:cs="Times New Roman"/>
          <w:i w:val="0"/>
          <w:color w:val="auto"/>
          <w:sz w:val="24"/>
          <w:szCs w:val="24"/>
          <w:lang w:val="en-US"/>
        </w:rPr>
        <w:t>I</w:t>
      </w:r>
      <w:r w:rsidRPr="00BC113A">
        <w:rPr>
          <w:rFonts w:ascii="Times New Roman" w:hAnsi="Times New Roman" w:cs="Times New Roman"/>
          <w:i w:val="0"/>
          <w:color w:val="auto"/>
          <w:sz w:val="24"/>
          <w:szCs w:val="24"/>
        </w:rPr>
        <w:t>-</w:t>
      </w:r>
      <w:r w:rsidRPr="00BC113A">
        <w:rPr>
          <w:rFonts w:ascii="Times New Roman" w:hAnsi="Times New Roman" w:cs="Times New Roman"/>
          <w:i w:val="0"/>
          <w:color w:val="auto"/>
          <w:sz w:val="24"/>
          <w:szCs w:val="24"/>
          <w:lang w:val="en-US"/>
        </w:rPr>
        <w:t>IV</w:t>
      </w:r>
      <w:r w:rsidR="00356636" w:rsidRPr="00BC113A">
        <w:rPr>
          <w:rFonts w:ascii="Times New Roman" w:hAnsi="Times New Roman" w:cs="Times New Roman"/>
          <w:i w:val="0"/>
          <w:color w:val="auto"/>
          <w:sz w:val="24"/>
          <w:szCs w:val="24"/>
        </w:rPr>
        <w:t xml:space="preserve"> классы</w:t>
      </w:r>
    </w:p>
    <w:p w14:paraId="30A7E5D8" w14:textId="77777777" w:rsidR="00D1342A" w:rsidRPr="00BC113A" w:rsidRDefault="00D1342A" w:rsidP="00307A1A">
      <w:pPr>
        <w:shd w:val="clear" w:color="auto" w:fill="FFFFFF" w:themeFill="background1"/>
        <w:spacing w:after="0" w:line="240" w:lineRule="auto"/>
        <w:ind w:firstLine="567"/>
        <w:contextualSpacing/>
        <w:jc w:val="center"/>
        <w:rPr>
          <w:rFonts w:ascii="Times New Roman" w:hAnsi="Times New Roman" w:cs="Times New Roman"/>
          <w:b/>
          <w:sz w:val="24"/>
          <w:szCs w:val="24"/>
        </w:rPr>
      </w:pPr>
      <w:r w:rsidRPr="00BC113A">
        <w:rPr>
          <w:rFonts w:ascii="Times New Roman" w:hAnsi="Times New Roman" w:cs="Times New Roman"/>
          <w:b/>
          <w:sz w:val="24"/>
          <w:szCs w:val="24"/>
        </w:rPr>
        <w:t>РУССКИЙ ЯЗЫК</w:t>
      </w:r>
    </w:p>
    <w:p w14:paraId="34295407" w14:textId="77777777" w:rsidR="00D1342A" w:rsidRPr="00BC113A" w:rsidRDefault="00D1342A" w:rsidP="00307A1A">
      <w:pPr>
        <w:shd w:val="clear" w:color="auto" w:fill="FFFFFF" w:themeFill="background1"/>
        <w:spacing w:after="0" w:line="240" w:lineRule="auto"/>
        <w:ind w:firstLine="567"/>
        <w:contextualSpacing/>
        <w:jc w:val="center"/>
        <w:rPr>
          <w:rFonts w:ascii="Times New Roman" w:hAnsi="Times New Roman" w:cs="Times New Roman"/>
          <w:sz w:val="24"/>
          <w:szCs w:val="24"/>
        </w:rPr>
      </w:pPr>
      <w:r w:rsidRPr="00BC113A">
        <w:rPr>
          <w:rFonts w:ascii="Times New Roman" w:hAnsi="Times New Roman" w:cs="Times New Roman"/>
          <w:b/>
          <w:sz w:val="24"/>
          <w:szCs w:val="24"/>
        </w:rPr>
        <w:t>Пояснительная записка</w:t>
      </w:r>
    </w:p>
    <w:p w14:paraId="3089721A" w14:textId="1472EDD8" w:rsidR="00D1342A" w:rsidRPr="00BC113A" w:rsidRDefault="00D1342A" w:rsidP="00307A1A">
      <w:pPr>
        <w:shd w:val="clear" w:color="auto" w:fill="FFFFFF" w:themeFill="background1"/>
        <w:spacing w:after="0" w:line="240" w:lineRule="auto"/>
        <w:ind w:firstLine="567"/>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Обучение русскому языку в </w:t>
      </w:r>
      <w:r w:rsidRPr="00BC113A">
        <w:rPr>
          <w:rFonts w:ascii="Times New Roman" w:hAnsi="Times New Roman" w:cs="Times New Roman"/>
          <w:sz w:val="24"/>
          <w:szCs w:val="24"/>
          <w:lang w:val="en-US"/>
        </w:rPr>
        <w:t>I</w:t>
      </w:r>
      <w:r w:rsidRPr="00BC113A">
        <w:rPr>
          <w:rFonts w:ascii="Times New Roman" w:hAnsi="Times New Roman" w:cs="Times New Roman"/>
          <w:sz w:val="24"/>
          <w:szCs w:val="24"/>
        </w:rPr>
        <w:t>–</w:t>
      </w:r>
      <w:r w:rsidRPr="00BC113A">
        <w:rPr>
          <w:rFonts w:ascii="Times New Roman" w:hAnsi="Times New Roman" w:cs="Times New Roman"/>
          <w:sz w:val="24"/>
          <w:szCs w:val="24"/>
          <w:lang w:val="en-US"/>
        </w:rPr>
        <w:t>IV</w:t>
      </w:r>
      <w:r w:rsidRPr="00BC113A">
        <w:rPr>
          <w:rFonts w:ascii="Times New Roman" w:hAnsi="Times New Roman" w:cs="Times New Roman"/>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23EB15F4" w14:textId="77777777" w:rsidR="00D1342A" w:rsidRPr="00BC113A" w:rsidRDefault="00D1342A" w:rsidP="00307A1A">
      <w:pPr>
        <w:shd w:val="clear" w:color="auto" w:fill="FFFFFF" w:themeFill="background1"/>
        <w:spacing w:after="0" w:line="240" w:lineRule="auto"/>
        <w:ind w:firstLine="567"/>
        <w:contextualSpacing/>
        <w:jc w:val="both"/>
        <w:rPr>
          <w:rFonts w:ascii="Times New Roman" w:hAnsi="Times New Roman" w:cs="Times New Roman"/>
          <w:sz w:val="24"/>
          <w:szCs w:val="24"/>
        </w:rPr>
      </w:pPr>
      <w:r w:rsidRPr="00BC113A">
        <w:rPr>
          <w:rFonts w:ascii="Times New Roman" w:hAnsi="Times New Roman" w:cs="Times New Roman"/>
          <w:sz w:val="24"/>
          <w:szCs w:val="24"/>
        </w:rPr>
        <w:t>В младших классах изучение всех предметов, входящих в структуру русского языка, призвано решить следующие задачи:</w:t>
      </w:r>
    </w:p>
    <w:p w14:paraId="0CB60890" w14:textId="77777777" w:rsidR="00D1342A" w:rsidRPr="00BC113A" w:rsidRDefault="00D1342A" w:rsidP="00307A1A">
      <w:pPr>
        <w:shd w:val="clear" w:color="auto" w:fill="FFFFFF" w:themeFill="background1"/>
        <w:spacing w:after="0" w:line="240" w:lineRule="auto"/>
        <w:ind w:firstLine="567"/>
        <w:contextualSpacing/>
        <w:jc w:val="both"/>
        <w:rPr>
          <w:rFonts w:ascii="Times New Roman" w:hAnsi="Times New Roman" w:cs="Times New Roman"/>
          <w:sz w:val="24"/>
          <w:szCs w:val="24"/>
        </w:rPr>
      </w:pPr>
      <w:r w:rsidRPr="00BC113A">
        <w:rPr>
          <w:rFonts w:ascii="Times New Roman" w:hAnsi="Times New Roman" w:cs="Times New Roman"/>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3E732466" w14:textId="77777777" w:rsidR="00D1342A" w:rsidRPr="00BC113A" w:rsidRDefault="00D1342A" w:rsidP="00307A1A">
      <w:pPr>
        <w:shd w:val="clear" w:color="auto" w:fill="FFFFFF" w:themeFill="background1"/>
        <w:spacing w:after="0" w:line="240" w:lineRule="auto"/>
        <w:ind w:firstLine="567"/>
        <w:contextualSpacing/>
        <w:jc w:val="both"/>
        <w:rPr>
          <w:rFonts w:ascii="Times New Roman" w:hAnsi="Times New Roman" w:cs="Times New Roman"/>
          <w:sz w:val="24"/>
          <w:szCs w:val="24"/>
        </w:rPr>
      </w:pPr>
      <w:r w:rsidRPr="00BC113A">
        <w:rPr>
          <w:rFonts w:ascii="Times New Roman" w:hAnsi="Times New Roman" w:cs="Times New Roman"/>
          <w:sz w:val="24"/>
          <w:szCs w:val="24"/>
        </w:rPr>
        <w:t>― Формирование первоначальных «дограмматических» понятий и развитие коммуникативно-речевых навыков;</w:t>
      </w:r>
    </w:p>
    <w:p w14:paraId="62483DB6" w14:textId="77777777" w:rsidR="00D1342A" w:rsidRPr="00BC113A" w:rsidRDefault="00D1342A" w:rsidP="00307A1A">
      <w:pPr>
        <w:shd w:val="clear" w:color="auto" w:fill="FFFFFF" w:themeFill="background1"/>
        <w:spacing w:after="0" w:line="240" w:lineRule="auto"/>
        <w:ind w:firstLine="567"/>
        <w:contextualSpacing/>
        <w:jc w:val="both"/>
        <w:rPr>
          <w:rFonts w:ascii="Times New Roman" w:hAnsi="Times New Roman" w:cs="Times New Roman"/>
          <w:sz w:val="24"/>
          <w:szCs w:val="24"/>
        </w:rPr>
      </w:pPr>
      <w:r w:rsidRPr="00BC113A">
        <w:rPr>
          <w:rFonts w:ascii="Times New Roman" w:hAnsi="Times New Roman" w:cs="Times New Roman"/>
          <w:sz w:val="24"/>
          <w:szCs w:val="24"/>
        </w:rPr>
        <w:t>― Овладение различными доступными средствами устной и письменной коммуникации для решения практико-ориентированных задач;</w:t>
      </w:r>
    </w:p>
    <w:p w14:paraId="08745519" w14:textId="77777777" w:rsidR="00D1342A" w:rsidRPr="00BC113A" w:rsidRDefault="00D1342A" w:rsidP="00307A1A">
      <w:pPr>
        <w:shd w:val="clear" w:color="auto" w:fill="FFFFFF" w:themeFill="background1"/>
        <w:spacing w:after="0" w:line="240" w:lineRule="auto"/>
        <w:ind w:firstLine="567"/>
        <w:contextualSpacing/>
        <w:jc w:val="both"/>
        <w:rPr>
          <w:rFonts w:ascii="Times New Roman" w:hAnsi="Times New Roman" w:cs="Times New Roman"/>
          <w:sz w:val="24"/>
          <w:szCs w:val="24"/>
        </w:rPr>
      </w:pPr>
      <w:r w:rsidRPr="00BC113A">
        <w:rPr>
          <w:rFonts w:ascii="Times New Roman" w:hAnsi="Times New Roman" w:cs="Times New Roman"/>
          <w:sz w:val="24"/>
          <w:szCs w:val="24"/>
        </w:rPr>
        <w:t>― Коррекция недостатков речевой и мыслительной деятельности;</w:t>
      </w:r>
    </w:p>
    <w:p w14:paraId="71F15BB9" w14:textId="77777777" w:rsidR="00D1342A" w:rsidRPr="00BC113A" w:rsidRDefault="00D1342A" w:rsidP="00307A1A">
      <w:pPr>
        <w:shd w:val="clear" w:color="auto" w:fill="FFFFFF" w:themeFill="background1"/>
        <w:spacing w:after="0" w:line="240" w:lineRule="auto"/>
        <w:ind w:firstLine="567"/>
        <w:contextualSpacing/>
        <w:jc w:val="both"/>
        <w:rPr>
          <w:rFonts w:ascii="Times New Roman" w:hAnsi="Times New Roman" w:cs="Times New Roman"/>
          <w:sz w:val="24"/>
          <w:szCs w:val="24"/>
        </w:rPr>
      </w:pPr>
      <w:r w:rsidRPr="00BC113A">
        <w:rPr>
          <w:rFonts w:ascii="Times New Roman" w:hAnsi="Times New Roman" w:cs="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14:paraId="5358B886" w14:textId="77777777" w:rsidR="00D1342A" w:rsidRPr="00BC113A" w:rsidRDefault="00D1342A" w:rsidP="00307A1A">
      <w:pPr>
        <w:shd w:val="clear" w:color="auto" w:fill="FFFFFF" w:themeFill="background1"/>
        <w:spacing w:after="0" w:line="240" w:lineRule="auto"/>
        <w:ind w:firstLine="567"/>
        <w:contextualSpacing/>
        <w:jc w:val="both"/>
        <w:rPr>
          <w:rFonts w:ascii="Times New Roman" w:hAnsi="Times New Roman" w:cs="Times New Roman"/>
          <w:sz w:val="24"/>
          <w:szCs w:val="24"/>
        </w:rPr>
      </w:pPr>
      <w:r w:rsidRPr="00BC113A">
        <w:rPr>
          <w:rFonts w:ascii="Times New Roman" w:hAnsi="Times New Roman" w:cs="Times New Roman"/>
          <w:sz w:val="24"/>
          <w:szCs w:val="24"/>
        </w:rPr>
        <w:t>― Развитие навыков устной коммуникации;</w:t>
      </w:r>
    </w:p>
    <w:p w14:paraId="0DABD150" w14:textId="77777777" w:rsidR="00D1342A" w:rsidRPr="00BC113A" w:rsidRDefault="00D1342A" w:rsidP="00307A1A">
      <w:pPr>
        <w:shd w:val="clear" w:color="auto" w:fill="FFFFFF" w:themeFill="background1"/>
        <w:spacing w:after="0" w:line="240" w:lineRule="auto"/>
        <w:ind w:firstLine="567"/>
        <w:contextualSpacing/>
        <w:jc w:val="both"/>
        <w:rPr>
          <w:rFonts w:ascii="Times New Roman" w:hAnsi="Times New Roman" w:cs="Times New Roman"/>
          <w:b/>
          <w:bCs/>
          <w:iCs/>
          <w:sz w:val="24"/>
          <w:szCs w:val="24"/>
        </w:rPr>
      </w:pPr>
      <w:r w:rsidRPr="00BC113A">
        <w:rPr>
          <w:rFonts w:ascii="Times New Roman" w:hAnsi="Times New Roman" w:cs="Times New Roman"/>
          <w:sz w:val="24"/>
          <w:szCs w:val="24"/>
        </w:rPr>
        <w:t>― Формирование положительных нравственных качеств и свойств личности.</w:t>
      </w:r>
    </w:p>
    <w:p w14:paraId="13899B5E"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Cs/>
          <w:i/>
          <w:sz w:val="24"/>
          <w:szCs w:val="24"/>
        </w:rPr>
      </w:pPr>
      <w:r w:rsidRPr="00BC113A">
        <w:rPr>
          <w:rFonts w:ascii="Times New Roman" w:hAnsi="Times New Roman" w:cs="Times New Roman"/>
          <w:b/>
          <w:bCs/>
          <w:iCs/>
          <w:sz w:val="24"/>
          <w:szCs w:val="24"/>
        </w:rPr>
        <w:t>Подготовка к усвоению грамоты.</w:t>
      </w:r>
      <w:r w:rsidRPr="00BC113A">
        <w:rPr>
          <w:rFonts w:ascii="Times New Roman" w:hAnsi="Times New Roman" w:cs="Times New Roman"/>
          <w:sz w:val="24"/>
          <w:szCs w:val="24"/>
        </w:rPr>
        <w:t xml:space="preserve"> </w:t>
      </w:r>
      <w:r w:rsidRPr="00BC113A">
        <w:rPr>
          <w:rFonts w:ascii="Times New Roman" w:hAnsi="Times New Roman" w:cs="Times New Roman"/>
          <w:i/>
          <w:sz w:val="24"/>
          <w:szCs w:val="24"/>
        </w:rPr>
        <w:t>Подготовка к усвоению первоначальных навыков чтения.</w:t>
      </w:r>
      <w:r w:rsidRPr="00BC113A">
        <w:rPr>
          <w:rFonts w:ascii="Times New Roman" w:hAnsi="Times New Roman" w:cs="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BC113A">
        <w:rPr>
          <w:rFonts w:ascii="Times New Roman" w:hAnsi="Times New Roman" w:cs="Times New Roman"/>
          <w:b/>
          <w:bCs/>
          <w:sz w:val="24"/>
          <w:szCs w:val="24"/>
        </w:rPr>
        <w:t xml:space="preserve"> </w:t>
      </w:r>
      <w:r w:rsidRPr="00BC113A">
        <w:rPr>
          <w:rFonts w:ascii="Times New Roman" w:hAnsi="Times New Roman" w:cs="Times New Roman"/>
          <w:bCs/>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14:paraId="211A2C8F"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Cs/>
          <w:i/>
          <w:sz w:val="24"/>
          <w:szCs w:val="24"/>
        </w:rPr>
      </w:pPr>
      <w:r w:rsidRPr="00BC113A">
        <w:rPr>
          <w:rFonts w:ascii="Times New Roman" w:hAnsi="Times New Roman" w:cs="Times New Roman"/>
          <w:bCs/>
          <w:i/>
          <w:sz w:val="24"/>
          <w:szCs w:val="24"/>
        </w:rPr>
        <w:t>Подготовка к усвоению первоначальных навыков письма</w:t>
      </w:r>
      <w:r w:rsidRPr="00BC113A">
        <w:rPr>
          <w:rFonts w:ascii="Times New Roman" w:hAnsi="Times New Roman" w:cs="Times New Roman"/>
          <w:bCs/>
          <w:sz w:val="24"/>
          <w:szCs w:val="24"/>
        </w:rPr>
        <w:t>.</w:t>
      </w:r>
      <w:r w:rsidRPr="00BC113A">
        <w:rPr>
          <w:rFonts w:ascii="Times New Roman" w:hAnsi="Times New Roman" w:cs="Times New Roman"/>
          <w:b/>
          <w:bCs/>
          <w:sz w:val="24"/>
          <w:szCs w:val="24"/>
        </w:rPr>
        <w:t xml:space="preserve"> </w:t>
      </w:r>
      <w:r w:rsidRPr="00BC113A">
        <w:rPr>
          <w:rFonts w:ascii="Times New Roman" w:hAnsi="Times New Roman" w:cs="Times New Roman"/>
          <w:sz w:val="24"/>
          <w:szCs w:val="24"/>
        </w:rPr>
        <w:t>Развитие зритель</w:t>
      </w:r>
      <w:r w:rsidRPr="00BC113A">
        <w:rPr>
          <w:rFonts w:ascii="Times New Roman" w:hAnsi="Times New Roman" w:cs="Times New Roman"/>
          <w:sz w:val="24"/>
          <w:szCs w:val="24"/>
        </w:rPr>
        <w:softHyphen/>
        <w:t>ного восприятия и пространственной ориентировки на плоскости ли</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 xml:space="preserve">та. </w:t>
      </w:r>
      <w:r w:rsidRPr="00BC113A">
        <w:rPr>
          <w:rFonts w:ascii="Times New Roman" w:hAnsi="Times New Roman" w:cs="Times New Roman"/>
          <w:bCs/>
          <w:sz w:val="24"/>
          <w:szCs w:val="24"/>
        </w:rPr>
        <w:t>Со</w:t>
      </w:r>
      <w:r w:rsidRPr="00BC113A">
        <w:rPr>
          <w:rFonts w:ascii="Times New Roman" w:hAnsi="Times New Roman" w:cs="Times New Roman"/>
          <w:bCs/>
          <w:sz w:val="24"/>
          <w:szCs w:val="24"/>
        </w:rPr>
        <w:softHyphen/>
        <w:t>вер</w:t>
      </w:r>
      <w:r w:rsidRPr="00BC113A">
        <w:rPr>
          <w:rFonts w:ascii="Times New Roman" w:hAnsi="Times New Roman" w:cs="Times New Roman"/>
          <w:bCs/>
          <w:sz w:val="24"/>
          <w:szCs w:val="24"/>
        </w:rPr>
        <w:softHyphen/>
        <w:t>шен</w:t>
      </w:r>
      <w:r w:rsidRPr="00BC113A">
        <w:rPr>
          <w:rFonts w:ascii="Times New Roman" w:hAnsi="Times New Roman" w:cs="Times New Roman"/>
          <w:bCs/>
          <w:sz w:val="24"/>
          <w:szCs w:val="24"/>
        </w:rPr>
        <w:softHyphen/>
        <w:t>с</w:t>
      </w:r>
      <w:r w:rsidRPr="00BC113A">
        <w:rPr>
          <w:rFonts w:ascii="Times New Roman" w:hAnsi="Times New Roman" w:cs="Times New Roman"/>
          <w:bCs/>
          <w:sz w:val="24"/>
          <w:szCs w:val="24"/>
        </w:rPr>
        <w:softHyphen/>
        <w:t>т</w:t>
      </w:r>
      <w:r w:rsidRPr="00BC113A">
        <w:rPr>
          <w:rFonts w:ascii="Times New Roman" w:hAnsi="Times New Roman" w:cs="Times New Roman"/>
          <w:bCs/>
          <w:sz w:val="24"/>
          <w:szCs w:val="24"/>
        </w:rPr>
        <w:softHyphen/>
        <w:t>во</w:t>
      </w:r>
      <w:r w:rsidRPr="00BC113A">
        <w:rPr>
          <w:rFonts w:ascii="Times New Roman" w:hAnsi="Times New Roman" w:cs="Times New Roman"/>
          <w:bCs/>
          <w:sz w:val="24"/>
          <w:szCs w:val="24"/>
        </w:rPr>
        <w:softHyphen/>
        <w:t>ва</w:t>
      </w:r>
      <w:r w:rsidRPr="00BC113A">
        <w:rPr>
          <w:rFonts w:ascii="Times New Roman" w:hAnsi="Times New Roman" w:cs="Times New Roman"/>
          <w:bCs/>
          <w:sz w:val="24"/>
          <w:szCs w:val="24"/>
        </w:rPr>
        <w:softHyphen/>
        <w:t>ние и развитие мелкой моторики пальцев рук. Усвоение гигиенических правил письма. Подготовка к усвоению навыков письма.</w:t>
      </w:r>
    </w:p>
    <w:p w14:paraId="042C2166"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Cs/>
          <w:sz w:val="24"/>
          <w:szCs w:val="24"/>
        </w:rPr>
      </w:pPr>
      <w:r w:rsidRPr="00BC113A">
        <w:rPr>
          <w:rFonts w:ascii="Times New Roman" w:hAnsi="Times New Roman" w:cs="Times New Roman"/>
          <w:bCs/>
          <w:i/>
          <w:sz w:val="24"/>
          <w:szCs w:val="24"/>
        </w:rPr>
        <w:t>Речевое развитие</w:t>
      </w:r>
      <w:r w:rsidRPr="00BC113A">
        <w:rPr>
          <w:rFonts w:ascii="Times New Roman" w:hAnsi="Times New Roman" w:cs="Times New Roman"/>
          <w:bCs/>
          <w:sz w:val="24"/>
          <w:szCs w:val="24"/>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14:paraId="2C0A096B" w14:textId="77777777" w:rsidR="00D1342A" w:rsidRPr="00BB0530" w:rsidRDefault="00D1342A" w:rsidP="00307A1A">
      <w:pPr>
        <w:shd w:val="clear" w:color="auto" w:fill="FFFFFF" w:themeFill="background1"/>
        <w:spacing w:after="0" w:line="240" w:lineRule="auto"/>
        <w:ind w:firstLine="709"/>
        <w:contextualSpacing/>
        <w:jc w:val="both"/>
        <w:rPr>
          <w:rFonts w:ascii="Times New Roman" w:hAnsi="Times New Roman" w:cs="Times New Roman"/>
          <w:bCs/>
          <w:sz w:val="24"/>
          <w:szCs w:val="24"/>
        </w:rPr>
      </w:pPr>
      <w:r w:rsidRPr="00BC113A">
        <w:rPr>
          <w:rFonts w:ascii="Times New Roman" w:hAnsi="Times New Roman" w:cs="Times New Roman"/>
          <w:bCs/>
          <w:sz w:val="24"/>
          <w:szCs w:val="24"/>
        </w:rPr>
        <w:lastRenderedPageBreak/>
        <w:t>Расширение арсенала языковых средств, необходимых для вербального об</w:t>
      </w:r>
      <w:r w:rsidRPr="00BC113A">
        <w:rPr>
          <w:rFonts w:ascii="Times New Roman" w:hAnsi="Times New Roman" w:cs="Times New Roman"/>
          <w:bCs/>
          <w:sz w:val="24"/>
          <w:szCs w:val="24"/>
        </w:rPr>
        <w:softHyphen/>
        <w:t>щения. Формирование элементарных коммуникативных навыков диалогичес</w:t>
      </w:r>
      <w:r w:rsidRPr="00BC113A">
        <w:rPr>
          <w:rFonts w:ascii="Times New Roman" w:hAnsi="Times New Roman" w:cs="Times New Roman"/>
          <w:bCs/>
          <w:sz w:val="24"/>
          <w:szCs w:val="24"/>
        </w:rPr>
        <w:softHyphen/>
        <w:t>кой речи: ответы на вопросы собеседника на темы, близкие личному опы</w:t>
      </w:r>
      <w:r w:rsidRPr="00BC113A">
        <w:rPr>
          <w:rFonts w:ascii="Times New Roman" w:hAnsi="Times New Roman" w:cs="Times New Roman"/>
          <w:bCs/>
          <w:sz w:val="24"/>
          <w:szCs w:val="24"/>
        </w:rPr>
        <w:softHyphen/>
        <w:t>ту, на основе предметно-практической деятельности, наблюдений за ок</w:t>
      </w:r>
      <w:r w:rsidRPr="00BC113A">
        <w:rPr>
          <w:rFonts w:ascii="Times New Roman" w:hAnsi="Times New Roman" w:cs="Times New Roman"/>
          <w:bCs/>
          <w:sz w:val="24"/>
          <w:szCs w:val="24"/>
        </w:rPr>
        <w:softHyphen/>
        <w:t>ру</w:t>
      </w:r>
      <w:r w:rsidRPr="00BC113A">
        <w:rPr>
          <w:rFonts w:ascii="Times New Roman" w:hAnsi="Times New Roman" w:cs="Times New Roman"/>
          <w:bCs/>
          <w:sz w:val="24"/>
          <w:szCs w:val="24"/>
        </w:rPr>
        <w:softHyphen/>
        <w:t>жа</w:t>
      </w:r>
      <w:r w:rsidRPr="00BC113A">
        <w:rPr>
          <w:rFonts w:ascii="Times New Roman" w:hAnsi="Times New Roman" w:cs="Times New Roman"/>
          <w:bCs/>
          <w:sz w:val="24"/>
          <w:szCs w:val="24"/>
        </w:rPr>
        <w:softHyphen/>
        <w:t>ю</w:t>
      </w:r>
      <w:r w:rsidRPr="00BC113A">
        <w:rPr>
          <w:rFonts w:ascii="Times New Roman" w:hAnsi="Times New Roman" w:cs="Times New Roman"/>
          <w:bCs/>
          <w:sz w:val="24"/>
          <w:szCs w:val="24"/>
        </w:rPr>
        <w:softHyphen/>
        <w:t xml:space="preserve">щей действительностью и т.д. </w:t>
      </w:r>
    </w:p>
    <w:p w14:paraId="18180CAA" w14:textId="77777777" w:rsidR="00D1342A" w:rsidRPr="00BC113A" w:rsidRDefault="00D1342A" w:rsidP="00307A1A">
      <w:pPr>
        <w:shd w:val="clear" w:color="auto" w:fill="FFFFFF" w:themeFill="background1"/>
        <w:spacing w:after="0" w:line="240" w:lineRule="auto"/>
        <w:ind w:firstLine="709"/>
        <w:contextualSpacing/>
        <w:jc w:val="center"/>
        <w:rPr>
          <w:rFonts w:ascii="Times New Roman" w:hAnsi="Times New Roman" w:cs="Times New Roman"/>
          <w:bCs/>
          <w:i/>
          <w:sz w:val="24"/>
          <w:szCs w:val="24"/>
        </w:rPr>
      </w:pPr>
      <w:r w:rsidRPr="00BC113A">
        <w:rPr>
          <w:rFonts w:ascii="Times New Roman" w:hAnsi="Times New Roman" w:cs="Times New Roman"/>
          <w:b/>
          <w:bCs/>
          <w:sz w:val="24"/>
          <w:szCs w:val="24"/>
        </w:rPr>
        <w:t>Обучение грамоте</w:t>
      </w:r>
    </w:p>
    <w:p w14:paraId="6DAA9179"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Cs/>
          <w:sz w:val="24"/>
          <w:szCs w:val="24"/>
        </w:rPr>
      </w:pPr>
      <w:r w:rsidRPr="00BC113A">
        <w:rPr>
          <w:rFonts w:ascii="Times New Roman" w:hAnsi="Times New Roman" w:cs="Times New Roman"/>
          <w:bCs/>
          <w:i/>
          <w:sz w:val="24"/>
          <w:szCs w:val="24"/>
        </w:rPr>
        <w:t>Формирование элементарных навыков чтения</w:t>
      </w:r>
      <w:r w:rsidRPr="00BC113A">
        <w:rPr>
          <w:rFonts w:ascii="Times New Roman" w:hAnsi="Times New Roman" w:cs="Times New Roman"/>
          <w:bCs/>
          <w:sz w:val="24"/>
          <w:szCs w:val="24"/>
        </w:rPr>
        <w:t>.</w:t>
      </w:r>
    </w:p>
    <w:p w14:paraId="439BC63E"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Cs/>
          <w:sz w:val="24"/>
          <w:szCs w:val="24"/>
        </w:rPr>
      </w:pPr>
      <w:r w:rsidRPr="00BC113A">
        <w:rPr>
          <w:rFonts w:ascii="Times New Roman" w:hAnsi="Times New Roman" w:cs="Times New Roman"/>
          <w:bCs/>
          <w:sz w:val="24"/>
          <w:szCs w:val="24"/>
        </w:rPr>
        <w:t>Звуки речи. Выделение звуки на фоне полного слова. Отчетливое произ</w:t>
      </w:r>
      <w:r w:rsidRPr="00BC113A">
        <w:rPr>
          <w:rFonts w:ascii="Times New Roman" w:hAnsi="Times New Roman" w:cs="Times New Roman"/>
          <w:bCs/>
          <w:sz w:val="24"/>
          <w:szCs w:val="24"/>
        </w:rPr>
        <w:softHyphen/>
        <w:t>несение. Определение места звука в слове. Определение последовательнос</w:t>
      </w:r>
      <w:r w:rsidRPr="00BC113A">
        <w:rPr>
          <w:rFonts w:ascii="Times New Roman" w:hAnsi="Times New Roman" w:cs="Times New Roman"/>
          <w:bCs/>
          <w:sz w:val="24"/>
          <w:szCs w:val="24"/>
        </w:rPr>
        <w:softHyphen/>
        <w:t>ти звуков в несложных по структуре словах. Сравнение на слух слов, раз</w:t>
      </w:r>
      <w:r w:rsidRPr="00BC113A">
        <w:rPr>
          <w:rFonts w:ascii="Times New Roman" w:hAnsi="Times New Roman" w:cs="Times New Roman"/>
          <w:bCs/>
          <w:sz w:val="24"/>
          <w:szCs w:val="24"/>
        </w:rPr>
        <w:softHyphen/>
        <w:t>ли</w:t>
      </w:r>
      <w:r w:rsidRPr="00BC113A">
        <w:rPr>
          <w:rFonts w:ascii="Times New Roman" w:hAnsi="Times New Roman" w:cs="Times New Roman"/>
          <w:bCs/>
          <w:sz w:val="24"/>
          <w:szCs w:val="24"/>
        </w:rPr>
        <w:softHyphen/>
        <w:t>ча</w:t>
      </w:r>
      <w:r w:rsidRPr="00BC113A">
        <w:rPr>
          <w:rFonts w:ascii="Times New Roman" w:hAnsi="Times New Roman" w:cs="Times New Roman"/>
          <w:bCs/>
          <w:sz w:val="24"/>
          <w:szCs w:val="24"/>
        </w:rPr>
        <w:softHyphen/>
        <w:t>ющихся одним звуком.</w:t>
      </w:r>
    </w:p>
    <w:p w14:paraId="4A1118F5"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Cs/>
          <w:sz w:val="24"/>
          <w:szCs w:val="24"/>
        </w:rPr>
      </w:pPr>
      <w:r w:rsidRPr="00BC113A">
        <w:rPr>
          <w:rFonts w:ascii="Times New Roman" w:hAnsi="Times New Roman" w:cs="Times New Roman"/>
          <w:bCs/>
          <w:sz w:val="24"/>
          <w:szCs w:val="24"/>
        </w:rPr>
        <w:t>Различение гласных и согласных звуков на слух и в собственном произношении.</w:t>
      </w:r>
    </w:p>
    <w:p w14:paraId="0CF74014"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bCs/>
          <w:sz w:val="24"/>
          <w:szCs w:val="24"/>
        </w:rPr>
        <w:t>Обозначение звука буквой. Соотнесение и различение звука и буквы. Звукобуквенный анализ несложных по структуре слов.</w:t>
      </w:r>
    </w:p>
    <w:p w14:paraId="04620747"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i/>
          <w:sz w:val="24"/>
          <w:szCs w:val="24"/>
        </w:rPr>
      </w:pPr>
      <w:r w:rsidRPr="00BC113A">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w:t>
      </w:r>
      <w:r w:rsidRPr="00BC113A">
        <w:rPr>
          <w:rFonts w:ascii="Times New Roman" w:hAnsi="Times New Roman" w:cs="Times New Roman"/>
          <w:sz w:val="24"/>
          <w:szCs w:val="24"/>
        </w:rPr>
        <w:softHyphen/>
        <w:t>к</w:t>
      </w:r>
      <w:r w:rsidRPr="00BC113A">
        <w:rPr>
          <w:rFonts w:ascii="Times New Roman" w:hAnsi="Times New Roman" w:cs="Times New Roman"/>
          <w:sz w:val="24"/>
          <w:szCs w:val="24"/>
        </w:rPr>
        <w:softHyphen/>
        <w:t>ве</w:t>
      </w:r>
      <w:r w:rsidRPr="00BC113A">
        <w:rPr>
          <w:rFonts w:ascii="Times New Roman" w:hAnsi="Times New Roman" w:cs="Times New Roman"/>
          <w:sz w:val="24"/>
          <w:szCs w:val="24"/>
        </w:rPr>
        <w:softHyphen/>
        <w:t>н</w:t>
      </w:r>
      <w:r w:rsidRPr="00BC113A">
        <w:rPr>
          <w:rFonts w:ascii="Times New Roman" w:hAnsi="Times New Roman" w:cs="Times New Roman"/>
          <w:sz w:val="24"/>
          <w:szCs w:val="24"/>
        </w:rPr>
        <w:softHyphen/>
        <w:t>ных слогов с твердыми и мягкими согласными, со стечениями согласных в на</w:t>
      </w:r>
      <w:r w:rsidRPr="00BC113A">
        <w:rPr>
          <w:rFonts w:ascii="Times New Roman" w:hAnsi="Times New Roman" w:cs="Times New Roman"/>
          <w:sz w:val="24"/>
          <w:szCs w:val="24"/>
        </w:rPr>
        <w:softHyphen/>
        <w:t>чале или в конце слова). Составление и чтение слов из усвоенных слоговых стру</w:t>
      </w:r>
      <w:r w:rsidRPr="00BC113A">
        <w:rPr>
          <w:rFonts w:ascii="Times New Roman" w:hAnsi="Times New Roman" w:cs="Times New Roman"/>
          <w:sz w:val="24"/>
          <w:szCs w:val="24"/>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BC113A">
        <w:rPr>
          <w:rFonts w:ascii="Times New Roman" w:hAnsi="Times New Roman" w:cs="Times New Roman"/>
          <w:sz w:val="24"/>
          <w:szCs w:val="24"/>
        </w:rPr>
        <w:softHyphen/>
        <w:t>ной отработки с учителем). Разучивание с голоса коротких стихотворений, загадок, чистоговорок.</w:t>
      </w:r>
    </w:p>
    <w:p w14:paraId="3FBDD143"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i/>
          <w:sz w:val="24"/>
          <w:szCs w:val="24"/>
        </w:rPr>
        <w:t>Формирование элементарных навыков письма.</w:t>
      </w:r>
    </w:p>
    <w:p w14:paraId="7011C018"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Развитие мелкой моторики пальцев рук; координации и точности</w:t>
      </w:r>
      <w:r w:rsidRPr="00BC113A">
        <w:rPr>
          <w:rFonts w:ascii="Times New Roman" w:hAnsi="Times New Roman" w:cs="Times New Roman"/>
          <w:iCs/>
          <w:sz w:val="24"/>
          <w:szCs w:val="24"/>
        </w:rPr>
        <w:t xml:space="preserve"> движения руки. Развитие умения ориентироваться на пространстве листа в тетради и классной доски</w:t>
      </w:r>
      <w:r w:rsidRPr="00BC113A">
        <w:rPr>
          <w:rFonts w:ascii="Times New Roman" w:hAnsi="Times New Roman" w:cs="Times New Roman"/>
          <w:i/>
          <w:iCs/>
          <w:sz w:val="24"/>
          <w:szCs w:val="24"/>
        </w:rPr>
        <w:t>.</w:t>
      </w:r>
    </w:p>
    <w:p w14:paraId="740340DE"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Усвоение начертания рукописных заглавных и строчных букв.  </w:t>
      </w:r>
    </w:p>
    <w:p w14:paraId="3BDC7112"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w:t>
      </w:r>
      <w:r w:rsidRPr="00BC113A">
        <w:rPr>
          <w:rFonts w:ascii="Times New Roman" w:hAnsi="Times New Roman" w:cs="Times New Roman"/>
          <w:sz w:val="24"/>
          <w:szCs w:val="24"/>
        </w:rPr>
        <w:softHyphen/>
        <w:t>вное списывание слов и предложений; списывание со вставкой пропущен</w:t>
      </w:r>
      <w:r w:rsidRPr="00BC113A">
        <w:rPr>
          <w:rFonts w:ascii="Times New Roman" w:hAnsi="Times New Roman" w:cs="Times New Roman"/>
          <w:sz w:val="24"/>
          <w:szCs w:val="24"/>
        </w:rPr>
        <w:softHyphen/>
        <w:t>ной буквы или слога после предварительного разбора с учителем. Усвоение при</w:t>
      </w:r>
      <w:r w:rsidRPr="00BC113A">
        <w:rPr>
          <w:rFonts w:ascii="Times New Roman" w:hAnsi="Times New Roman" w:cs="Times New Roman"/>
          <w:sz w:val="24"/>
          <w:szCs w:val="24"/>
        </w:rPr>
        <w:softHyphen/>
        <w:t>ёмов и последовательности правильного списывания текста. Письмо под ди</w:t>
      </w:r>
      <w:r w:rsidRPr="00BC113A">
        <w:rPr>
          <w:rFonts w:ascii="Times New Roman" w:hAnsi="Times New Roman" w:cs="Times New Roman"/>
          <w:sz w:val="24"/>
          <w:szCs w:val="24"/>
        </w:rPr>
        <w:softHyphen/>
        <w:t>к</w:t>
      </w:r>
      <w:r w:rsidRPr="00BC113A">
        <w:rPr>
          <w:rFonts w:ascii="Times New Roman" w:hAnsi="Times New Roman" w:cs="Times New Roman"/>
          <w:sz w:val="24"/>
          <w:szCs w:val="24"/>
        </w:rPr>
        <w:softHyphen/>
        <w:t>товку слов и предложений, написание которых не расходится с их произно</w:t>
      </w:r>
      <w:r w:rsidRPr="00BC113A">
        <w:rPr>
          <w:rFonts w:ascii="Times New Roman" w:hAnsi="Times New Roman" w:cs="Times New Roman"/>
          <w:sz w:val="24"/>
          <w:szCs w:val="24"/>
        </w:rPr>
        <w:softHyphen/>
        <w:t>шением.</w:t>
      </w:r>
    </w:p>
    <w:p w14:paraId="12EA9316"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i/>
          <w:sz w:val="24"/>
          <w:szCs w:val="24"/>
        </w:rPr>
      </w:pPr>
      <w:r w:rsidRPr="00BC113A">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BC113A">
        <w:rPr>
          <w:rFonts w:ascii="Times New Roman" w:hAnsi="Times New Roman" w:cs="Times New Roman"/>
          <w:b/>
          <w:bCs/>
          <w:i/>
          <w:iCs/>
          <w:sz w:val="24"/>
          <w:szCs w:val="24"/>
        </w:rPr>
        <w:t>ча</w:t>
      </w:r>
      <w:r w:rsidRPr="00BC113A">
        <w:rPr>
          <w:rFonts w:ascii="Times New Roman" w:hAnsi="Times New Roman" w:cs="Times New Roman"/>
          <w:b/>
          <w:bCs/>
          <w:sz w:val="24"/>
          <w:szCs w:val="24"/>
        </w:rPr>
        <w:t>—</w:t>
      </w:r>
      <w:r w:rsidRPr="00BC113A">
        <w:rPr>
          <w:rFonts w:ascii="Times New Roman" w:hAnsi="Times New Roman" w:cs="Times New Roman"/>
          <w:b/>
          <w:bCs/>
          <w:i/>
          <w:iCs/>
          <w:sz w:val="24"/>
          <w:szCs w:val="24"/>
        </w:rPr>
        <w:t>ща</w:t>
      </w:r>
      <w:r w:rsidRPr="00BC113A">
        <w:rPr>
          <w:rFonts w:ascii="Times New Roman" w:hAnsi="Times New Roman" w:cs="Times New Roman"/>
          <w:b/>
          <w:bCs/>
          <w:sz w:val="24"/>
          <w:szCs w:val="24"/>
        </w:rPr>
        <w:t xml:space="preserve">, </w:t>
      </w:r>
      <w:r w:rsidRPr="00BC113A">
        <w:rPr>
          <w:rFonts w:ascii="Times New Roman" w:hAnsi="Times New Roman" w:cs="Times New Roman"/>
          <w:b/>
          <w:bCs/>
          <w:i/>
          <w:iCs/>
          <w:sz w:val="24"/>
          <w:szCs w:val="24"/>
        </w:rPr>
        <w:t>чу</w:t>
      </w:r>
      <w:r w:rsidRPr="00BC113A">
        <w:rPr>
          <w:rFonts w:ascii="Times New Roman" w:hAnsi="Times New Roman" w:cs="Times New Roman"/>
          <w:b/>
          <w:bCs/>
          <w:sz w:val="24"/>
          <w:szCs w:val="24"/>
        </w:rPr>
        <w:t>—</w:t>
      </w:r>
      <w:r w:rsidRPr="00BC113A">
        <w:rPr>
          <w:rFonts w:ascii="Times New Roman" w:hAnsi="Times New Roman" w:cs="Times New Roman"/>
          <w:b/>
          <w:bCs/>
          <w:i/>
          <w:iCs/>
          <w:sz w:val="24"/>
          <w:szCs w:val="24"/>
        </w:rPr>
        <w:t>щу</w:t>
      </w:r>
      <w:r w:rsidRPr="00BC113A">
        <w:rPr>
          <w:rFonts w:ascii="Times New Roman" w:hAnsi="Times New Roman" w:cs="Times New Roman"/>
          <w:b/>
          <w:bCs/>
          <w:sz w:val="24"/>
          <w:szCs w:val="24"/>
        </w:rPr>
        <w:t xml:space="preserve">, </w:t>
      </w:r>
      <w:r w:rsidRPr="00BC113A">
        <w:rPr>
          <w:rFonts w:ascii="Times New Roman" w:hAnsi="Times New Roman" w:cs="Times New Roman"/>
          <w:b/>
          <w:bCs/>
          <w:i/>
          <w:iCs/>
          <w:sz w:val="24"/>
          <w:szCs w:val="24"/>
        </w:rPr>
        <w:t>жи</w:t>
      </w:r>
      <w:r w:rsidRPr="00BC113A">
        <w:rPr>
          <w:rFonts w:ascii="Times New Roman" w:hAnsi="Times New Roman" w:cs="Times New Roman"/>
          <w:b/>
          <w:bCs/>
          <w:sz w:val="24"/>
          <w:szCs w:val="24"/>
        </w:rPr>
        <w:t>—</w:t>
      </w:r>
      <w:r w:rsidRPr="00BC113A">
        <w:rPr>
          <w:rFonts w:ascii="Times New Roman" w:hAnsi="Times New Roman" w:cs="Times New Roman"/>
          <w:b/>
          <w:bCs/>
          <w:i/>
          <w:iCs/>
          <w:sz w:val="24"/>
          <w:szCs w:val="24"/>
        </w:rPr>
        <w:t>ши</w:t>
      </w:r>
      <w:r w:rsidRPr="00BC113A">
        <w:rPr>
          <w:rFonts w:ascii="Times New Roman" w:hAnsi="Times New Roman" w:cs="Times New Roman"/>
          <w:sz w:val="24"/>
          <w:szCs w:val="24"/>
        </w:rPr>
        <w:t>).</w:t>
      </w:r>
    </w:p>
    <w:p w14:paraId="4C197AC6"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i/>
          <w:sz w:val="24"/>
          <w:szCs w:val="24"/>
        </w:rPr>
        <w:t>Речевое развитие.</w:t>
      </w:r>
    </w:p>
    <w:p w14:paraId="0887D839" w14:textId="77777777" w:rsidR="000D4CF8" w:rsidRPr="005647C0"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Использование усвоенных языковых средств (слов, словосочетаний и кон</w:t>
      </w:r>
      <w:r w:rsidRPr="00BC113A">
        <w:rPr>
          <w:rFonts w:ascii="Times New Roman" w:hAnsi="Times New Roman" w:cs="Times New Roman"/>
          <w:sz w:val="24"/>
          <w:szCs w:val="24"/>
        </w:rPr>
        <w:softHyphen/>
        <w:t>струкций предложений) для выражения просьбы и собственного намерения (после проведения под</w:t>
      </w:r>
      <w:r w:rsidRPr="00BC113A">
        <w:rPr>
          <w:rFonts w:ascii="Times New Roman" w:hAnsi="Times New Roman" w:cs="Times New Roman"/>
          <w:sz w:val="24"/>
          <w:szCs w:val="24"/>
        </w:rPr>
        <w:softHyphen/>
        <w:t>го</w:t>
      </w:r>
      <w:r w:rsidRPr="00BC113A">
        <w:rPr>
          <w:rFonts w:ascii="Times New Roman" w:hAnsi="Times New Roman" w:cs="Times New Roman"/>
          <w:sz w:val="24"/>
          <w:szCs w:val="24"/>
        </w:rPr>
        <w:softHyphen/>
        <w:t>товительной работы); ответов на вопросы педаго</w:t>
      </w:r>
      <w:r w:rsidRPr="00BC113A">
        <w:rPr>
          <w:rFonts w:ascii="Times New Roman" w:hAnsi="Times New Roman" w:cs="Times New Roman"/>
          <w:sz w:val="24"/>
          <w:szCs w:val="24"/>
        </w:rPr>
        <w:softHyphen/>
        <w:t>га и товарищей класса. Пересказ про</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лу</w:t>
      </w:r>
      <w:r w:rsidRPr="00BC113A">
        <w:rPr>
          <w:rFonts w:ascii="Times New Roman" w:hAnsi="Times New Roman" w:cs="Times New Roman"/>
          <w:sz w:val="24"/>
          <w:szCs w:val="24"/>
        </w:rPr>
        <w:softHyphen/>
        <w:t>шанных и предварительно разобран</w:t>
      </w:r>
      <w:r w:rsidRPr="00BC113A">
        <w:rPr>
          <w:rFonts w:ascii="Times New Roman" w:hAnsi="Times New Roman" w:cs="Times New Roman"/>
          <w:sz w:val="24"/>
          <w:szCs w:val="24"/>
        </w:rPr>
        <w:softHyphen/>
        <w:t>ных небольших по объему текстов с опорой на во</w:t>
      </w:r>
      <w:r w:rsidRPr="00BC113A">
        <w:rPr>
          <w:rFonts w:ascii="Times New Roman" w:hAnsi="Times New Roman" w:cs="Times New Roman"/>
          <w:sz w:val="24"/>
          <w:szCs w:val="24"/>
        </w:rPr>
        <w:softHyphen/>
        <w:t>п</w:t>
      </w:r>
      <w:r w:rsidRPr="00BC113A">
        <w:rPr>
          <w:rFonts w:ascii="Times New Roman" w:hAnsi="Times New Roman" w:cs="Times New Roman"/>
          <w:sz w:val="24"/>
          <w:szCs w:val="24"/>
        </w:rPr>
        <w:softHyphen/>
        <w:t>росы учителя и ил</w:t>
      </w:r>
      <w:r w:rsidRPr="00BC113A">
        <w:rPr>
          <w:rFonts w:ascii="Times New Roman" w:hAnsi="Times New Roman" w:cs="Times New Roman"/>
          <w:sz w:val="24"/>
          <w:szCs w:val="24"/>
        </w:rPr>
        <w:softHyphen/>
        <w:t>лю</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w:t>
      </w:r>
      <w:r w:rsidRPr="00BC113A">
        <w:rPr>
          <w:rFonts w:ascii="Times New Roman" w:hAnsi="Times New Roman" w:cs="Times New Roman"/>
          <w:sz w:val="24"/>
          <w:szCs w:val="24"/>
        </w:rPr>
        <w:softHyphen/>
        <w:t>ра</w:t>
      </w:r>
      <w:r w:rsidRPr="00BC113A">
        <w:rPr>
          <w:rFonts w:ascii="Times New Roman" w:hAnsi="Times New Roman" w:cs="Times New Roman"/>
          <w:sz w:val="24"/>
          <w:szCs w:val="24"/>
        </w:rPr>
        <w:softHyphen/>
        <w:t>тивный ма</w:t>
      </w:r>
      <w:r w:rsidRPr="00BC113A">
        <w:rPr>
          <w:rFonts w:ascii="Times New Roman" w:hAnsi="Times New Roman" w:cs="Times New Roman"/>
          <w:sz w:val="24"/>
          <w:szCs w:val="24"/>
        </w:rPr>
        <w:softHyphen/>
        <w:t>те</w:t>
      </w:r>
      <w:r w:rsidRPr="00BC113A">
        <w:rPr>
          <w:rFonts w:ascii="Times New Roman" w:hAnsi="Times New Roman" w:cs="Times New Roman"/>
          <w:sz w:val="24"/>
          <w:szCs w:val="24"/>
        </w:rPr>
        <w:softHyphen/>
        <w:t>ри</w:t>
      </w:r>
      <w:r w:rsidRPr="00BC113A">
        <w:rPr>
          <w:rFonts w:ascii="Times New Roman" w:hAnsi="Times New Roman" w:cs="Times New Roman"/>
          <w:sz w:val="24"/>
          <w:szCs w:val="24"/>
        </w:rPr>
        <w:softHyphen/>
        <w:t>ал. Составление двух-трех предложений с опорой на серию сю</w:t>
      </w:r>
      <w:r w:rsidRPr="00BC113A">
        <w:rPr>
          <w:rFonts w:ascii="Times New Roman" w:hAnsi="Times New Roman" w:cs="Times New Roman"/>
          <w:sz w:val="24"/>
          <w:szCs w:val="24"/>
        </w:rPr>
        <w:softHyphen/>
        <w:t>жетных кар</w:t>
      </w:r>
      <w:r w:rsidRPr="00BC113A">
        <w:rPr>
          <w:rFonts w:ascii="Times New Roman" w:hAnsi="Times New Roman" w:cs="Times New Roman"/>
          <w:sz w:val="24"/>
          <w:szCs w:val="24"/>
        </w:rPr>
        <w:softHyphen/>
        <w:t>тин, организованные наблюдения, практические действия и т.д.</w:t>
      </w:r>
    </w:p>
    <w:p w14:paraId="5E7EB176" w14:textId="77777777" w:rsidR="00D1342A" w:rsidRPr="00BC113A" w:rsidRDefault="00D1342A" w:rsidP="00307A1A">
      <w:pPr>
        <w:shd w:val="clear" w:color="auto" w:fill="FFFFFF" w:themeFill="background1"/>
        <w:spacing w:after="0" w:line="240" w:lineRule="auto"/>
        <w:ind w:firstLine="709"/>
        <w:contextualSpacing/>
        <w:jc w:val="center"/>
        <w:rPr>
          <w:rFonts w:ascii="Times New Roman" w:hAnsi="Times New Roman" w:cs="Times New Roman"/>
          <w:b/>
          <w:bCs/>
          <w:sz w:val="24"/>
          <w:szCs w:val="24"/>
        </w:rPr>
      </w:pPr>
      <w:r w:rsidRPr="00BC113A">
        <w:rPr>
          <w:rFonts w:ascii="Times New Roman" w:hAnsi="Times New Roman" w:cs="Times New Roman"/>
          <w:b/>
          <w:sz w:val="24"/>
          <w:szCs w:val="24"/>
        </w:rPr>
        <w:t>Практические грамматические упражнения и развитие речи</w:t>
      </w:r>
    </w:p>
    <w:p w14:paraId="3D6AE2E5"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b/>
          <w:bCs/>
          <w:sz w:val="24"/>
          <w:szCs w:val="24"/>
        </w:rPr>
        <w:t>Фонетика.</w:t>
      </w:r>
      <w:r w:rsidRPr="00BC113A">
        <w:rPr>
          <w:rFonts w:ascii="Times New Roman" w:hAnsi="Times New Roman" w:cs="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14:paraId="488F3BAA"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bCs/>
          <w:sz w:val="24"/>
          <w:szCs w:val="24"/>
        </w:rPr>
      </w:pPr>
      <w:r w:rsidRPr="00BC113A">
        <w:rPr>
          <w:rFonts w:ascii="Times New Roman" w:hAnsi="Times New Roman" w:cs="Times New Roman"/>
          <w:b/>
          <w:sz w:val="24"/>
          <w:szCs w:val="24"/>
        </w:rPr>
        <w:t>Графика.</w:t>
      </w:r>
      <w:r w:rsidRPr="00BC113A">
        <w:rPr>
          <w:rFonts w:ascii="Times New Roman" w:hAnsi="Times New Roman" w:cs="Times New Roman"/>
          <w:sz w:val="24"/>
          <w:szCs w:val="24"/>
        </w:rPr>
        <w:t xml:space="preserve"> Обозначение мягкости согласных на письме буквами </w:t>
      </w:r>
      <w:r w:rsidRPr="00BC113A">
        <w:rPr>
          <w:rFonts w:ascii="Times New Roman" w:hAnsi="Times New Roman" w:cs="Times New Roman"/>
          <w:b/>
          <w:bCs/>
          <w:sz w:val="24"/>
          <w:szCs w:val="24"/>
        </w:rPr>
        <w:t>ь, е, ё, и, ю, я</w:t>
      </w:r>
      <w:r w:rsidRPr="00BC113A">
        <w:rPr>
          <w:rFonts w:ascii="Times New Roman" w:hAnsi="Times New Roman" w:cs="Times New Roman"/>
          <w:sz w:val="24"/>
          <w:szCs w:val="24"/>
        </w:rPr>
        <w:t xml:space="preserve">. Разделительный </w:t>
      </w:r>
      <w:r w:rsidRPr="00BC113A">
        <w:rPr>
          <w:rFonts w:ascii="Times New Roman" w:hAnsi="Times New Roman" w:cs="Times New Roman"/>
          <w:b/>
          <w:bCs/>
          <w:sz w:val="24"/>
          <w:szCs w:val="24"/>
        </w:rPr>
        <w:t>ь</w:t>
      </w:r>
      <w:r w:rsidRPr="00BC113A">
        <w:rPr>
          <w:rFonts w:ascii="Times New Roman" w:hAnsi="Times New Roman" w:cs="Times New Roman"/>
          <w:sz w:val="24"/>
          <w:szCs w:val="24"/>
        </w:rPr>
        <w:t>. Слог. Перенос слов. Алфавит.</w:t>
      </w:r>
    </w:p>
    <w:p w14:paraId="39F0C5BF"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b/>
          <w:bCs/>
          <w:sz w:val="24"/>
          <w:szCs w:val="24"/>
        </w:rPr>
        <w:t>Слово.</w:t>
      </w:r>
      <w:r w:rsidRPr="00BC113A">
        <w:rPr>
          <w:rFonts w:ascii="Times New Roman" w:hAnsi="Times New Roman" w:cs="Times New Roman"/>
          <w:sz w:val="24"/>
          <w:szCs w:val="24"/>
        </w:rPr>
        <w:t xml:space="preserve"> Слова, обозначающие </w:t>
      </w:r>
      <w:r w:rsidRPr="00BC113A">
        <w:rPr>
          <w:rFonts w:ascii="Times New Roman" w:hAnsi="Times New Roman" w:cs="Times New Roman"/>
          <w:b/>
          <w:bCs/>
          <w:i/>
          <w:iCs/>
          <w:sz w:val="24"/>
          <w:szCs w:val="24"/>
        </w:rPr>
        <w:t>название предметов</w:t>
      </w:r>
      <w:r w:rsidRPr="00BC113A">
        <w:rPr>
          <w:rFonts w:ascii="Times New Roman" w:hAnsi="Times New Roman" w:cs="Times New Roman"/>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14:paraId="64DEF3D2"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14:paraId="583CAB69"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Знакомство с антонимами и синонимами без называния терминов («Слова-друзья» и «Слова-враги»). </w:t>
      </w:r>
    </w:p>
    <w:p w14:paraId="2A88B91B"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lastRenderedPageBreak/>
        <w:t xml:space="preserve">Слова, обозначающие </w:t>
      </w:r>
      <w:r w:rsidRPr="00BC113A">
        <w:rPr>
          <w:rFonts w:ascii="Times New Roman" w:hAnsi="Times New Roman" w:cs="Times New Roman"/>
          <w:b/>
          <w:bCs/>
          <w:i/>
          <w:iCs/>
          <w:sz w:val="24"/>
          <w:szCs w:val="24"/>
        </w:rPr>
        <w:t>название действий</w:t>
      </w:r>
      <w:r w:rsidRPr="00BC113A">
        <w:rPr>
          <w:rFonts w:ascii="Times New Roman" w:hAnsi="Times New Roman" w:cs="Times New Roman"/>
          <w:sz w:val="24"/>
          <w:szCs w:val="24"/>
        </w:rPr>
        <w:t>. Различение действия и его названия. Название действий</w:t>
      </w:r>
      <w:r w:rsidRPr="00BC113A">
        <w:rPr>
          <w:rFonts w:ascii="Times New Roman" w:hAnsi="Times New Roman" w:cs="Times New Roman"/>
          <w:sz w:val="24"/>
          <w:szCs w:val="24"/>
        </w:rPr>
        <w:tab/>
        <w:t xml:space="preserve"> по вопросам </w:t>
      </w:r>
      <w:r w:rsidRPr="00BC113A">
        <w:rPr>
          <w:rFonts w:ascii="Times New Roman" w:hAnsi="Times New Roman" w:cs="Times New Roman"/>
          <w:i/>
          <w:iCs/>
          <w:sz w:val="24"/>
          <w:szCs w:val="24"/>
        </w:rPr>
        <w:t xml:space="preserve">что делает? что делают? что делал? что будет делать? </w:t>
      </w:r>
      <w:r w:rsidRPr="00BC113A">
        <w:rPr>
          <w:rFonts w:ascii="Times New Roman" w:hAnsi="Times New Roman" w:cs="Times New Roman"/>
          <w:sz w:val="24"/>
          <w:szCs w:val="24"/>
        </w:rPr>
        <w:t xml:space="preserve">Согласование слов-действий со словами-предметами.  </w:t>
      </w:r>
    </w:p>
    <w:p w14:paraId="5A32121B" w14:textId="77777777" w:rsidR="00D1342A" w:rsidRPr="00BC113A" w:rsidRDefault="00D1342A" w:rsidP="00307A1A">
      <w:pPr>
        <w:shd w:val="clear" w:color="auto" w:fill="FFFFFF" w:themeFill="background1"/>
        <w:tabs>
          <w:tab w:val="left" w:pos="5530"/>
        </w:tabs>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Слова, обозначающие </w:t>
      </w:r>
      <w:r w:rsidRPr="00BC113A">
        <w:rPr>
          <w:rFonts w:ascii="Times New Roman" w:hAnsi="Times New Roman" w:cs="Times New Roman"/>
          <w:b/>
          <w:bCs/>
          <w:i/>
          <w:iCs/>
          <w:sz w:val="24"/>
          <w:szCs w:val="24"/>
        </w:rPr>
        <w:t>признак предмета</w:t>
      </w:r>
      <w:r w:rsidRPr="00BC113A">
        <w:rPr>
          <w:rFonts w:ascii="Times New Roman" w:hAnsi="Times New Roman" w:cs="Times New Roman"/>
          <w:sz w:val="24"/>
          <w:szCs w:val="24"/>
        </w:rPr>
        <w:t xml:space="preserve">. Определение признака предмета по вопросам </w:t>
      </w:r>
      <w:r w:rsidRPr="00BC113A">
        <w:rPr>
          <w:rFonts w:ascii="Times New Roman" w:hAnsi="Times New Roman" w:cs="Times New Roman"/>
          <w:i/>
          <w:iCs/>
          <w:sz w:val="24"/>
          <w:szCs w:val="24"/>
        </w:rPr>
        <w:t xml:space="preserve">какой? какая? какое? какие? </w:t>
      </w:r>
      <w:r w:rsidRPr="00BC113A">
        <w:rPr>
          <w:rFonts w:ascii="Times New Roman" w:hAnsi="Times New Roman" w:cs="Times New Roman"/>
          <w:sz w:val="24"/>
          <w:szCs w:val="24"/>
        </w:rPr>
        <w:t>Название признаков, обозначающих цвет, форму, величину, материал, вкус предмета.</w:t>
      </w:r>
      <w:r w:rsidRPr="00BC113A">
        <w:rPr>
          <w:rFonts w:ascii="Times New Roman" w:hAnsi="Times New Roman" w:cs="Times New Roman"/>
          <w:i/>
          <w:iCs/>
          <w:sz w:val="24"/>
          <w:szCs w:val="24"/>
        </w:rPr>
        <w:t xml:space="preserve"> </w:t>
      </w:r>
    </w:p>
    <w:p w14:paraId="4DED72B8"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bCs/>
          <w:i/>
          <w:iCs/>
          <w:sz w:val="24"/>
          <w:szCs w:val="24"/>
        </w:rPr>
      </w:pPr>
      <w:r w:rsidRPr="00BC113A">
        <w:rPr>
          <w:rFonts w:ascii="Times New Roman" w:hAnsi="Times New Roman" w:cs="Times New Roman"/>
          <w:sz w:val="24"/>
          <w:szCs w:val="24"/>
        </w:rPr>
        <w:t>Дифференциация слов, относящихся к разным категориям.</w:t>
      </w:r>
    </w:p>
    <w:p w14:paraId="2956DFAD"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b/>
          <w:bCs/>
          <w:i/>
          <w:iCs/>
          <w:sz w:val="24"/>
          <w:szCs w:val="24"/>
        </w:rPr>
        <w:t>Предлог.</w:t>
      </w:r>
      <w:r w:rsidRPr="00BC113A">
        <w:rPr>
          <w:rFonts w:ascii="Times New Roman" w:hAnsi="Times New Roman" w:cs="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14:paraId="04CFB9BB"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b/>
          <w:sz w:val="24"/>
          <w:szCs w:val="24"/>
        </w:rPr>
        <w:t xml:space="preserve">Имена собственные </w:t>
      </w:r>
      <w:r w:rsidRPr="00BC113A">
        <w:rPr>
          <w:rFonts w:ascii="Times New Roman" w:hAnsi="Times New Roman" w:cs="Times New Roman"/>
          <w:sz w:val="24"/>
          <w:szCs w:val="24"/>
        </w:rPr>
        <w:t>(имена и фамилии людей, клички животных, названия городов, сел, улиц, площадей).</w:t>
      </w:r>
    </w:p>
    <w:p w14:paraId="3014F228"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b/>
          <w:sz w:val="24"/>
          <w:szCs w:val="24"/>
        </w:rPr>
        <w:t>Правописание</w:t>
      </w:r>
      <w:r w:rsidRPr="00BC113A">
        <w:rPr>
          <w:rFonts w:ascii="Times New Roman" w:hAnsi="Times New Roman" w:cs="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2E9ABD5A"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bCs/>
          <w:sz w:val="24"/>
          <w:szCs w:val="24"/>
        </w:rPr>
      </w:pPr>
      <w:r w:rsidRPr="00BC113A">
        <w:rPr>
          <w:rFonts w:ascii="Times New Roman" w:hAnsi="Times New Roman" w:cs="Times New Roman"/>
          <w:b/>
          <w:sz w:val="24"/>
          <w:szCs w:val="24"/>
        </w:rPr>
        <w:t>Родственные слова</w:t>
      </w:r>
      <w:r w:rsidRPr="00BC113A">
        <w:rPr>
          <w:rFonts w:ascii="Times New Roman" w:hAnsi="Times New Roman" w:cs="Times New Roman"/>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14:paraId="015EF0DA"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b/>
          <w:bCs/>
          <w:sz w:val="24"/>
          <w:szCs w:val="24"/>
        </w:rPr>
        <w:t>Предложение.</w:t>
      </w:r>
      <w:r w:rsidRPr="00BC113A">
        <w:rPr>
          <w:rFonts w:ascii="Times New Roman" w:hAnsi="Times New Roman" w:cs="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324A95CA"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b/>
          <w:sz w:val="24"/>
          <w:szCs w:val="24"/>
        </w:rPr>
        <w:t>Развитие речи.</w:t>
      </w:r>
      <w:r w:rsidRPr="00BC113A">
        <w:rPr>
          <w:rFonts w:ascii="Times New Roman" w:hAnsi="Times New Roman" w:cs="Times New Roman"/>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726141DE" w14:textId="77777777" w:rsidR="00D1342A" w:rsidRPr="00BC113A" w:rsidRDefault="00D1342A" w:rsidP="00307A1A">
      <w:pPr>
        <w:shd w:val="clear" w:color="auto" w:fill="FFFFFF" w:themeFill="background1"/>
        <w:spacing w:after="0" w:line="240" w:lineRule="auto"/>
        <w:ind w:firstLine="709"/>
        <w:contextualSpacing/>
        <w:jc w:val="center"/>
        <w:rPr>
          <w:rFonts w:ascii="Times New Roman" w:hAnsi="Times New Roman" w:cs="Times New Roman"/>
          <w:b/>
          <w:bCs/>
          <w:sz w:val="24"/>
          <w:szCs w:val="24"/>
        </w:rPr>
      </w:pPr>
      <w:r w:rsidRPr="00BC113A">
        <w:rPr>
          <w:rFonts w:ascii="Times New Roman" w:hAnsi="Times New Roman" w:cs="Times New Roman"/>
          <w:b/>
          <w:sz w:val="24"/>
          <w:szCs w:val="24"/>
        </w:rPr>
        <w:t>Чтение и развитие речи</w:t>
      </w:r>
    </w:p>
    <w:p w14:paraId="1828E50A" w14:textId="77777777" w:rsidR="00D1342A" w:rsidRPr="00BC113A" w:rsidRDefault="00D1342A" w:rsidP="00307A1A">
      <w:pPr>
        <w:pStyle w:val="western"/>
        <w:shd w:val="clear" w:color="auto" w:fill="FFFFFF" w:themeFill="background1"/>
        <w:spacing w:before="0"/>
        <w:ind w:firstLine="709"/>
        <w:contextualSpacing/>
        <w:jc w:val="both"/>
        <w:rPr>
          <w:b/>
          <w:bCs/>
          <w:color w:val="auto"/>
        </w:rPr>
      </w:pPr>
      <w:r w:rsidRPr="00BC113A">
        <w:rPr>
          <w:b/>
          <w:bCs/>
          <w:color w:val="auto"/>
        </w:rPr>
        <w:t>Содержание чтения (круг чтения)</w:t>
      </w:r>
      <w:r w:rsidRPr="00BC113A">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14:paraId="73E76468" w14:textId="77777777" w:rsidR="00D1342A" w:rsidRPr="00BC113A" w:rsidRDefault="00D1342A" w:rsidP="00307A1A">
      <w:pPr>
        <w:pStyle w:val="western"/>
        <w:shd w:val="clear" w:color="auto" w:fill="FFFFFF" w:themeFill="background1"/>
        <w:spacing w:before="0"/>
        <w:ind w:firstLine="709"/>
        <w:contextualSpacing/>
        <w:jc w:val="both"/>
        <w:rPr>
          <w:b/>
          <w:bCs/>
          <w:color w:val="auto"/>
        </w:rPr>
      </w:pPr>
      <w:r w:rsidRPr="00BC113A">
        <w:rPr>
          <w:b/>
          <w:bCs/>
          <w:color w:val="auto"/>
        </w:rPr>
        <w:t>Примерная тематика произведений</w:t>
      </w:r>
      <w:r w:rsidRPr="00BC113A">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14:paraId="0F03D754" w14:textId="77777777" w:rsidR="00D1342A" w:rsidRPr="00BC113A" w:rsidRDefault="00D1342A" w:rsidP="00307A1A">
      <w:pPr>
        <w:pStyle w:val="western"/>
        <w:shd w:val="clear" w:color="auto" w:fill="FFFFFF" w:themeFill="background1"/>
        <w:spacing w:before="0"/>
        <w:ind w:firstLine="709"/>
        <w:contextualSpacing/>
        <w:jc w:val="both"/>
        <w:rPr>
          <w:b/>
          <w:bCs/>
          <w:color w:val="auto"/>
        </w:rPr>
      </w:pPr>
      <w:r w:rsidRPr="00BC113A">
        <w:rPr>
          <w:b/>
          <w:bCs/>
          <w:color w:val="auto"/>
        </w:rPr>
        <w:t>Жанровое разнообразие</w:t>
      </w:r>
      <w:r w:rsidRPr="00BC113A">
        <w:rPr>
          <w:color w:val="auto"/>
        </w:rPr>
        <w:t xml:space="preserve">: сказки, рассказы, стихотворения, басни, пословицы, поговорки, загадки, считалки, потешки. </w:t>
      </w:r>
    </w:p>
    <w:p w14:paraId="21687A93" w14:textId="77777777" w:rsidR="00D1342A" w:rsidRPr="00BC113A" w:rsidRDefault="00D1342A" w:rsidP="00307A1A">
      <w:pPr>
        <w:pStyle w:val="western"/>
        <w:shd w:val="clear" w:color="auto" w:fill="FFFFFF" w:themeFill="background1"/>
        <w:spacing w:before="0"/>
        <w:ind w:firstLine="709"/>
        <w:contextualSpacing/>
        <w:jc w:val="both"/>
        <w:rPr>
          <w:b/>
          <w:bCs/>
          <w:color w:val="auto"/>
        </w:rPr>
      </w:pPr>
      <w:r w:rsidRPr="00BC113A">
        <w:rPr>
          <w:b/>
          <w:bCs/>
          <w:color w:val="auto"/>
        </w:rPr>
        <w:t>Навык чтения:</w:t>
      </w:r>
      <w:r w:rsidRPr="00BC113A">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14:paraId="403310B3" w14:textId="77777777" w:rsidR="00D1342A" w:rsidRPr="00BC113A" w:rsidRDefault="00D1342A" w:rsidP="00307A1A">
      <w:pPr>
        <w:pStyle w:val="western"/>
        <w:shd w:val="clear" w:color="auto" w:fill="FFFFFF" w:themeFill="background1"/>
        <w:spacing w:before="0"/>
        <w:ind w:firstLine="709"/>
        <w:contextualSpacing/>
        <w:jc w:val="both"/>
        <w:rPr>
          <w:b/>
          <w:bCs/>
          <w:color w:val="auto"/>
        </w:rPr>
      </w:pPr>
      <w:r w:rsidRPr="00BC113A">
        <w:rPr>
          <w:b/>
          <w:bCs/>
          <w:color w:val="auto"/>
        </w:rPr>
        <w:t>Работа с текстом.</w:t>
      </w:r>
      <w:r w:rsidRPr="00BC113A">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14:paraId="02147ED2" w14:textId="77777777" w:rsidR="00D1342A" w:rsidRPr="00BC113A" w:rsidRDefault="00D1342A" w:rsidP="00307A1A">
      <w:pPr>
        <w:pStyle w:val="western"/>
        <w:shd w:val="clear" w:color="auto" w:fill="FFFFFF" w:themeFill="background1"/>
        <w:spacing w:before="0"/>
        <w:ind w:firstLine="709"/>
        <w:contextualSpacing/>
        <w:jc w:val="both"/>
        <w:rPr>
          <w:b/>
          <w:color w:val="auto"/>
        </w:rPr>
      </w:pPr>
      <w:r w:rsidRPr="00BC113A">
        <w:rPr>
          <w:b/>
          <w:bCs/>
          <w:color w:val="auto"/>
        </w:rPr>
        <w:t>Внеклассное чтение</w:t>
      </w:r>
      <w:r w:rsidRPr="00BC113A">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14:paraId="6751DEF5" w14:textId="77777777" w:rsidR="00D1342A" w:rsidRPr="00BC113A" w:rsidRDefault="00D1342A" w:rsidP="00307A1A">
      <w:pPr>
        <w:shd w:val="clear" w:color="auto" w:fill="FFFFFF" w:themeFill="background1"/>
        <w:spacing w:after="0" w:line="240" w:lineRule="auto"/>
        <w:ind w:firstLine="567"/>
        <w:contextualSpacing/>
        <w:jc w:val="center"/>
        <w:rPr>
          <w:rFonts w:ascii="Times New Roman" w:hAnsi="Times New Roman" w:cs="Times New Roman"/>
          <w:b/>
          <w:sz w:val="24"/>
          <w:szCs w:val="24"/>
        </w:rPr>
      </w:pPr>
      <w:r w:rsidRPr="00BC113A">
        <w:rPr>
          <w:rFonts w:ascii="Times New Roman" w:hAnsi="Times New Roman" w:cs="Times New Roman"/>
          <w:b/>
          <w:sz w:val="24"/>
          <w:szCs w:val="24"/>
        </w:rPr>
        <w:t>Речевая практика</w:t>
      </w:r>
    </w:p>
    <w:p w14:paraId="4AE33E56"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b/>
          <w:sz w:val="24"/>
          <w:szCs w:val="24"/>
        </w:rPr>
        <w:lastRenderedPageBreak/>
        <w:t xml:space="preserve">Аудирование и понимание речи. </w:t>
      </w:r>
      <w:r w:rsidRPr="00BC113A">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14:paraId="0ADB5837"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Соотнесение речи и изображения (выбор картинки, соответствующей слову, пред</w:t>
      </w:r>
      <w:r w:rsidR="005647C0">
        <w:rPr>
          <w:rFonts w:ascii="Times New Roman" w:hAnsi="Times New Roman"/>
          <w:sz w:val="24"/>
          <w:szCs w:val="24"/>
        </w:rPr>
        <w:t>л-ий</w:t>
      </w:r>
      <w:r w:rsidRPr="00BC113A">
        <w:rPr>
          <w:rFonts w:ascii="Times New Roman" w:hAnsi="Times New Roman"/>
          <w:sz w:val="24"/>
          <w:szCs w:val="24"/>
        </w:rPr>
        <w:t>.</w:t>
      </w:r>
    </w:p>
    <w:p w14:paraId="1BD3E9D5"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Повторение и воспроизведение по подобию, по памяти отдельных слогов, слов, предложений. </w:t>
      </w:r>
    </w:p>
    <w:p w14:paraId="2BBE5E88"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14:paraId="413D4C31"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b/>
          <w:sz w:val="24"/>
          <w:szCs w:val="24"/>
        </w:rPr>
        <w:t>Дикция и выразительность речи.</w:t>
      </w:r>
      <w:r w:rsidRPr="00BC113A">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14:paraId="67A0C3E6"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b/>
          <w:sz w:val="24"/>
          <w:szCs w:val="24"/>
        </w:rPr>
        <w:t xml:space="preserve">Общение и его значение в жизни. </w:t>
      </w:r>
      <w:r w:rsidRPr="00BC113A">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BC113A">
        <w:rPr>
          <w:rFonts w:ascii="Times New Roman" w:hAnsi="Times New Roman" w:cs="Times New Roman"/>
          <w:b/>
          <w:sz w:val="24"/>
          <w:szCs w:val="24"/>
        </w:rPr>
        <w:t xml:space="preserve"> </w:t>
      </w:r>
    </w:p>
    <w:p w14:paraId="1D882F11"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Общение на расстоянии. Кино, телевидение, радио».</w:t>
      </w:r>
    </w:p>
    <w:p w14:paraId="0C8250DB"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Виртуальное общение. Общение в социальных сетях. </w:t>
      </w:r>
    </w:p>
    <w:p w14:paraId="7E64A571"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sz w:val="24"/>
          <w:szCs w:val="24"/>
        </w:rPr>
        <w:t>Влияние речи на мысли, чувства, поступки людей.</w:t>
      </w:r>
    </w:p>
    <w:p w14:paraId="762BCF9E"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i/>
          <w:sz w:val="24"/>
          <w:szCs w:val="24"/>
        </w:rPr>
      </w:pPr>
      <w:r w:rsidRPr="00BC113A">
        <w:rPr>
          <w:rFonts w:ascii="Times New Roman" w:hAnsi="Times New Roman"/>
          <w:b/>
          <w:sz w:val="24"/>
          <w:szCs w:val="24"/>
        </w:rPr>
        <w:t>Организация речевого общения</w:t>
      </w:r>
    </w:p>
    <w:p w14:paraId="09C8CC13"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u w:val="single"/>
        </w:rPr>
      </w:pPr>
      <w:r w:rsidRPr="00BC113A">
        <w:rPr>
          <w:rFonts w:ascii="Times New Roman" w:hAnsi="Times New Roman"/>
          <w:i/>
          <w:sz w:val="24"/>
          <w:szCs w:val="24"/>
        </w:rPr>
        <w:t xml:space="preserve">Базовые формулы речевого общения </w:t>
      </w:r>
    </w:p>
    <w:p w14:paraId="7749A920"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u w:val="single"/>
        </w:rPr>
      </w:pPr>
      <w:r w:rsidRPr="00BC113A">
        <w:rPr>
          <w:rFonts w:ascii="Times New Roman" w:hAnsi="Times New Roman"/>
          <w:sz w:val="24"/>
          <w:szCs w:val="24"/>
          <w:u w:val="single"/>
        </w:rPr>
        <w:t>Обращение, привлечение внимания.</w:t>
      </w:r>
      <w:r w:rsidRPr="00BC113A">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14:paraId="5FEA219E"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u w:val="single"/>
        </w:rPr>
      </w:pPr>
      <w:r w:rsidRPr="00BC113A">
        <w:rPr>
          <w:rFonts w:ascii="Times New Roman" w:hAnsi="Times New Roman"/>
          <w:sz w:val="24"/>
          <w:szCs w:val="24"/>
          <w:u w:val="single"/>
        </w:rPr>
        <w:t>Знакомство, представление, приветствие.</w:t>
      </w:r>
      <w:r w:rsidRPr="00BC113A">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14:paraId="341880F1"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u w:val="single"/>
        </w:rPr>
        <w:t>Приветствие и прощание.</w:t>
      </w:r>
      <w:r w:rsidRPr="00BC113A">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14:paraId="2B176F86"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14:paraId="3D1E3694"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u w:val="single"/>
        </w:rPr>
      </w:pPr>
      <w:r w:rsidRPr="00BC113A">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14:paraId="4B20AFDF"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u w:val="single"/>
        </w:rPr>
      </w:pPr>
      <w:r w:rsidRPr="00BC113A">
        <w:rPr>
          <w:rFonts w:ascii="Times New Roman" w:hAnsi="Times New Roman"/>
          <w:sz w:val="24"/>
          <w:szCs w:val="24"/>
          <w:u w:val="single"/>
        </w:rPr>
        <w:t>Приглашение, предложение.</w:t>
      </w:r>
      <w:r w:rsidRPr="00BC113A">
        <w:rPr>
          <w:rFonts w:ascii="Times New Roman" w:hAnsi="Times New Roman"/>
          <w:sz w:val="24"/>
          <w:szCs w:val="24"/>
        </w:rPr>
        <w:t xml:space="preserve"> Приглашение домой. Правила поведения в гостях.  </w:t>
      </w:r>
    </w:p>
    <w:p w14:paraId="4007CB43"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u w:val="single"/>
        </w:rPr>
        <w:t>Поздравление, пожелание.</w:t>
      </w:r>
      <w:r w:rsidRPr="00BC113A">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14:paraId="060DAD99"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14:paraId="55C97B68"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Поздравительные открытки. </w:t>
      </w:r>
    </w:p>
    <w:p w14:paraId="2D9020CB"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u w:val="single"/>
        </w:rPr>
      </w:pPr>
      <w:r w:rsidRPr="00BC113A">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14:paraId="0D46E7B0"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u w:val="single"/>
        </w:rPr>
      </w:pPr>
      <w:r w:rsidRPr="00BC113A">
        <w:rPr>
          <w:rFonts w:ascii="Times New Roman" w:hAnsi="Times New Roman"/>
          <w:sz w:val="24"/>
          <w:szCs w:val="24"/>
          <w:u w:val="single"/>
        </w:rPr>
        <w:lastRenderedPageBreak/>
        <w:t>Одобрение, комплимент</w:t>
      </w:r>
      <w:r w:rsidRPr="00BC113A">
        <w:rPr>
          <w:rFonts w:ascii="Times New Roman" w:hAnsi="Times New Roman"/>
          <w:sz w:val="24"/>
          <w:szCs w:val="24"/>
        </w:rPr>
        <w:t xml:space="preserve">. Формулы «Мне очень нравится твой …», «Как хорошо ты …», «Как красиво!» и др. </w:t>
      </w:r>
    </w:p>
    <w:p w14:paraId="7432F98A"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u w:val="single"/>
        </w:rPr>
      </w:pPr>
      <w:r w:rsidRPr="00BC113A">
        <w:rPr>
          <w:rFonts w:ascii="Times New Roman" w:hAnsi="Times New Roman"/>
          <w:sz w:val="24"/>
          <w:szCs w:val="24"/>
          <w:u w:val="single"/>
        </w:rPr>
        <w:t>Телефонный разговор.</w:t>
      </w:r>
      <w:r w:rsidRPr="00BC113A">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629C2296"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u w:val="single"/>
        </w:rPr>
        <w:t>Просьба, совет.</w:t>
      </w:r>
      <w:r w:rsidRPr="00BC113A">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1AE7AD49"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14:paraId="44EF865D"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u w:val="single"/>
        </w:rPr>
      </w:pPr>
      <w:r w:rsidRPr="00BC113A">
        <w:rPr>
          <w:rFonts w:ascii="Times New Roman" w:hAnsi="Times New Roman"/>
          <w:sz w:val="24"/>
          <w:szCs w:val="24"/>
        </w:rPr>
        <w:t xml:space="preserve">Мотивировка отказа. Формулы «Извините, но …». </w:t>
      </w:r>
    </w:p>
    <w:p w14:paraId="34026425"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u w:val="single"/>
        </w:rPr>
      </w:pPr>
      <w:r w:rsidRPr="00BC113A">
        <w:rPr>
          <w:rFonts w:ascii="Times New Roman" w:hAnsi="Times New Roman"/>
          <w:sz w:val="24"/>
          <w:szCs w:val="24"/>
          <w:u w:val="single"/>
        </w:rPr>
        <w:t>Благодарность.</w:t>
      </w:r>
      <w:r w:rsidRPr="00BC113A">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5AC8A86C"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u w:val="single"/>
        </w:rPr>
      </w:pPr>
      <w:r w:rsidRPr="00BC113A">
        <w:rPr>
          <w:rFonts w:ascii="Times New Roman" w:hAnsi="Times New Roman"/>
          <w:sz w:val="24"/>
          <w:szCs w:val="24"/>
          <w:u w:val="single"/>
        </w:rPr>
        <w:t xml:space="preserve">Замечание, извинение. </w:t>
      </w:r>
      <w:r w:rsidRPr="00BC113A">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14:paraId="5EF20DED"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u w:val="single"/>
        </w:rPr>
      </w:pPr>
      <w:r w:rsidRPr="00BC113A">
        <w:rPr>
          <w:rFonts w:ascii="Times New Roman" w:hAnsi="Times New Roman"/>
          <w:sz w:val="24"/>
          <w:szCs w:val="24"/>
          <w:u w:val="single"/>
        </w:rPr>
        <w:t>Сочувствие, утешение.</w:t>
      </w:r>
      <w:r w:rsidRPr="00BC113A">
        <w:rPr>
          <w:rFonts w:ascii="Times New Roman" w:hAnsi="Times New Roman"/>
          <w:sz w:val="24"/>
          <w:szCs w:val="24"/>
        </w:rPr>
        <w:t xml:space="preserve"> Сочувствие заболевшему сверстнику, взрослому. Слова поддержки, утешения. </w:t>
      </w:r>
    </w:p>
    <w:p w14:paraId="070D1D02"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i/>
          <w:sz w:val="24"/>
          <w:szCs w:val="24"/>
        </w:rPr>
      </w:pPr>
      <w:r w:rsidRPr="00BC113A">
        <w:rPr>
          <w:rFonts w:ascii="Times New Roman" w:hAnsi="Times New Roman"/>
          <w:sz w:val="24"/>
          <w:szCs w:val="24"/>
          <w:u w:val="single"/>
        </w:rPr>
        <w:t>Одобрение, комплимент.</w:t>
      </w:r>
      <w:r w:rsidRPr="00BC113A">
        <w:rPr>
          <w:rFonts w:ascii="Times New Roman" w:hAnsi="Times New Roman"/>
          <w:sz w:val="24"/>
          <w:szCs w:val="24"/>
        </w:rPr>
        <w:t xml:space="preserve"> Одобрение как реакция на поздравления, подарки: «Молодец!», «Умница!», «Как красиво!»  </w:t>
      </w:r>
    </w:p>
    <w:p w14:paraId="1D1E9C63" w14:textId="77777777" w:rsidR="00D1342A" w:rsidRPr="00BC113A" w:rsidRDefault="00D1342A" w:rsidP="00307A1A">
      <w:pPr>
        <w:pStyle w:val="a8"/>
        <w:shd w:val="clear" w:color="auto" w:fill="FFFFFF" w:themeFill="background1"/>
        <w:spacing w:after="0" w:line="240" w:lineRule="auto"/>
        <w:ind w:left="709"/>
        <w:contextualSpacing/>
        <w:jc w:val="both"/>
        <w:rPr>
          <w:rFonts w:ascii="Times New Roman" w:hAnsi="Times New Roman"/>
          <w:sz w:val="24"/>
          <w:szCs w:val="24"/>
        </w:rPr>
      </w:pPr>
      <w:r w:rsidRPr="00BC113A">
        <w:rPr>
          <w:rFonts w:ascii="Times New Roman" w:hAnsi="Times New Roman"/>
          <w:i/>
          <w:sz w:val="24"/>
          <w:szCs w:val="24"/>
        </w:rPr>
        <w:t xml:space="preserve">Примерные темы речевых ситуаций </w:t>
      </w:r>
    </w:p>
    <w:p w14:paraId="3A624075"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«Я – дома» (общение с близкими людьми, прием гостей)</w:t>
      </w:r>
    </w:p>
    <w:p w14:paraId="664F8EB6"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«Я и мои товарищи» (игры и общение со сверстниками, общение в школе, в секции, в творческой студии)</w:t>
      </w:r>
    </w:p>
    <w:p w14:paraId="1522BD87"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14:paraId="70CD9C9C"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«Я в мире природы» (общение с животными, поведение в парке, в лесу)</w:t>
      </w:r>
    </w:p>
    <w:p w14:paraId="1AFE1232"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i/>
          <w:sz w:val="24"/>
          <w:szCs w:val="24"/>
        </w:rPr>
      </w:pPr>
      <w:r w:rsidRPr="00BC113A">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14:paraId="200CD604" w14:textId="77777777" w:rsidR="00D1342A" w:rsidRPr="00BC113A" w:rsidRDefault="00D1342A" w:rsidP="00307A1A">
      <w:pPr>
        <w:pStyle w:val="a8"/>
        <w:shd w:val="clear" w:color="auto" w:fill="FFFFFF" w:themeFill="background1"/>
        <w:spacing w:after="0" w:line="240" w:lineRule="auto"/>
        <w:ind w:left="709"/>
        <w:contextualSpacing/>
        <w:jc w:val="both"/>
        <w:rPr>
          <w:rFonts w:ascii="Times New Roman" w:hAnsi="Times New Roman"/>
          <w:sz w:val="24"/>
          <w:szCs w:val="24"/>
        </w:rPr>
      </w:pPr>
      <w:r w:rsidRPr="00BC113A">
        <w:rPr>
          <w:rFonts w:ascii="Times New Roman" w:hAnsi="Times New Roman"/>
          <w:i/>
          <w:sz w:val="24"/>
          <w:szCs w:val="24"/>
        </w:rPr>
        <w:t>Алгоритм работы над темой речевой ситуации</w:t>
      </w:r>
    </w:p>
    <w:p w14:paraId="277B26BB"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Выявление и расширение  представлений по теме речевой ситуации. </w:t>
      </w:r>
    </w:p>
    <w:p w14:paraId="3A898E27"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Актуализация, уточнение и расширение словарного запаса о теме ситуации. </w:t>
      </w:r>
    </w:p>
    <w:p w14:paraId="4A1F4D2D"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14:paraId="2DE09D7A"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Конструирование диалогов, участие в диалогах по теме ситуации. </w:t>
      </w:r>
    </w:p>
    <w:p w14:paraId="1D061AE7"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14:paraId="0E42D1A2"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Моделирование речевой ситуации. </w:t>
      </w:r>
    </w:p>
    <w:p w14:paraId="3470F2CB"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sz w:val="24"/>
          <w:szCs w:val="24"/>
        </w:rPr>
      </w:pPr>
      <w:r w:rsidRPr="00BC113A">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14:paraId="6C1F1F66" w14:textId="77777777" w:rsidR="00D1342A" w:rsidRPr="00BC113A" w:rsidRDefault="00D1342A" w:rsidP="00307A1A">
      <w:pPr>
        <w:shd w:val="clear" w:color="auto" w:fill="FFFFFF" w:themeFill="background1"/>
        <w:spacing w:after="0" w:line="240" w:lineRule="auto"/>
        <w:ind w:firstLine="709"/>
        <w:contextualSpacing/>
        <w:jc w:val="center"/>
        <w:rPr>
          <w:rFonts w:ascii="Times New Roman" w:hAnsi="Times New Roman" w:cs="Times New Roman"/>
          <w:b/>
          <w:sz w:val="24"/>
          <w:szCs w:val="24"/>
        </w:rPr>
      </w:pPr>
      <w:r w:rsidRPr="00BC113A">
        <w:rPr>
          <w:rFonts w:ascii="Times New Roman" w:hAnsi="Times New Roman" w:cs="Times New Roman"/>
          <w:b/>
          <w:sz w:val="24"/>
          <w:szCs w:val="24"/>
        </w:rPr>
        <w:t>МАТЕМАТИКА</w:t>
      </w:r>
    </w:p>
    <w:p w14:paraId="01047B1A" w14:textId="77777777" w:rsidR="00D1342A" w:rsidRPr="00BC113A" w:rsidRDefault="00D1342A" w:rsidP="00307A1A">
      <w:pPr>
        <w:shd w:val="clear" w:color="auto" w:fill="FFFFFF" w:themeFill="background1"/>
        <w:spacing w:after="0" w:line="240" w:lineRule="auto"/>
        <w:ind w:firstLine="709"/>
        <w:contextualSpacing/>
        <w:jc w:val="center"/>
        <w:rPr>
          <w:rFonts w:ascii="Times New Roman" w:hAnsi="Times New Roman" w:cs="Times New Roman"/>
          <w:sz w:val="24"/>
          <w:szCs w:val="24"/>
        </w:rPr>
      </w:pPr>
      <w:r w:rsidRPr="00BC113A">
        <w:rPr>
          <w:rFonts w:ascii="Times New Roman" w:hAnsi="Times New Roman" w:cs="Times New Roman"/>
          <w:b/>
          <w:sz w:val="24"/>
          <w:szCs w:val="24"/>
        </w:rPr>
        <w:t>Пояснительная записка</w:t>
      </w:r>
    </w:p>
    <w:p w14:paraId="23F34F6A"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color w:val="000000"/>
          <w:sz w:val="24"/>
          <w:szCs w:val="24"/>
        </w:rPr>
      </w:pPr>
      <w:r w:rsidRPr="00BC113A">
        <w:rPr>
          <w:rFonts w:ascii="Times New Roman" w:hAnsi="Times New Roman" w:cs="Times New Roman"/>
          <w:sz w:val="24"/>
          <w:szCs w:val="24"/>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w:t>
      </w:r>
      <w:r w:rsidRPr="00BC113A">
        <w:rPr>
          <w:rFonts w:ascii="Times New Roman" w:hAnsi="Times New Roman" w:cs="Times New Roman"/>
          <w:sz w:val="24"/>
          <w:szCs w:val="24"/>
        </w:rPr>
        <w:lastRenderedPageBreak/>
        <w:t>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483A6D7A"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color w:val="000000"/>
          <w:sz w:val="24"/>
          <w:szCs w:val="24"/>
        </w:rPr>
        <w:t xml:space="preserve">Исходя из основной цели, </w:t>
      </w:r>
      <w:r w:rsidRPr="00BC113A">
        <w:rPr>
          <w:rFonts w:ascii="Times New Roman" w:hAnsi="Times New Roman" w:cs="Times New Roman"/>
          <w:sz w:val="24"/>
          <w:szCs w:val="24"/>
        </w:rPr>
        <w:t>задачами обучения математике являются:</w:t>
      </w:r>
    </w:p>
    <w:p w14:paraId="0486A9BE" w14:textId="77777777" w:rsidR="00D1342A" w:rsidRPr="00BC113A" w:rsidRDefault="00D1342A" w:rsidP="00BD5292">
      <w:pPr>
        <w:pStyle w:val="a8"/>
        <w:numPr>
          <w:ilvl w:val="0"/>
          <w:numId w:val="1"/>
        </w:numPr>
        <w:shd w:val="clear" w:color="auto" w:fill="FFFFFF" w:themeFill="background1"/>
        <w:tabs>
          <w:tab w:val="left" w:pos="1021"/>
        </w:tabs>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3D2A93AC" w14:textId="77777777" w:rsidR="00D1342A" w:rsidRPr="00BC113A" w:rsidRDefault="00D1342A" w:rsidP="00BD5292">
      <w:pPr>
        <w:pStyle w:val="a8"/>
        <w:numPr>
          <w:ilvl w:val="0"/>
          <w:numId w:val="1"/>
        </w:numPr>
        <w:shd w:val="clear" w:color="auto" w:fill="FFFFFF" w:themeFill="background1"/>
        <w:tabs>
          <w:tab w:val="left" w:pos="1021"/>
        </w:tabs>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2570096C" w14:textId="77777777" w:rsidR="00D1342A" w:rsidRPr="00BC113A" w:rsidRDefault="00D1342A" w:rsidP="00BD5292">
      <w:pPr>
        <w:pStyle w:val="a8"/>
        <w:numPr>
          <w:ilvl w:val="0"/>
          <w:numId w:val="1"/>
        </w:numPr>
        <w:shd w:val="clear" w:color="auto" w:fill="FFFFFF" w:themeFill="background1"/>
        <w:tabs>
          <w:tab w:val="left" w:pos="1021"/>
        </w:tabs>
        <w:spacing w:after="0" w:line="240" w:lineRule="auto"/>
        <w:ind w:left="0" w:firstLine="709"/>
        <w:contextualSpacing/>
        <w:jc w:val="both"/>
        <w:rPr>
          <w:rFonts w:ascii="Times New Roman" w:hAnsi="Times New Roman"/>
          <w:b/>
          <w:sz w:val="24"/>
          <w:szCs w:val="24"/>
        </w:rPr>
      </w:pPr>
      <w:r w:rsidRPr="00BC113A">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56264934" w14:textId="77777777" w:rsidR="00D1342A" w:rsidRPr="00BC113A" w:rsidRDefault="00D1342A" w:rsidP="00307A1A">
      <w:pPr>
        <w:pStyle w:val="a7"/>
        <w:shd w:val="clear" w:color="auto" w:fill="FFFFFF" w:themeFill="background1"/>
        <w:spacing w:before="0" w:after="0" w:line="240" w:lineRule="auto"/>
        <w:ind w:firstLine="709"/>
        <w:contextualSpacing/>
        <w:jc w:val="both"/>
        <w:rPr>
          <w:i/>
          <w:iCs/>
        </w:rPr>
      </w:pPr>
      <w:r w:rsidRPr="00BC113A">
        <w:rPr>
          <w:b/>
        </w:rPr>
        <w:t>Пропедевтика</w:t>
      </w:r>
      <w:r w:rsidRPr="00BC113A">
        <w:rPr>
          <w:iCs/>
        </w:rPr>
        <w:t>.</w:t>
      </w:r>
    </w:p>
    <w:p w14:paraId="15D328FC" w14:textId="77777777" w:rsidR="00D1342A" w:rsidRPr="00BC113A" w:rsidRDefault="00D1342A" w:rsidP="00307A1A">
      <w:pPr>
        <w:pStyle w:val="a7"/>
        <w:shd w:val="clear" w:color="auto" w:fill="FFFFFF" w:themeFill="background1"/>
        <w:spacing w:before="0" w:after="0" w:line="240" w:lineRule="auto"/>
        <w:ind w:firstLine="709"/>
        <w:contextualSpacing/>
        <w:jc w:val="both"/>
      </w:pPr>
      <w:r w:rsidRPr="00BC113A">
        <w:rPr>
          <w:i/>
          <w:iCs/>
        </w:rPr>
        <w:t>Свойства предметов</w:t>
      </w:r>
    </w:p>
    <w:p w14:paraId="60D7FDE6" w14:textId="77777777" w:rsidR="00D1342A" w:rsidRPr="00BC113A" w:rsidRDefault="00D1342A" w:rsidP="00307A1A">
      <w:pPr>
        <w:pStyle w:val="a7"/>
        <w:shd w:val="clear" w:color="auto" w:fill="FFFFFF" w:themeFill="background1"/>
        <w:spacing w:before="0" w:after="0" w:line="240" w:lineRule="auto"/>
        <w:ind w:firstLine="709"/>
        <w:contextualSpacing/>
        <w:jc w:val="both"/>
        <w:rPr>
          <w:i/>
          <w:iCs/>
        </w:rPr>
      </w:pPr>
      <w:r w:rsidRPr="00BC113A">
        <w:t>Предметы, обладающие определенными свойствами: цвет, форма, размер (величина), назначение. Слова: каждый, все, кроме, остальные (оставшиеся), другие.</w:t>
      </w:r>
    </w:p>
    <w:p w14:paraId="59343CCA" w14:textId="77777777" w:rsidR="00D1342A" w:rsidRPr="00BC113A" w:rsidRDefault="00D1342A" w:rsidP="00307A1A">
      <w:pPr>
        <w:pStyle w:val="a7"/>
        <w:shd w:val="clear" w:color="auto" w:fill="FFFFFF" w:themeFill="background1"/>
        <w:spacing w:before="0" w:after="0" w:line="240" w:lineRule="auto"/>
        <w:ind w:firstLine="709"/>
        <w:contextualSpacing/>
        <w:jc w:val="both"/>
      </w:pPr>
      <w:r w:rsidRPr="00BC113A">
        <w:rPr>
          <w:i/>
          <w:iCs/>
        </w:rPr>
        <w:t>Сравнение предметов</w:t>
      </w:r>
    </w:p>
    <w:p w14:paraId="440D023A" w14:textId="77777777" w:rsidR="00D1342A" w:rsidRPr="00BC113A" w:rsidRDefault="00D1342A" w:rsidP="00307A1A">
      <w:pPr>
        <w:pStyle w:val="a7"/>
        <w:shd w:val="clear" w:color="auto" w:fill="FFFFFF" w:themeFill="background1"/>
        <w:spacing w:before="0" w:after="0" w:line="240" w:lineRule="auto"/>
        <w:ind w:firstLine="709"/>
        <w:contextualSpacing/>
        <w:jc w:val="both"/>
      </w:pPr>
      <w:r w:rsidRPr="00BC113A">
        <w:t>Сравнение двух предметов, серии предметов.</w:t>
      </w:r>
    </w:p>
    <w:p w14:paraId="421B33AD" w14:textId="77777777" w:rsidR="00D1342A" w:rsidRPr="00BC113A" w:rsidRDefault="00D1342A" w:rsidP="00307A1A">
      <w:pPr>
        <w:pStyle w:val="a7"/>
        <w:shd w:val="clear" w:color="auto" w:fill="FFFFFF" w:themeFill="background1"/>
        <w:spacing w:before="0" w:after="0" w:line="240" w:lineRule="auto"/>
        <w:ind w:firstLine="709"/>
        <w:contextualSpacing/>
        <w:jc w:val="both"/>
      </w:pPr>
      <w:r w:rsidRPr="00BC113A">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289A4E10" w14:textId="77777777" w:rsidR="00D1342A" w:rsidRPr="00BC113A" w:rsidRDefault="00D1342A" w:rsidP="00307A1A">
      <w:pPr>
        <w:pStyle w:val="a7"/>
        <w:shd w:val="clear" w:color="auto" w:fill="FFFFFF" w:themeFill="background1"/>
        <w:spacing w:before="0" w:after="0" w:line="240" w:lineRule="auto"/>
        <w:ind w:firstLine="709"/>
        <w:contextualSpacing/>
        <w:jc w:val="both"/>
      </w:pPr>
      <w:r w:rsidRPr="00BC113A">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42B189F6" w14:textId="77777777" w:rsidR="00D1342A" w:rsidRPr="00BC113A" w:rsidRDefault="00D1342A" w:rsidP="00307A1A">
      <w:pPr>
        <w:pStyle w:val="a7"/>
        <w:shd w:val="clear" w:color="auto" w:fill="FFFFFF" w:themeFill="background1"/>
        <w:spacing w:before="0" w:after="0" w:line="240" w:lineRule="auto"/>
        <w:ind w:firstLine="709"/>
        <w:contextualSpacing/>
        <w:jc w:val="both"/>
        <w:rPr>
          <w:i/>
          <w:iCs/>
        </w:rPr>
      </w:pPr>
      <w:r w:rsidRPr="00BC113A">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30068D84" w14:textId="77777777" w:rsidR="00D1342A" w:rsidRPr="00BC113A" w:rsidRDefault="00D1342A" w:rsidP="00307A1A">
      <w:pPr>
        <w:pStyle w:val="a7"/>
        <w:shd w:val="clear" w:color="auto" w:fill="FFFFFF" w:themeFill="background1"/>
        <w:spacing w:before="0" w:after="0" w:line="240" w:lineRule="auto"/>
        <w:ind w:firstLine="709"/>
        <w:contextualSpacing/>
        <w:jc w:val="both"/>
      </w:pPr>
      <w:r w:rsidRPr="00BC113A">
        <w:rPr>
          <w:i/>
          <w:iCs/>
        </w:rPr>
        <w:t>Сравнение предметных совокупностей по количеству предметов, их составляющих</w:t>
      </w:r>
    </w:p>
    <w:p w14:paraId="066FD10E" w14:textId="77777777" w:rsidR="00D1342A" w:rsidRPr="00BC113A" w:rsidRDefault="00D1342A" w:rsidP="00307A1A">
      <w:pPr>
        <w:pStyle w:val="a7"/>
        <w:shd w:val="clear" w:color="auto" w:fill="FFFFFF" w:themeFill="background1"/>
        <w:spacing w:before="0" w:after="0" w:line="240" w:lineRule="auto"/>
        <w:ind w:firstLine="709"/>
        <w:contextualSpacing/>
        <w:jc w:val="both"/>
      </w:pPr>
      <w:r w:rsidRPr="00BC113A">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0AB3C03C" w14:textId="77777777" w:rsidR="00D1342A" w:rsidRPr="00BC113A" w:rsidRDefault="00D1342A" w:rsidP="00307A1A">
      <w:pPr>
        <w:pStyle w:val="a7"/>
        <w:shd w:val="clear" w:color="auto" w:fill="FFFFFF" w:themeFill="background1"/>
        <w:spacing w:before="0" w:after="0" w:line="240" w:lineRule="auto"/>
        <w:ind w:firstLine="709"/>
        <w:contextualSpacing/>
        <w:jc w:val="both"/>
      </w:pPr>
      <w:r w:rsidRPr="00BC113A">
        <w:t>Сравнение количества предметов одной совокупности до и после изменения количества предметов, ее составляющих.</w:t>
      </w:r>
    </w:p>
    <w:p w14:paraId="2CE26F7A" w14:textId="77777777" w:rsidR="00D1342A" w:rsidRPr="00BC113A" w:rsidRDefault="00D1342A" w:rsidP="00307A1A">
      <w:pPr>
        <w:pStyle w:val="a7"/>
        <w:shd w:val="clear" w:color="auto" w:fill="FFFFFF" w:themeFill="background1"/>
        <w:spacing w:before="0" w:after="0" w:line="240" w:lineRule="auto"/>
        <w:ind w:firstLine="709"/>
        <w:contextualSpacing/>
        <w:jc w:val="both"/>
        <w:rPr>
          <w:i/>
          <w:iCs/>
        </w:rPr>
      </w:pPr>
      <w:r w:rsidRPr="00BC113A">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05DB5F36" w14:textId="77777777" w:rsidR="00D1342A" w:rsidRPr="00BC113A" w:rsidRDefault="00D1342A" w:rsidP="00307A1A">
      <w:pPr>
        <w:pStyle w:val="a7"/>
        <w:shd w:val="clear" w:color="auto" w:fill="FFFFFF" w:themeFill="background1"/>
        <w:spacing w:before="0" w:after="0" w:line="240" w:lineRule="auto"/>
        <w:ind w:firstLine="709"/>
        <w:contextualSpacing/>
        <w:jc w:val="both"/>
      </w:pPr>
      <w:r w:rsidRPr="00BC113A">
        <w:rPr>
          <w:i/>
          <w:iCs/>
        </w:rPr>
        <w:t>Сравнение объемов жидкостей, сыпучих веществ</w:t>
      </w:r>
    </w:p>
    <w:p w14:paraId="4BE03D75" w14:textId="77777777" w:rsidR="00D1342A" w:rsidRPr="00BC113A" w:rsidRDefault="00D1342A" w:rsidP="00307A1A">
      <w:pPr>
        <w:pStyle w:val="a7"/>
        <w:shd w:val="clear" w:color="auto" w:fill="FFFFFF" w:themeFill="background1"/>
        <w:spacing w:before="0" w:after="0" w:line="240" w:lineRule="auto"/>
        <w:ind w:firstLine="709"/>
        <w:contextualSpacing/>
        <w:jc w:val="both"/>
      </w:pPr>
      <w:r w:rsidRPr="00BC113A">
        <w:t>Сравнение объемов жидкостей, сыпучих веществ в одинаковых емкостях. Слова: больше, меньше, одинаково, равно, столько же.</w:t>
      </w:r>
    </w:p>
    <w:p w14:paraId="74A29D19" w14:textId="77777777" w:rsidR="00D1342A" w:rsidRPr="00BC113A" w:rsidRDefault="00D1342A" w:rsidP="00307A1A">
      <w:pPr>
        <w:pStyle w:val="a7"/>
        <w:shd w:val="clear" w:color="auto" w:fill="FFFFFF" w:themeFill="background1"/>
        <w:spacing w:before="0" w:after="0" w:line="240" w:lineRule="auto"/>
        <w:ind w:firstLine="709"/>
        <w:contextualSpacing/>
        <w:jc w:val="both"/>
        <w:rPr>
          <w:i/>
          <w:iCs/>
        </w:rPr>
      </w:pPr>
      <w:r w:rsidRPr="00BC113A">
        <w:t>Сравнение объемов жидкостей, сыпучего вещества в одной емкости до и после изменения объема.</w:t>
      </w:r>
    </w:p>
    <w:p w14:paraId="1D71C1FE" w14:textId="77777777" w:rsidR="00D1342A" w:rsidRPr="00BC113A" w:rsidRDefault="00D1342A" w:rsidP="00307A1A">
      <w:pPr>
        <w:pStyle w:val="a7"/>
        <w:shd w:val="clear" w:color="auto" w:fill="FFFFFF" w:themeFill="background1"/>
        <w:spacing w:before="0" w:after="0" w:line="240" w:lineRule="auto"/>
        <w:ind w:firstLine="709"/>
        <w:contextualSpacing/>
        <w:jc w:val="both"/>
      </w:pPr>
      <w:r w:rsidRPr="00BC113A">
        <w:rPr>
          <w:i/>
          <w:iCs/>
        </w:rPr>
        <w:t>Положение предметов в пространстве, на плоскости</w:t>
      </w:r>
    </w:p>
    <w:p w14:paraId="302BF522" w14:textId="77777777" w:rsidR="00D1342A" w:rsidRPr="00BC113A" w:rsidRDefault="00D1342A" w:rsidP="00307A1A">
      <w:pPr>
        <w:pStyle w:val="a7"/>
        <w:shd w:val="clear" w:color="auto" w:fill="FFFFFF" w:themeFill="background1"/>
        <w:spacing w:before="0" w:after="0" w:line="240" w:lineRule="auto"/>
        <w:ind w:firstLine="709"/>
        <w:contextualSpacing/>
        <w:jc w:val="both"/>
      </w:pPr>
      <w:r w:rsidRPr="00BC113A">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2167D43F" w14:textId="77777777" w:rsidR="00D1342A" w:rsidRPr="00BC113A" w:rsidRDefault="00D1342A" w:rsidP="00307A1A">
      <w:pPr>
        <w:pStyle w:val="a7"/>
        <w:shd w:val="clear" w:color="auto" w:fill="FFFFFF" w:themeFill="background1"/>
        <w:spacing w:before="0" w:after="0" w:line="240" w:lineRule="auto"/>
        <w:ind w:firstLine="709"/>
        <w:contextualSpacing/>
        <w:jc w:val="both"/>
        <w:rPr>
          <w:i/>
        </w:rPr>
      </w:pPr>
      <w:r w:rsidRPr="00BC113A">
        <w:lastRenderedPageBreak/>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274645E3" w14:textId="77777777" w:rsidR="00D1342A" w:rsidRPr="00BC113A" w:rsidRDefault="00D1342A" w:rsidP="00307A1A">
      <w:pPr>
        <w:pStyle w:val="a7"/>
        <w:shd w:val="clear" w:color="auto" w:fill="FFFFFF" w:themeFill="background1"/>
        <w:spacing w:before="0" w:after="0" w:line="240" w:lineRule="auto"/>
        <w:ind w:firstLine="709"/>
        <w:contextualSpacing/>
        <w:jc w:val="both"/>
      </w:pPr>
      <w:r w:rsidRPr="00BC113A">
        <w:rPr>
          <w:i/>
        </w:rPr>
        <w:t>Единицы измерения и их соотношения</w:t>
      </w:r>
    </w:p>
    <w:p w14:paraId="4DF3D681" w14:textId="77777777" w:rsidR="00D1342A" w:rsidRPr="00BC113A" w:rsidRDefault="00D1342A" w:rsidP="00307A1A">
      <w:pPr>
        <w:pStyle w:val="a7"/>
        <w:shd w:val="clear" w:color="auto" w:fill="FFFFFF" w:themeFill="background1"/>
        <w:spacing w:before="0" w:after="0" w:line="240" w:lineRule="auto"/>
        <w:ind w:firstLine="709"/>
        <w:contextualSpacing/>
        <w:jc w:val="both"/>
      </w:pPr>
      <w:r w:rsidRPr="00BC113A">
        <w:t>Единица времени — сутки. Сутки: утро, день, вечер, ночь. Сегодня, завтра, вчера, на следующий день, рано, поздно, вовремя, давно, недавно, медленно, быстро.</w:t>
      </w:r>
    </w:p>
    <w:p w14:paraId="1E78DFD1" w14:textId="77777777" w:rsidR="00D1342A" w:rsidRPr="00BC113A" w:rsidRDefault="00D1342A" w:rsidP="00307A1A">
      <w:pPr>
        <w:pStyle w:val="a7"/>
        <w:shd w:val="clear" w:color="auto" w:fill="FFFFFF" w:themeFill="background1"/>
        <w:spacing w:before="0" w:after="0" w:line="240" w:lineRule="auto"/>
        <w:ind w:firstLine="709"/>
        <w:contextualSpacing/>
        <w:jc w:val="both"/>
        <w:rPr>
          <w:i/>
        </w:rPr>
      </w:pPr>
      <w:r w:rsidRPr="00BC113A">
        <w:t>Сравнение по возрасту: молодой, старый, моложе, старше.</w:t>
      </w:r>
    </w:p>
    <w:p w14:paraId="1E2F1D4F" w14:textId="77777777" w:rsidR="00D1342A" w:rsidRPr="00BC113A" w:rsidRDefault="00D1342A" w:rsidP="00307A1A">
      <w:pPr>
        <w:pStyle w:val="a7"/>
        <w:shd w:val="clear" w:color="auto" w:fill="FFFFFF" w:themeFill="background1"/>
        <w:spacing w:before="0" w:after="0" w:line="240" w:lineRule="auto"/>
        <w:ind w:firstLine="709"/>
        <w:contextualSpacing/>
        <w:jc w:val="both"/>
      </w:pPr>
      <w:r w:rsidRPr="00BC113A">
        <w:rPr>
          <w:i/>
        </w:rPr>
        <w:t>Геометрический материал</w:t>
      </w:r>
    </w:p>
    <w:p w14:paraId="10842503" w14:textId="77777777" w:rsidR="00D1342A" w:rsidRPr="00BC113A" w:rsidRDefault="00D1342A" w:rsidP="00307A1A">
      <w:pPr>
        <w:pStyle w:val="a7"/>
        <w:shd w:val="clear" w:color="auto" w:fill="FFFFFF" w:themeFill="background1"/>
        <w:spacing w:before="0" w:after="0" w:line="240" w:lineRule="auto"/>
        <w:ind w:firstLine="709"/>
        <w:contextualSpacing/>
        <w:jc w:val="both"/>
        <w:rPr>
          <w:b/>
        </w:rPr>
      </w:pPr>
      <w:r w:rsidRPr="00BC113A">
        <w:t>Круг, квадрат, прямоугольник, треугольник. Шар, куб, брус.</w:t>
      </w:r>
    </w:p>
    <w:p w14:paraId="388C983E"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b/>
          <w:sz w:val="24"/>
          <w:szCs w:val="24"/>
        </w:rPr>
        <w:t>Нумерация</w:t>
      </w:r>
      <w:r w:rsidRPr="00BC113A">
        <w:rPr>
          <w:rFonts w:ascii="Times New Roman" w:hAnsi="Times New Roman" w:cs="Times New Roman"/>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04B94630"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b/>
          <w:sz w:val="24"/>
          <w:szCs w:val="24"/>
        </w:rPr>
        <w:t>Единицы измерения и их соотношения</w:t>
      </w:r>
      <w:r w:rsidRPr="00BC113A">
        <w:rPr>
          <w:rFonts w:ascii="Times New Roman" w:hAnsi="Times New Roman" w:cs="Times New Roman"/>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52C653BD"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b/>
          <w:sz w:val="24"/>
          <w:szCs w:val="24"/>
        </w:rPr>
        <w:t>Арифметические действия</w:t>
      </w:r>
      <w:r w:rsidRPr="00BC113A">
        <w:rPr>
          <w:rFonts w:ascii="Times New Roman" w:hAnsi="Times New Roman" w:cs="Times New Roman"/>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1D874B42"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b/>
          <w:sz w:val="24"/>
          <w:szCs w:val="24"/>
        </w:rPr>
        <w:t>Арифметические задачи</w:t>
      </w:r>
      <w:r w:rsidRPr="00BC113A">
        <w:rPr>
          <w:rFonts w:ascii="Times New Roman" w:hAnsi="Times New Roman" w:cs="Times New Roman"/>
          <w:sz w:val="24"/>
          <w:szCs w:val="24"/>
        </w:rPr>
        <w:t>. Решение текстовых задач арифметическим способом. Про</w:t>
      </w:r>
      <w:r w:rsidRPr="00BC113A">
        <w:rPr>
          <w:rFonts w:ascii="Times New Roman" w:hAnsi="Times New Roman" w:cs="Times New Roman"/>
          <w:sz w:val="24"/>
          <w:szCs w:val="24"/>
        </w:rPr>
        <w:softHyphen/>
        <w:t>стые арифметические задачи на нахождение суммы и разности (остатка). Простые ари</w:t>
      </w:r>
      <w:r w:rsidRPr="00BC113A">
        <w:rPr>
          <w:rFonts w:ascii="Times New Roman" w:hAnsi="Times New Roman" w:cs="Times New Roman"/>
          <w:sz w:val="24"/>
          <w:szCs w:val="24"/>
        </w:rPr>
        <w:softHyphen/>
        <w:t>фметические задачи на увеличение (уменьшение) чисел на несколько единиц. Простые ари</w:t>
      </w:r>
      <w:r w:rsidRPr="00BC113A">
        <w:rPr>
          <w:rFonts w:ascii="Times New Roman" w:hAnsi="Times New Roman" w:cs="Times New Roman"/>
          <w:sz w:val="24"/>
          <w:szCs w:val="24"/>
        </w:rPr>
        <w:softHyphen/>
        <w:t>фметические задачи на нахождение произведения, частного (деление на равные части, де</w:t>
      </w:r>
      <w:r w:rsidRPr="00BC113A">
        <w:rPr>
          <w:rFonts w:ascii="Times New Roman" w:hAnsi="Times New Roman" w:cs="Times New Roman"/>
          <w:sz w:val="24"/>
          <w:szCs w:val="24"/>
        </w:rPr>
        <w:softHyphen/>
        <w:t>ление по содержанию); увеличение в несколько раз, уменьшение в несколько раз. Про</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тые арифметические задачи на нахождение неизвестного слагаемого. Задачи, содержащие от</w:t>
      </w:r>
      <w:r w:rsidRPr="00BC113A">
        <w:rPr>
          <w:rFonts w:ascii="Times New Roman" w:hAnsi="Times New Roman" w:cs="Times New Roman"/>
          <w:sz w:val="24"/>
          <w:szCs w:val="24"/>
        </w:rPr>
        <w:softHyphen/>
        <w:t>ношения «больше на (в)…», «меньше на (в)…». Задачи на расчет стоимости (цена, ко</w:t>
      </w:r>
      <w:r w:rsidRPr="00BC113A">
        <w:rPr>
          <w:rFonts w:ascii="Times New Roman" w:hAnsi="Times New Roman" w:cs="Times New Roman"/>
          <w:sz w:val="24"/>
          <w:szCs w:val="24"/>
        </w:rPr>
        <w:softHyphen/>
        <w:t>ли</w:t>
      </w:r>
      <w:r w:rsidRPr="00BC113A">
        <w:rPr>
          <w:rFonts w:ascii="Times New Roman" w:hAnsi="Times New Roman" w:cs="Times New Roman"/>
          <w:sz w:val="24"/>
          <w:szCs w:val="24"/>
        </w:rPr>
        <w:softHyphen/>
        <w:t>че</w:t>
      </w:r>
      <w:r w:rsidRPr="00BC113A">
        <w:rPr>
          <w:rFonts w:ascii="Times New Roman" w:hAnsi="Times New Roman" w:cs="Times New Roman"/>
          <w:sz w:val="24"/>
          <w:szCs w:val="24"/>
        </w:rPr>
        <w:softHyphen/>
        <w:t>ство, общая стоимость товара). Составные арифметические задачи, решаемые в два дей</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твия.</w:t>
      </w:r>
    </w:p>
    <w:p w14:paraId="6A5EF565"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b/>
          <w:sz w:val="24"/>
          <w:szCs w:val="24"/>
        </w:rPr>
        <w:t>Геометрический материал</w:t>
      </w:r>
      <w:r w:rsidRPr="00BC113A">
        <w:rPr>
          <w:rFonts w:ascii="Times New Roman" w:hAnsi="Times New Roman" w:cs="Times New Roman"/>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14:paraId="57F91C66"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14:paraId="0AC366CD"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14:paraId="054B6F9D"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Взаимное положение на плоскости геометрических фигур (пересечение, точки пересечения).</w:t>
      </w:r>
    </w:p>
    <w:p w14:paraId="3A0582CC"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sz w:val="24"/>
          <w:szCs w:val="24"/>
        </w:rPr>
        <w:t>Геометрические формы в окружающем мире. Распознавание и называние: куб, шар.</w:t>
      </w:r>
    </w:p>
    <w:p w14:paraId="00779EC2" w14:textId="77777777" w:rsidR="00D1342A" w:rsidRDefault="00D1342A" w:rsidP="00307A1A">
      <w:pPr>
        <w:shd w:val="clear" w:color="auto" w:fill="FFFFFF" w:themeFill="background1"/>
        <w:spacing w:after="0" w:line="240" w:lineRule="auto"/>
        <w:ind w:firstLine="709"/>
        <w:contextualSpacing/>
        <w:jc w:val="center"/>
        <w:rPr>
          <w:rFonts w:ascii="Times New Roman" w:hAnsi="Times New Roman" w:cs="Times New Roman"/>
          <w:b/>
          <w:sz w:val="24"/>
          <w:szCs w:val="24"/>
        </w:rPr>
      </w:pPr>
    </w:p>
    <w:p w14:paraId="6611F5C9" w14:textId="7A08DAFF" w:rsidR="00BE4D9B" w:rsidRPr="00BE4D9B" w:rsidRDefault="00BE4D9B" w:rsidP="00307A1A">
      <w:pPr>
        <w:spacing w:after="0" w:line="240" w:lineRule="auto"/>
        <w:ind w:firstLine="851"/>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ИНОСТРАННЫЙ ЯЗЫК</w:t>
      </w:r>
    </w:p>
    <w:p w14:paraId="5A0F00E7" w14:textId="77777777" w:rsidR="00BE4D9B" w:rsidRPr="00BE4D9B" w:rsidRDefault="00BE4D9B" w:rsidP="00307A1A">
      <w:pPr>
        <w:spacing w:after="0" w:line="240" w:lineRule="auto"/>
        <w:ind w:firstLine="851"/>
        <w:jc w:val="both"/>
        <w:rPr>
          <w:rFonts w:ascii="Times New Roman" w:eastAsia="Calibri" w:hAnsi="Times New Roman" w:cs="Times New Roman"/>
          <w:sz w:val="24"/>
          <w:szCs w:val="24"/>
          <w:lang w:eastAsia="en-US"/>
        </w:rPr>
      </w:pPr>
      <w:proofErr w:type="gramStart"/>
      <w:r w:rsidRPr="00BE4D9B">
        <w:rPr>
          <w:rFonts w:ascii="Times New Roman" w:eastAsia="Calibri" w:hAnsi="Times New Roman" w:cs="Times New Roman"/>
          <w:sz w:val="24"/>
          <w:szCs w:val="24"/>
          <w:lang w:eastAsia="en-US"/>
        </w:rPr>
        <w:t xml:space="preserve">Предметные результаты по учебному предмету «Иностранный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w:t>
      </w:r>
      <w:proofErr w:type="spellStart"/>
      <w:r w:rsidRPr="00BE4D9B">
        <w:rPr>
          <w:rFonts w:ascii="Times New Roman" w:eastAsia="Calibri" w:hAnsi="Times New Roman" w:cs="Times New Roman"/>
          <w:sz w:val="24"/>
          <w:szCs w:val="24"/>
          <w:lang w:eastAsia="en-US"/>
        </w:rPr>
        <w:t>сформированность</w:t>
      </w:r>
      <w:proofErr w:type="spellEnd"/>
      <w:r w:rsidRPr="00BE4D9B">
        <w:rPr>
          <w:rFonts w:ascii="Times New Roman" w:eastAsia="Calibri" w:hAnsi="Times New Roman" w:cs="Times New Roman"/>
          <w:sz w:val="24"/>
          <w:szCs w:val="24"/>
          <w:lang w:eastAsia="en-US"/>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BE4D9B">
        <w:rPr>
          <w:rFonts w:ascii="Times New Roman" w:eastAsia="Calibri" w:hAnsi="Times New Roman" w:cs="Times New Roman"/>
          <w:sz w:val="24"/>
          <w:szCs w:val="24"/>
          <w:lang w:eastAsia="en-US"/>
        </w:rPr>
        <w:t>метапредметной</w:t>
      </w:r>
      <w:proofErr w:type="spellEnd"/>
      <w:r w:rsidRPr="00BE4D9B">
        <w:rPr>
          <w:rFonts w:ascii="Times New Roman" w:eastAsia="Calibri" w:hAnsi="Times New Roman" w:cs="Times New Roman"/>
          <w:sz w:val="24"/>
          <w:szCs w:val="24"/>
          <w:lang w:eastAsia="en-US"/>
        </w:rPr>
        <w:t xml:space="preserve"> (учебно-познавательной) и обеспечивают:</w:t>
      </w:r>
      <w:proofErr w:type="gramEnd"/>
    </w:p>
    <w:p w14:paraId="0CA27271" w14:textId="77777777" w:rsidR="00BE4D9B" w:rsidRPr="00BE4D9B" w:rsidRDefault="00BE4D9B" w:rsidP="00307A1A">
      <w:pPr>
        <w:spacing w:after="0" w:line="240" w:lineRule="auto"/>
        <w:ind w:firstLine="851"/>
        <w:jc w:val="both"/>
        <w:rPr>
          <w:rFonts w:ascii="Times New Roman" w:eastAsia="Calibri" w:hAnsi="Times New Roman" w:cs="Times New Roman"/>
          <w:sz w:val="24"/>
          <w:szCs w:val="24"/>
          <w:lang w:eastAsia="en-US"/>
        </w:rPr>
      </w:pPr>
      <w:r w:rsidRPr="00BE4D9B">
        <w:rPr>
          <w:rFonts w:ascii="Times New Roman" w:eastAsia="Calibri" w:hAnsi="Times New Roman" w:cs="Times New Roman"/>
          <w:sz w:val="24"/>
          <w:szCs w:val="24"/>
          <w:lang w:eastAsia="en-US"/>
        </w:rPr>
        <w:lastRenderedPageBreak/>
        <w:t>1)</w:t>
      </w:r>
      <w:r w:rsidRPr="00BE4D9B">
        <w:rPr>
          <w:rFonts w:ascii="Times New Roman" w:eastAsia="Calibri" w:hAnsi="Times New Roman" w:cs="Times New Roman"/>
          <w:sz w:val="24"/>
          <w:szCs w:val="24"/>
          <w:lang w:eastAsia="en-US"/>
        </w:rPr>
        <w:tab/>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14:paraId="4F0D0854" w14:textId="77777777" w:rsidR="00BE4D9B" w:rsidRPr="00BE4D9B" w:rsidRDefault="00BE4D9B" w:rsidP="00307A1A">
      <w:pPr>
        <w:spacing w:after="0" w:line="240" w:lineRule="auto"/>
        <w:ind w:firstLine="851"/>
        <w:jc w:val="both"/>
        <w:rPr>
          <w:rFonts w:ascii="Times New Roman" w:eastAsia="Calibri" w:hAnsi="Times New Roman" w:cs="Times New Roman"/>
          <w:sz w:val="24"/>
          <w:szCs w:val="24"/>
          <w:lang w:eastAsia="en-US"/>
        </w:rPr>
      </w:pPr>
      <w:r w:rsidRPr="00BE4D9B">
        <w:rPr>
          <w:rFonts w:ascii="Times New Roman" w:eastAsia="Calibri" w:hAnsi="Times New Roman" w:cs="Times New Roman"/>
          <w:sz w:val="24"/>
          <w:szCs w:val="24"/>
          <w:lang w:eastAsia="en-US"/>
        </w:rPr>
        <w:t>-</w:t>
      </w:r>
      <w:r w:rsidRPr="00BE4D9B">
        <w:rPr>
          <w:rFonts w:ascii="Times New Roman" w:eastAsia="Calibri" w:hAnsi="Times New Roman" w:cs="Times New Roman"/>
          <w:sz w:val="24"/>
          <w:szCs w:val="24"/>
          <w:lang w:eastAsia="en-US"/>
        </w:rPr>
        <w:tab/>
        <w:t xml:space="preserve">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w:t>
      </w:r>
      <w:proofErr w:type="gramStart"/>
      <w:r w:rsidRPr="00BE4D9B">
        <w:rPr>
          <w:rFonts w:ascii="Times New Roman" w:eastAsia="Calibri" w:hAnsi="Times New Roman" w:cs="Times New Roman"/>
          <w:sz w:val="24"/>
          <w:szCs w:val="24"/>
          <w:lang w:eastAsia="en-US"/>
        </w:rPr>
        <w:t>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roofErr w:type="gramEnd"/>
    </w:p>
    <w:p w14:paraId="42056FF5" w14:textId="77777777" w:rsidR="00BE4D9B" w:rsidRPr="00BE4D9B" w:rsidRDefault="00BE4D9B" w:rsidP="00307A1A">
      <w:pPr>
        <w:spacing w:after="0" w:line="240" w:lineRule="auto"/>
        <w:ind w:firstLine="851"/>
        <w:jc w:val="both"/>
        <w:rPr>
          <w:rFonts w:ascii="Times New Roman" w:eastAsia="Calibri" w:hAnsi="Times New Roman" w:cs="Times New Roman"/>
          <w:sz w:val="24"/>
          <w:szCs w:val="24"/>
          <w:lang w:eastAsia="en-US"/>
        </w:rPr>
      </w:pPr>
      <w:r w:rsidRPr="00BE4D9B">
        <w:rPr>
          <w:rFonts w:ascii="Times New Roman" w:eastAsia="Calibri" w:hAnsi="Times New Roman" w:cs="Times New Roman"/>
          <w:sz w:val="24"/>
          <w:szCs w:val="24"/>
          <w:lang w:eastAsia="en-US"/>
        </w:rPr>
        <w:t>-</w:t>
      </w:r>
      <w:r w:rsidRPr="00BE4D9B">
        <w:rPr>
          <w:rFonts w:ascii="Times New Roman" w:eastAsia="Calibri" w:hAnsi="Times New Roman" w:cs="Times New Roman"/>
          <w:sz w:val="24"/>
          <w:szCs w:val="24"/>
          <w:lang w:eastAsia="en-US"/>
        </w:rPr>
        <w:tab/>
      </w:r>
      <w:proofErr w:type="spellStart"/>
      <w:r w:rsidRPr="00BE4D9B">
        <w:rPr>
          <w:rFonts w:ascii="Times New Roman" w:eastAsia="Calibri" w:hAnsi="Times New Roman" w:cs="Times New Roman"/>
          <w:sz w:val="24"/>
          <w:szCs w:val="24"/>
          <w:lang w:eastAsia="en-US"/>
        </w:rPr>
        <w:t>аудирование</w:t>
      </w:r>
      <w:proofErr w:type="spellEnd"/>
      <w:r w:rsidRPr="00BE4D9B">
        <w:rPr>
          <w:rFonts w:ascii="Times New Roman" w:eastAsia="Calibri" w:hAnsi="Times New Roman" w:cs="Times New Roman"/>
          <w:sz w:val="24"/>
          <w:szCs w:val="24"/>
          <w:lang w:eastAsia="en-US"/>
        </w:rPr>
        <w:t>: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14:paraId="65A4E3FE" w14:textId="77777777" w:rsidR="00BE4D9B" w:rsidRPr="00BE4D9B" w:rsidRDefault="00BE4D9B" w:rsidP="00307A1A">
      <w:pPr>
        <w:spacing w:after="0" w:line="240" w:lineRule="auto"/>
        <w:ind w:firstLine="851"/>
        <w:jc w:val="both"/>
        <w:rPr>
          <w:rFonts w:ascii="Times New Roman" w:eastAsia="Calibri" w:hAnsi="Times New Roman" w:cs="Times New Roman"/>
          <w:sz w:val="24"/>
          <w:szCs w:val="24"/>
          <w:lang w:eastAsia="en-US"/>
        </w:rPr>
      </w:pPr>
      <w:proofErr w:type="gramStart"/>
      <w:r w:rsidRPr="00BE4D9B">
        <w:rPr>
          <w:rFonts w:ascii="Times New Roman" w:eastAsia="Calibri" w:hAnsi="Times New Roman" w:cs="Times New Roman"/>
          <w:sz w:val="24"/>
          <w:szCs w:val="24"/>
          <w:lang w:eastAsia="en-US"/>
        </w:rPr>
        <w:t>-</w:t>
      </w:r>
      <w:r w:rsidRPr="00BE4D9B">
        <w:rPr>
          <w:rFonts w:ascii="Times New Roman" w:eastAsia="Calibri" w:hAnsi="Times New Roman" w:cs="Times New Roman"/>
          <w:sz w:val="24"/>
          <w:szCs w:val="24"/>
          <w:lang w:eastAsia="en-US"/>
        </w:rPr>
        <w:tab/>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roofErr w:type="gramEnd"/>
      <w:r w:rsidRPr="00BE4D9B">
        <w:rPr>
          <w:rFonts w:ascii="Times New Roman" w:eastAsia="Calibri" w:hAnsi="Times New Roman" w:cs="Times New Roman"/>
          <w:sz w:val="24"/>
          <w:szCs w:val="24"/>
          <w:lang w:eastAsia="en-US"/>
        </w:rPr>
        <w:t xml:space="preserve">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BE4D9B">
        <w:rPr>
          <w:rFonts w:ascii="Times New Roman" w:eastAsia="Calibri" w:hAnsi="Times New Roman" w:cs="Times New Roman"/>
          <w:sz w:val="24"/>
          <w:szCs w:val="24"/>
          <w:lang w:eastAsia="en-US"/>
        </w:rPr>
        <w:t>несплошные</w:t>
      </w:r>
      <w:proofErr w:type="spellEnd"/>
      <w:r w:rsidRPr="00BE4D9B">
        <w:rPr>
          <w:rFonts w:ascii="Times New Roman" w:eastAsia="Calibri" w:hAnsi="Times New Roman" w:cs="Times New Roman"/>
          <w:sz w:val="24"/>
          <w:szCs w:val="24"/>
          <w:lang w:eastAsia="en-US"/>
        </w:rPr>
        <w:t xml:space="preserve"> тексты (простые таблицы) и понимать представленную в них информацию;</w:t>
      </w:r>
    </w:p>
    <w:p w14:paraId="01CB66E3" w14:textId="77777777" w:rsidR="00BE4D9B" w:rsidRPr="00BE4D9B" w:rsidRDefault="00BE4D9B" w:rsidP="00307A1A">
      <w:pPr>
        <w:spacing w:after="0" w:line="240" w:lineRule="auto"/>
        <w:ind w:firstLine="851"/>
        <w:jc w:val="both"/>
        <w:rPr>
          <w:rFonts w:ascii="Times New Roman" w:eastAsia="Calibri" w:hAnsi="Times New Roman" w:cs="Times New Roman"/>
          <w:sz w:val="24"/>
          <w:szCs w:val="24"/>
          <w:lang w:eastAsia="en-US"/>
        </w:rPr>
      </w:pPr>
      <w:r w:rsidRPr="00BE4D9B">
        <w:rPr>
          <w:rFonts w:ascii="Times New Roman" w:eastAsia="Calibri" w:hAnsi="Times New Roman" w:cs="Times New Roman"/>
          <w:sz w:val="24"/>
          <w:szCs w:val="24"/>
          <w:lang w:eastAsia="en-US"/>
        </w:rPr>
        <w:t>-</w:t>
      </w:r>
      <w:r w:rsidRPr="00BE4D9B">
        <w:rPr>
          <w:rFonts w:ascii="Times New Roman" w:eastAsia="Calibri" w:hAnsi="Times New Roman" w:cs="Times New Roman"/>
          <w:sz w:val="24"/>
          <w:szCs w:val="24"/>
          <w:lang w:eastAsia="en-US"/>
        </w:rPr>
        <w:tab/>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14:paraId="7336BD3F" w14:textId="77777777" w:rsidR="00BE4D9B" w:rsidRPr="00BE4D9B" w:rsidRDefault="00BE4D9B" w:rsidP="00307A1A">
      <w:pPr>
        <w:spacing w:after="0" w:line="240" w:lineRule="auto"/>
        <w:ind w:firstLine="851"/>
        <w:jc w:val="both"/>
        <w:rPr>
          <w:rFonts w:ascii="Times New Roman" w:eastAsia="Calibri" w:hAnsi="Times New Roman" w:cs="Times New Roman"/>
          <w:sz w:val="24"/>
          <w:szCs w:val="24"/>
          <w:lang w:eastAsia="en-US"/>
        </w:rPr>
      </w:pPr>
      <w:r w:rsidRPr="00BE4D9B">
        <w:rPr>
          <w:rFonts w:ascii="Times New Roman" w:eastAsia="Calibri" w:hAnsi="Times New Roman" w:cs="Times New Roman"/>
          <w:sz w:val="24"/>
          <w:szCs w:val="24"/>
          <w:lang w:eastAsia="en-US"/>
        </w:rPr>
        <w:t>2)</w:t>
      </w:r>
      <w:r w:rsidRPr="00BE4D9B">
        <w:rPr>
          <w:rFonts w:ascii="Times New Roman" w:eastAsia="Calibri" w:hAnsi="Times New Roman" w:cs="Times New Roman"/>
          <w:sz w:val="24"/>
          <w:szCs w:val="24"/>
          <w:lang w:eastAsia="en-US"/>
        </w:rPr>
        <w:tab/>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14:paraId="16070F3B" w14:textId="77777777" w:rsidR="00BE4D9B" w:rsidRPr="00BE4D9B" w:rsidRDefault="00BE4D9B" w:rsidP="00307A1A">
      <w:pPr>
        <w:spacing w:after="0" w:line="240" w:lineRule="auto"/>
        <w:ind w:firstLine="851"/>
        <w:jc w:val="both"/>
        <w:rPr>
          <w:rFonts w:ascii="Times New Roman" w:eastAsia="Calibri" w:hAnsi="Times New Roman" w:cs="Times New Roman"/>
          <w:sz w:val="24"/>
          <w:szCs w:val="24"/>
          <w:lang w:eastAsia="en-US"/>
        </w:rPr>
      </w:pPr>
      <w:r w:rsidRPr="00BE4D9B">
        <w:rPr>
          <w:rFonts w:ascii="Times New Roman" w:eastAsia="Calibri" w:hAnsi="Times New Roman" w:cs="Times New Roman"/>
          <w:sz w:val="24"/>
          <w:szCs w:val="24"/>
          <w:lang w:eastAsia="en-US"/>
        </w:rPr>
        <w:t>3)</w:t>
      </w:r>
      <w:r w:rsidRPr="00BE4D9B">
        <w:rPr>
          <w:rFonts w:ascii="Times New Roman" w:eastAsia="Calibri" w:hAnsi="Times New Roman" w:cs="Times New Roman"/>
          <w:sz w:val="24"/>
          <w:szCs w:val="24"/>
          <w:lang w:eastAsia="en-US"/>
        </w:rPr>
        <w:tab/>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27DFFFDC" w14:textId="77777777" w:rsidR="00BE4D9B" w:rsidRPr="00BE4D9B" w:rsidRDefault="00BE4D9B" w:rsidP="00307A1A">
      <w:pPr>
        <w:spacing w:after="0" w:line="240" w:lineRule="auto"/>
        <w:ind w:firstLine="851"/>
        <w:jc w:val="both"/>
        <w:rPr>
          <w:rFonts w:ascii="Times New Roman" w:eastAsia="Calibri" w:hAnsi="Times New Roman" w:cs="Times New Roman"/>
          <w:sz w:val="24"/>
          <w:szCs w:val="24"/>
          <w:lang w:eastAsia="en-US"/>
        </w:rPr>
      </w:pPr>
      <w:proofErr w:type="gramStart"/>
      <w:r w:rsidRPr="00BE4D9B">
        <w:rPr>
          <w:rFonts w:ascii="Times New Roman" w:eastAsia="Calibri" w:hAnsi="Times New Roman" w:cs="Times New Roman"/>
          <w:sz w:val="24"/>
          <w:szCs w:val="24"/>
          <w:lang w:eastAsia="en-US"/>
        </w:rPr>
        <w:t>4)</w:t>
      </w:r>
      <w:r w:rsidRPr="00BE4D9B">
        <w:rPr>
          <w:rFonts w:ascii="Times New Roman" w:eastAsia="Calibri" w:hAnsi="Times New Roman" w:cs="Times New Roman"/>
          <w:sz w:val="24"/>
          <w:szCs w:val="24"/>
          <w:lang w:eastAsia="en-US"/>
        </w:rPr>
        <w:tab/>
        <w:t>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14:paraId="576761F4" w14:textId="77777777" w:rsidR="00BE4D9B" w:rsidRPr="00BE4D9B" w:rsidRDefault="00BE4D9B" w:rsidP="00307A1A">
      <w:pPr>
        <w:spacing w:after="0" w:line="240" w:lineRule="auto"/>
        <w:ind w:firstLine="851"/>
        <w:jc w:val="both"/>
        <w:rPr>
          <w:rFonts w:ascii="Times New Roman" w:eastAsia="Calibri" w:hAnsi="Times New Roman" w:cs="Times New Roman"/>
          <w:sz w:val="24"/>
          <w:szCs w:val="24"/>
          <w:lang w:eastAsia="en-US"/>
        </w:rPr>
      </w:pPr>
      <w:r w:rsidRPr="00BE4D9B">
        <w:rPr>
          <w:rFonts w:ascii="Times New Roman" w:eastAsia="Calibri" w:hAnsi="Times New Roman" w:cs="Times New Roman"/>
          <w:sz w:val="24"/>
          <w:szCs w:val="24"/>
          <w:lang w:eastAsia="en-US"/>
        </w:rPr>
        <w:t>5)</w:t>
      </w:r>
      <w:r w:rsidRPr="00BE4D9B">
        <w:rPr>
          <w:rFonts w:ascii="Times New Roman" w:eastAsia="Calibri" w:hAnsi="Times New Roman" w:cs="Times New Roman"/>
          <w:sz w:val="24"/>
          <w:szCs w:val="24"/>
          <w:lang w:eastAsia="en-US"/>
        </w:rPr>
        <w:tab/>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3425AEF9" w14:textId="77777777" w:rsidR="00BE4D9B" w:rsidRPr="00BE4D9B" w:rsidRDefault="00BE4D9B" w:rsidP="00307A1A">
      <w:pPr>
        <w:spacing w:after="0" w:line="240" w:lineRule="auto"/>
        <w:ind w:firstLine="851"/>
        <w:jc w:val="both"/>
        <w:rPr>
          <w:rFonts w:ascii="Times New Roman" w:eastAsia="Calibri" w:hAnsi="Times New Roman" w:cs="Times New Roman"/>
          <w:sz w:val="24"/>
          <w:szCs w:val="24"/>
          <w:lang w:eastAsia="en-US"/>
        </w:rPr>
      </w:pPr>
      <w:r w:rsidRPr="00BE4D9B">
        <w:rPr>
          <w:rFonts w:ascii="Times New Roman" w:eastAsia="Calibri" w:hAnsi="Times New Roman" w:cs="Times New Roman"/>
          <w:sz w:val="24"/>
          <w:szCs w:val="24"/>
          <w:lang w:eastAsia="en-US"/>
        </w:rPr>
        <w:t>6)</w:t>
      </w:r>
      <w:r w:rsidRPr="00BE4D9B">
        <w:rPr>
          <w:rFonts w:ascii="Times New Roman" w:eastAsia="Calibri" w:hAnsi="Times New Roman" w:cs="Times New Roman"/>
          <w:sz w:val="24"/>
          <w:szCs w:val="24"/>
          <w:lang w:eastAsia="en-US"/>
        </w:rPr>
        <w:tab/>
        <w:t xml:space="preserve">овладение компенсаторными умениями: использовать при чтении и </w:t>
      </w:r>
      <w:proofErr w:type="spellStart"/>
      <w:r w:rsidRPr="00BE4D9B">
        <w:rPr>
          <w:rFonts w:ascii="Times New Roman" w:eastAsia="Calibri" w:hAnsi="Times New Roman" w:cs="Times New Roman"/>
          <w:sz w:val="24"/>
          <w:szCs w:val="24"/>
          <w:lang w:eastAsia="en-US"/>
        </w:rPr>
        <w:t>аудировании</w:t>
      </w:r>
      <w:proofErr w:type="spellEnd"/>
      <w:r w:rsidRPr="00BE4D9B">
        <w:rPr>
          <w:rFonts w:ascii="Times New Roman" w:eastAsia="Calibri" w:hAnsi="Times New Roman" w:cs="Times New Roman"/>
          <w:sz w:val="24"/>
          <w:szCs w:val="24"/>
          <w:lang w:eastAsia="en-US"/>
        </w:rPr>
        <w:t xml:space="preserve"> языковую, в том числе контекстуальную догадку;</w:t>
      </w:r>
    </w:p>
    <w:p w14:paraId="24B65E6D" w14:textId="77777777" w:rsidR="00BE4D9B" w:rsidRPr="00BE4D9B" w:rsidRDefault="00BE4D9B" w:rsidP="00307A1A">
      <w:pPr>
        <w:spacing w:after="0" w:line="240" w:lineRule="auto"/>
        <w:ind w:firstLine="851"/>
        <w:jc w:val="both"/>
        <w:rPr>
          <w:rFonts w:ascii="Times New Roman" w:eastAsia="Calibri" w:hAnsi="Times New Roman" w:cs="Times New Roman"/>
          <w:sz w:val="24"/>
          <w:szCs w:val="24"/>
          <w:lang w:eastAsia="en-US"/>
        </w:rPr>
      </w:pPr>
      <w:r w:rsidRPr="00BE4D9B">
        <w:rPr>
          <w:rFonts w:ascii="Times New Roman" w:eastAsia="Calibri" w:hAnsi="Times New Roman" w:cs="Times New Roman"/>
          <w:sz w:val="24"/>
          <w:szCs w:val="24"/>
          <w:lang w:eastAsia="en-US"/>
        </w:rPr>
        <w:t>7)</w:t>
      </w:r>
      <w:r w:rsidRPr="00BE4D9B">
        <w:rPr>
          <w:rFonts w:ascii="Times New Roman" w:eastAsia="Calibri" w:hAnsi="Times New Roman" w:cs="Times New Roman"/>
          <w:sz w:val="24"/>
          <w:szCs w:val="24"/>
          <w:lang w:eastAsia="en-US"/>
        </w:rPr>
        <w:tab/>
        <w:t>овладение умениями описывать, сравнивать и группировать объекты и явления в рамках изучаемой тематики;</w:t>
      </w:r>
    </w:p>
    <w:p w14:paraId="03513885" w14:textId="77777777" w:rsidR="00BE4D9B" w:rsidRPr="00BE4D9B" w:rsidRDefault="00BE4D9B" w:rsidP="00307A1A">
      <w:pPr>
        <w:spacing w:after="0" w:line="240" w:lineRule="auto"/>
        <w:ind w:firstLine="851"/>
        <w:jc w:val="both"/>
        <w:rPr>
          <w:rFonts w:ascii="Times New Roman" w:eastAsia="Calibri" w:hAnsi="Times New Roman" w:cs="Times New Roman"/>
          <w:sz w:val="24"/>
          <w:szCs w:val="24"/>
          <w:lang w:eastAsia="en-US"/>
        </w:rPr>
      </w:pPr>
      <w:r w:rsidRPr="00BE4D9B">
        <w:rPr>
          <w:rFonts w:ascii="Times New Roman" w:eastAsia="Calibri" w:hAnsi="Times New Roman" w:cs="Times New Roman"/>
          <w:sz w:val="24"/>
          <w:szCs w:val="24"/>
          <w:lang w:eastAsia="en-US"/>
        </w:rPr>
        <w:lastRenderedPageBreak/>
        <w:t>8)</w:t>
      </w:r>
      <w:r w:rsidRPr="00BE4D9B">
        <w:rPr>
          <w:rFonts w:ascii="Times New Roman" w:eastAsia="Calibri" w:hAnsi="Times New Roman" w:cs="Times New Roman"/>
          <w:sz w:val="24"/>
          <w:szCs w:val="24"/>
          <w:lang w:eastAsia="en-US"/>
        </w:rPr>
        <w:tab/>
        <w:t>приобретение базовых умений работы с доступной информацией в рамках изучаемой тематики, безопасного использования электронных ресурсов и сети Интернет, получения информации из источников в современной информационной среде;</w:t>
      </w:r>
    </w:p>
    <w:p w14:paraId="5DF1ED47" w14:textId="77777777" w:rsidR="00BE4D9B" w:rsidRPr="00BE4D9B" w:rsidRDefault="00BE4D9B" w:rsidP="00307A1A">
      <w:pPr>
        <w:spacing w:after="0" w:line="240" w:lineRule="auto"/>
        <w:ind w:firstLine="851"/>
        <w:jc w:val="both"/>
        <w:rPr>
          <w:rFonts w:ascii="Times New Roman" w:eastAsia="Calibri" w:hAnsi="Times New Roman" w:cs="Times New Roman"/>
          <w:sz w:val="24"/>
          <w:szCs w:val="24"/>
          <w:lang w:eastAsia="en-US"/>
        </w:rPr>
      </w:pPr>
      <w:proofErr w:type="gramStart"/>
      <w:r w:rsidRPr="00BE4D9B">
        <w:rPr>
          <w:rFonts w:ascii="Times New Roman" w:eastAsia="Calibri" w:hAnsi="Times New Roman" w:cs="Times New Roman"/>
          <w:sz w:val="24"/>
          <w:szCs w:val="24"/>
          <w:lang w:eastAsia="en-US"/>
        </w:rPr>
        <w:t>9)</w:t>
      </w:r>
      <w:r w:rsidRPr="00BE4D9B">
        <w:rPr>
          <w:rFonts w:ascii="Times New Roman" w:eastAsia="Calibri" w:hAnsi="Times New Roman" w:cs="Times New Roman"/>
          <w:sz w:val="24"/>
          <w:szCs w:val="24"/>
          <w:lang w:eastAsia="en-US"/>
        </w:rPr>
        <w:tab/>
        <w:t xml:space="preserve">выполнение простых проектных работ, включая задания </w:t>
      </w:r>
      <w:proofErr w:type="spellStart"/>
      <w:r w:rsidRPr="00BE4D9B">
        <w:rPr>
          <w:rFonts w:ascii="Times New Roman" w:eastAsia="Calibri" w:hAnsi="Times New Roman" w:cs="Times New Roman"/>
          <w:sz w:val="24"/>
          <w:szCs w:val="24"/>
          <w:lang w:eastAsia="en-US"/>
        </w:rPr>
        <w:t>межпредметного</w:t>
      </w:r>
      <w:proofErr w:type="spellEnd"/>
      <w:r w:rsidRPr="00BE4D9B">
        <w:rPr>
          <w:rFonts w:ascii="Times New Roman" w:eastAsia="Calibri" w:hAnsi="Times New Roman" w:cs="Times New Roman"/>
          <w:sz w:val="24"/>
          <w:szCs w:val="24"/>
          <w:lang w:eastAsia="en-US"/>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p>
    <w:p w14:paraId="2528A805" w14:textId="77777777" w:rsidR="00BE4D9B" w:rsidRPr="00BE4D9B" w:rsidRDefault="00BE4D9B" w:rsidP="00307A1A">
      <w:pPr>
        <w:spacing w:after="0" w:line="240" w:lineRule="auto"/>
        <w:ind w:firstLine="851"/>
        <w:jc w:val="both"/>
        <w:rPr>
          <w:rFonts w:ascii="Times New Roman" w:eastAsia="Calibri" w:hAnsi="Times New Roman" w:cs="Times New Roman"/>
          <w:sz w:val="24"/>
          <w:szCs w:val="24"/>
          <w:lang w:eastAsia="en-US"/>
        </w:rPr>
      </w:pPr>
      <w:proofErr w:type="gramStart"/>
      <w:r w:rsidRPr="00BE4D9B">
        <w:rPr>
          <w:rFonts w:ascii="Times New Roman" w:eastAsia="Calibri" w:hAnsi="Times New Roman" w:cs="Times New Roman"/>
          <w:sz w:val="24"/>
          <w:szCs w:val="24"/>
          <w:lang w:eastAsia="en-US"/>
        </w:rPr>
        <w:t>10)</w:t>
      </w:r>
      <w:r w:rsidRPr="00BE4D9B">
        <w:rPr>
          <w:rFonts w:ascii="Times New Roman" w:eastAsia="Calibri" w:hAnsi="Times New Roman" w:cs="Times New Roman"/>
          <w:sz w:val="24"/>
          <w:szCs w:val="24"/>
          <w:lang w:eastAsia="en-US"/>
        </w:rPr>
        <w:tab/>
        <w:t>приобретение опыта практической деятельности в повседневной жизни: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roofErr w:type="gramEnd"/>
      <w:r w:rsidRPr="00BE4D9B">
        <w:rPr>
          <w:rFonts w:ascii="Times New Roman" w:eastAsia="Calibri" w:hAnsi="Times New Roman" w:cs="Times New Roman"/>
          <w:sz w:val="24"/>
          <w:szCs w:val="24"/>
          <w:lang w:eastAsia="en-US"/>
        </w:rPr>
        <w:t xml:space="preserve"> знакомить представителей других стран с культурой своего народа и участвовать в элементарном бытовом общении на иностранном языке.</w:t>
      </w:r>
    </w:p>
    <w:p w14:paraId="2547BF6F" w14:textId="77777777" w:rsidR="00BE4D9B" w:rsidRPr="00BC113A" w:rsidRDefault="00BE4D9B" w:rsidP="00307A1A">
      <w:pPr>
        <w:shd w:val="clear" w:color="auto" w:fill="FFFFFF" w:themeFill="background1"/>
        <w:spacing w:after="0" w:line="240" w:lineRule="auto"/>
        <w:ind w:firstLine="709"/>
        <w:contextualSpacing/>
        <w:jc w:val="center"/>
        <w:rPr>
          <w:rFonts w:ascii="Times New Roman" w:hAnsi="Times New Roman" w:cs="Times New Roman"/>
          <w:b/>
          <w:sz w:val="24"/>
          <w:szCs w:val="24"/>
        </w:rPr>
      </w:pPr>
    </w:p>
    <w:p w14:paraId="0812395E" w14:textId="40C6683D" w:rsidR="00D1342A" w:rsidRPr="00BC113A" w:rsidRDefault="0051461B" w:rsidP="00307A1A">
      <w:pPr>
        <w:shd w:val="clear" w:color="auto" w:fill="FFFFFF" w:themeFill="background1"/>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ОКРУЖАЮЩИЙ МИР</w:t>
      </w:r>
    </w:p>
    <w:p w14:paraId="3E2F8A2A" w14:textId="1699D2E4" w:rsidR="00D1342A" w:rsidRPr="00BC113A" w:rsidRDefault="00BE4D9B" w:rsidP="00307A1A">
      <w:pPr>
        <w:pStyle w:val="a8"/>
        <w:shd w:val="clear" w:color="auto" w:fill="FFFFFF" w:themeFill="background1"/>
        <w:spacing w:after="0" w:line="240" w:lineRule="auto"/>
        <w:ind w:left="0"/>
        <w:contextualSpacing/>
        <w:jc w:val="center"/>
        <w:rPr>
          <w:rFonts w:ascii="Times New Roman" w:hAnsi="Times New Roman"/>
          <w:b/>
          <w:sz w:val="24"/>
          <w:szCs w:val="24"/>
        </w:rPr>
      </w:pPr>
      <w:r>
        <w:rPr>
          <w:rFonts w:ascii="Times New Roman" w:hAnsi="Times New Roman"/>
          <w:b/>
          <w:sz w:val="24"/>
          <w:szCs w:val="24"/>
        </w:rPr>
        <w:t xml:space="preserve">             </w:t>
      </w:r>
      <w:r w:rsidR="00D1342A" w:rsidRPr="00BC113A">
        <w:rPr>
          <w:rFonts w:ascii="Times New Roman" w:hAnsi="Times New Roman"/>
          <w:b/>
          <w:sz w:val="24"/>
          <w:szCs w:val="24"/>
        </w:rPr>
        <w:t>Пояснительная записка</w:t>
      </w:r>
    </w:p>
    <w:p w14:paraId="40D44962" w14:textId="6D20AC18"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b/>
          <w:sz w:val="24"/>
          <w:szCs w:val="24"/>
        </w:rPr>
        <w:t xml:space="preserve">Основная цель предмета </w:t>
      </w:r>
      <w:r w:rsidRPr="00BC113A">
        <w:rPr>
          <w:rFonts w:ascii="Times New Roman" w:hAnsi="Times New Roman" w:cs="Times New Roman"/>
          <w:sz w:val="24"/>
          <w:szCs w:val="24"/>
        </w:rPr>
        <w:t>«</w:t>
      </w:r>
      <w:r w:rsidR="0051461B">
        <w:rPr>
          <w:rFonts w:ascii="Times New Roman" w:hAnsi="Times New Roman" w:cs="Times New Roman"/>
          <w:sz w:val="24"/>
          <w:szCs w:val="24"/>
        </w:rPr>
        <w:t>Окружающий мир</w:t>
      </w:r>
      <w:r w:rsidRPr="00BC113A">
        <w:rPr>
          <w:rFonts w:ascii="Times New Roman" w:hAnsi="Times New Roman" w:cs="Times New Roman"/>
          <w:sz w:val="24"/>
          <w:szCs w:val="24"/>
        </w:rPr>
        <w:t>»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2B1007C6" w14:textId="06D245D9"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Курс «</w:t>
      </w:r>
      <w:proofErr w:type="spellStart"/>
      <w:r w:rsidR="0051461B">
        <w:rPr>
          <w:rFonts w:ascii="Times New Roman" w:hAnsi="Times New Roman" w:cs="Times New Roman"/>
          <w:sz w:val="24"/>
          <w:szCs w:val="24"/>
        </w:rPr>
        <w:t>Окружающиймир</w:t>
      </w:r>
      <w:proofErr w:type="spellEnd"/>
      <w:r w:rsidRPr="00BC113A">
        <w:rPr>
          <w:rFonts w:ascii="Times New Roman" w:hAnsi="Times New Roman" w:cs="Times New Roman"/>
          <w:sz w:val="24"/>
          <w:szCs w:val="24"/>
        </w:rPr>
        <w:t>»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2107023C"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24ED8054" w14:textId="464EF14F"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При отборе содержания курса «</w:t>
      </w:r>
      <w:r w:rsidR="0051461B">
        <w:rPr>
          <w:rFonts w:ascii="Times New Roman" w:hAnsi="Times New Roman" w:cs="Times New Roman"/>
          <w:sz w:val="24"/>
          <w:szCs w:val="24"/>
        </w:rPr>
        <w:t>Окружающий мир</w:t>
      </w:r>
      <w:r w:rsidRPr="00BC113A">
        <w:rPr>
          <w:rFonts w:ascii="Times New Roman" w:hAnsi="Times New Roman" w:cs="Times New Roman"/>
          <w:sz w:val="24"/>
          <w:szCs w:val="24"/>
        </w:rPr>
        <w:t xml:space="preserve">»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14:paraId="4660E9C3"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color w:val="auto"/>
          <w:sz w:val="24"/>
          <w:szCs w:val="24"/>
        </w:rPr>
      </w:pPr>
      <w:r w:rsidRPr="00BC113A">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14:paraId="0EF4B01D" w14:textId="77777777" w:rsidR="00D1342A" w:rsidRPr="00BC113A" w:rsidRDefault="00D1342A" w:rsidP="00307A1A">
      <w:pPr>
        <w:pStyle w:val="a5"/>
        <w:shd w:val="clear" w:color="auto" w:fill="FFFFFF" w:themeFill="background1"/>
        <w:suppressAutoHyphens w:val="0"/>
        <w:spacing w:after="0" w:line="240" w:lineRule="auto"/>
        <w:ind w:firstLine="709"/>
        <w:contextualSpacing/>
        <w:jc w:val="both"/>
        <w:rPr>
          <w:rFonts w:ascii="Times New Roman" w:hAnsi="Times New Roman"/>
          <w:color w:val="auto"/>
          <w:sz w:val="24"/>
          <w:szCs w:val="24"/>
        </w:rPr>
      </w:pPr>
      <w:r w:rsidRPr="00BC113A">
        <w:rPr>
          <w:rFonts w:ascii="Times New Roman" w:hAnsi="Times New Roman"/>
          <w:color w:val="auto"/>
          <w:sz w:val="24"/>
          <w:szCs w:val="24"/>
        </w:rPr>
        <w:t xml:space="preserve">― полисенсорности восприятия объектов; </w:t>
      </w:r>
    </w:p>
    <w:p w14:paraId="5C150CF1" w14:textId="77777777" w:rsidR="00D1342A" w:rsidRPr="00BC113A" w:rsidRDefault="00D1342A" w:rsidP="00307A1A">
      <w:pPr>
        <w:pStyle w:val="a5"/>
        <w:shd w:val="clear" w:color="auto" w:fill="FFFFFF" w:themeFill="background1"/>
        <w:suppressAutoHyphens w:val="0"/>
        <w:spacing w:after="0" w:line="240" w:lineRule="auto"/>
        <w:ind w:firstLine="709"/>
        <w:contextualSpacing/>
        <w:jc w:val="both"/>
        <w:rPr>
          <w:rFonts w:ascii="Times New Roman" w:hAnsi="Times New Roman"/>
          <w:color w:val="auto"/>
          <w:sz w:val="24"/>
          <w:szCs w:val="24"/>
        </w:rPr>
      </w:pPr>
      <w:r w:rsidRPr="00BC113A">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2E9E7389" w14:textId="77777777" w:rsidR="00D1342A" w:rsidRPr="00BC113A" w:rsidRDefault="00D1342A" w:rsidP="00307A1A">
      <w:pPr>
        <w:pStyle w:val="a5"/>
        <w:shd w:val="clear" w:color="auto" w:fill="FFFFFF" w:themeFill="background1"/>
        <w:suppressAutoHyphens w:val="0"/>
        <w:spacing w:after="0" w:line="240" w:lineRule="auto"/>
        <w:ind w:firstLine="709"/>
        <w:contextualSpacing/>
        <w:jc w:val="both"/>
        <w:rPr>
          <w:rFonts w:ascii="Times New Roman" w:hAnsi="Times New Roman"/>
          <w:color w:val="auto"/>
          <w:sz w:val="24"/>
          <w:szCs w:val="24"/>
        </w:rPr>
      </w:pPr>
      <w:r w:rsidRPr="00BC113A">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14:paraId="0FC31D86" w14:textId="77777777" w:rsidR="00D1342A" w:rsidRPr="00BC113A" w:rsidRDefault="00D1342A" w:rsidP="00307A1A">
      <w:pPr>
        <w:pStyle w:val="a5"/>
        <w:shd w:val="clear" w:color="auto" w:fill="FFFFFF" w:themeFill="background1"/>
        <w:suppressAutoHyphens w:val="0"/>
        <w:spacing w:after="0" w:line="240" w:lineRule="auto"/>
        <w:ind w:firstLine="709"/>
        <w:contextualSpacing/>
        <w:jc w:val="both"/>
        <w:rPr>
          <w:rFonts w:ascii="Times New Roman" w:hAnsi="Times New Roman"/>
          <w:color w:val="auto"/>
          <w:sz w:val="24"/>
          <w:szCs w:val="24"/>
        </w:rPr>
      </w:pPr>
      <w:r w:rsidRPr="00BC113A">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4B504D7C" w14:textId="77777777" w:rsidR="00D1342A" w:rsidRPr="00BC113A" w:rsidRDefault="00D1342A" w:rsidP="00307A1A">
      <w:pPr>
        <w:pStyle w:val="a5"/>
        <w:shd w:val="clear" w:color="auto" w:fill="FFFFFF" w:themeFill="background1"/>
        <w:suppressAutoHyphens w:val="0"/>
        <w:spacing w:after="0" w:line="240" w:lineRule="auto"/>
        <w:ind w:firstLine="709"/>
        <w:contextualSpacing/>
        <w:jc w:val="both"/>
        <w:rPr>
          <w:rFonts w:ascii="Times New Roman" w:hAnsi="Times New Roman"/>
          <w:color w:val="auto"/>
          <w:sz w:val="24"/>
          <w:szCs w:val="24"/>
        </w:rPr>
      </w:pPr>
      <w:r w:rsidRPr="00BC113A">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14:paraId="62B9638A" w14:textId="66475E24"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color w:val="auto"/>
          <w:sz w:val="24"/>
          <w:szCs w:val="24"/>
        </w:rPr>
      </w:pPr>
      <w:r w:rsidRPr="00BC113A">
        <w:rPr>
          <w:rFonts w:ascii="Times New Roman" w:hAnsi="Times New Roman"/>
          <w:color w:val="auto"/>
          <w:sz w:val="24"/>
          <w:szCs w:val="24"/>
        </w:rPr>
        <w:t>Основное внимание при изучении курса «</w:t>
      </w:r>
      <w:r w:rsidR="0051461B">
        <w:rPr>
          <w:rFonts w:ascii="Times New Roman" w:hAnsi="Times New Roman"/>
          <w:color w:val="auto"/>
          <w:sz w:val="24"/>
          <w:szCs w:val="24"/>
        </w:rPr>
        <w:t>Окружающий мир</w:t>
      </w:r>
      <w:r w:rsidRPr="00BC113A">
        <w:rPr>
          <w:rFonts w:ascii="Times New Roman" w:hAnsi="Times New Roman"/>
          <w:color w:val="auto"/>
          <w:sz w:val="24"/>
          <w:szCs w:val="24"/>
        </w:rPr>
        <w:t>» уделено формированию  представлений об ок</w:t>
      </w:r>
      <w:r w:rsidRPr="00BC113A">
        <w:rPr>
          <w:rFonts w:ascii="Times New Roman" w:hAnsi="Times New Roman"/>
          <w:color w:val="auto"/>
          <w:sz w:val="24"/>
          <w:szCs w:val="24"/>
        </w:rPr>
        <w:softHyphen/>
        <w:t>ру</w:t>
      </w:r>
      <w:r w:rsidRPr="00BC113A">
        <w:rPr>
          <w:rFonts w:ascii="Times New Roman" w:hAnsi="Times New Roman"/>
          <w:color w:val="auto"/>
          <w:sz w:val="24"/>
          <w:szCs w:val="24"/>
        </w:rPr>
        <w:softHyphen/>
        <w:t>жа</w:t>
      </w:r>
      <w:r w:rsidRPr="00BC113A">
        <w:rPr>
          <w:rFonts w:ascii="Times New Roman" w:hAnsi="Times New Roman"/>
          <w:color w:val="auto"/>
          <w:sz w:val="24"/>
          <w:szCs w:val="24"/>
        </w:rPr>
        <w:softHyphen/>
        <w:t>ю</w:t>
      </w:r>
      <w:r w:rsidRPr="00BC113A">
        <w:rPr>
          <w:rFonts w:ascii="Times New Roman" w:hAnsi="Times New Roman"/>
          <w:color w:val="auto"/>
          <w:sz w:val="24"/>
          <w:szCs w:val="24"/>
        </w:rPr>
        <w:softHyphen/>
        <w:t>щем мире: жи</w:t>
      </w:r>
      <w:r w:rsidRPr="00BC113A">
        <w:rPr>
          <w:rFonts w:ascii="Times New Roman" w:hAnsi="Times New Roman"/>
          <w:color w:val="auto"/>
          <w:sz w:val="24"/>
          <w:szCs w:val="24"/>
        </w:rPr>
        <w:softHyphen/>
        <w:t>вой и неживой природе, человеке, месте человека в природе, вза</w:t>
      </w:r>
      <w:r w:rsidRPr="00BC113A">
        <w:rPr>
          <w:rFonts w:ascii="Times New Roman" w:hAnsi="Times New Roman"/>
          <w:color w:val="auto"/>
          <w:sz w:val="24"/>
          <w:szCs w:val="24"/>
        </w:rPr>
        <w:softHyphen/>
        <w:t>имосвязях человека и об</w:t>
      </w:r>
      <w:r w:rsidRPr="00BC113A">
        <w:rPr>
          <w:rFonts w:ascii="Times New Roman" w:hAnsi="Times New Roman"/>
          <w:color w:val="auto"/>
          <w:sz w:val="24"/>
          <w:szCs w:val="24"/>
        </w:rPr>
        <w:softHyphen/>
        <w:t>ще</w:t>
      </w:r>
      <w:r w:rsidRPr="00BC113A">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BC113A">
        <w:rPr>
          <w:rFonts w:ascii="Times New Roman" w:hAnsi="Times New Roman"/>
          <w:color w:val="auto"/>
          <w:sz w:val="24"/>
          <w:szCs w:val="24"/>
        </w:rPr>
        <w:softHyphen/>
        <w:t>поль</w:t>
      </w:r>
      <w:r w:rsidRPr="00BC113A">
        <w:rPr>
          <w:rFonts w:ascii="Times New Roman" w:hAnsi="Times New Roman"/>
          <w:color w:val="auto"/>
          <w:sz w:val="24"/>
          <w:szCs w:val="24"/>
        </w:rPr>
        <w:softHyphen/>
        <w:t xml:space="preserve">зованию знаний о живой и </w:t>
      </w:r>
      <w:r w:rsidRPr="00BC113A">
        <w:rPr>
          <w:rFonts w:ascii="Times New Roman" w:hAnsi="Times New Roman"/>
          <w:color w:val="auto"/>
          <w:sz w:val="24"/>
          <w:szCs w:val="24"/>
        </w:rPr>
        <w:lastRenderedPageBreak/>
        <w:t>не</w:t>
      </w:r>
      <w:r w:rsidRPr="00BC113A">
        <w:rPr>
          <w:rFonts w:ascii="Times New Roman" w:hAnsi="Times New Roman"/>
          <w:color w:val="auto"/>
          <w:sz w:val="24"/>
          <w:szCs w:val="24"/>
        </w:rPr>
        <w:softHyphen/>
        <w:t>живой при</w:t>
      </w:r>
      <w:r w:rsidRPr="00BC113A">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BC113A">
        <w:rPr>
          <w:rFonts w:ascii="Times New Roman" w:hAnsi="Times New Roman"/>
          <w:color w:val="auto"/>
          <w:sz w:val="24"/>
          <w:szCs w:val="24"/>
        </w:rPr>
        <w:softHyphen/>
        <w:t>сто</w:t>
      </w:r>
      <w:r w:rsidRPr="00BC113A">
        <w:rPr>
          <w:rFonts w:ascii="Times New Roman" w:hAnsi="Times New Roman"/>
          <w:color w:val="auto"/>
          <w:sz w:val="24"/>
          <w:szCs w:val="24"/>
        </w:rPr>
        <w:softHyphen/>
        <w:t>я</w:t>
      </w:r>
      <w:r w:rsidRPr="00BC113A">
        <w:rPr>
          <w:rFonts w:ascii="Times New Roman" w:hAnsi="Times New Roman"/>
          <w:color w:val="auto"/>
          <w:sz w:val="24"/>
          <w:szCs w:val="24"/>
        </w:rPr>
        <w:softHyphen/>
        <w:t>тель</w:t>
      </w:r>
      <w:r w:rsidRPr="00BC113A">
        <w:rPr>
          <w:rFonts w:ascii="Times New Roman" w:hAnsi="Times New Roman"/>
          <w:color w:val="auto"/>
          <w:sz w:val="24"/>
          <w:szCs w:val="24"/>
        </w:rPr>
        <w:softHyphen/>
        <w:t>ной ор</w:t>
      </w:r>
      <w:r w:rsidRPr="00BC113A">
        <w:rPr>
          <w:rFonts w:ascii="Times New Roman" w:hAnsi="Times New Roman"/>
          <w:color w:val="auto"/>
          <w:sz w:val="24"/>
          <w:szCs w:val="24"/>
        </w:rPr>
        <w:softHyphen/>
        <w:t>ганизации безопас</w:t>
      </w:r>
      <w:r w:rsidRPr="00BC113A">
        <w:rPr>
          <w:rFonts w:ascii="Times New Roman" w:hAnsi="Times New Roman"/>
          <w:color w:val="auto"/>
          <w:sz w:val="24"/>
          <w:szCs w:val="24"/>
        </w:rPr>
        <w:softHyphen/>
        <w:t>ной жи</w:t>
      </w:r>
      <w:r w:rsidRPr="00BC113A">
        <w:rPr>
          <w:rFonts w:ascii="Times New Roman" w:hAnsi="Times New Roman"/>
          <w:color w:val="auto"/>
          <w:sz w:val="24"/>
          <w:szCs w:val="24"/>
        </w:rPr>
        <w:softHyphen/>
        <w:t>зни в конкретных условиях.</w:t>
      </w:r>
    </w:p>
    <w:p w14:paraId="7D2C88A2"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color w:val="auto"/>
          <w:sz w:val="24"/>
          <w:szCs w:val="24"/>
        </w:rPr>
      </w:pPr>
      <w:r w:rsidRPr="00BC113A">
        <w:rPr>
          <w:rFonts w:ascii="Times New Roman" w:hAnsi="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14:paraId="3082B772"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b/>
          <w:bCs/>
          <w:i/>
          <w:color w:val="auto"/>
          <w:sz w:val="24"/>
          <w:szCs w:val="24"/>
          <w:u w:val="single"/>
        </w:rPr>
      </w:pPr>
      <w:r w:rsidRPr="00BC113A">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14:paraId="21C46F5A" w14:textId="77777777" w:rsidR="00D1342A" w:rsidRPr="00BC113A" w:rsidRDefault="00D1342A" w:rsidP="00307A1A">
      <w:pPr>
        <w:pStyle w:val="a5"/>
        <w:shd w:val="clear" w:color="auto" w:fill="FFFFFF" w:themeFill="background1"/>
        <w:spacing w:after="0" w:line="240" w:lineRule="auto"/>
        <w:ind w:firstLine="709"/>
        <w:contextualSpacing/>
        <w:jc w:val="center"/>
        <w:rPr>
          <w:rFonts w:ascii="Times New Roman" w:hAnsi="Times New Roman"/>
          <w:bCs/>
          <w:i/>
          <w:color w:val="auto"/>
          <w:sz w:val="24"/>
          <w:szCs w:val="24"/>
        </w:rPr>
      </w:pPr>
      <w:r w:rsidRPr="00BC113A">
        <w:rPr>
          <w:rFonts w:ascii="Times New Roman" w:hAnsi="Times New Roman"/>
          <w:b/>
          <w:bCs/>
          <w:i/>
          <w:color w:val="auto"/>
          <w:sz w:val="24"/>
          <w:szCs w:val="24"/>
          <w:u w:val="single"/>
        </w:rPr>
        <w:t>Сезонные изменения</w:t>
      </w:r>
    </w:p>
    <w:p w14:paraId="07F0887F"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i/>
          <w:color w:val="auto"/>
          <w:sz w:val="24"/>
          <w:szCs w:val="24"/>
        </w:rPr>
      </w:pPr>
      <w:r w:rsidRPr="00BC113A">
        <w:rPr>
          <w:rFonts w:ascii="Times New Roman" w:hAnsi="Times New Roman"/>
          <w:bCs/>
          <w:i/>
          <w:color w:val="auto"/>
          <w:sz w:val="24"/>
          <w:szCs w:val="24"/>
        </w:rPr>
        <w:t xml:space="preserve">Временные изменения. </w:t>
      </w:r>
      <w:r w:rsidRPr="00BC113A">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14:paraId="31B1177A"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sz w:val="24"/>
          <w:szCs w:val="24"/>
        </w:rPr>
      </w:pPr>
      <w:r w:rsidRPr="00BC113A">
        <w:rPr>
          <w:rFonts w:ascii="Times New Roman" w:hAnsi="Times New Roman"/>
          <w:i/>
          <w:color w:val="auto"/>
          <w:sz w:val="24"/>
          <w:szCs w:val="24"/>
        </w:rPr>
        <w:t>Времена года</w:t>
      </w:r>
      <w:r w:rsidRPr="00BC113A">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71DE64A8" w14:textId="77777777" w:rsidR="00D1342A" w:rsidRPr="00BC113A" w:rsidRDefault="00D1342A" w:rsidP="00307A1A">
      <w:pPr>
        <w:pStyle w:val="ae"/>
        <w:shd w:val="clear" w:color="auto" w:fill="FFFFFF" w:themeFill="background1"/>
        <w:tabs>
          <w:tab w:val="clear" w:pos="4677"/>
          <w:tab w:val="clear" w:pos="9355"/>
        </w:tabs>
        <w:ind w:firstLine="709"/>
        <w:contextualSpacing/>
        <w:jc w:val="both"/>
        <w:rPr>
          <w:rFonts w:ascii="Times New Roman" w:hAnsi="Times New Roman"/>
          <w:b/>
          <w:bCs/>
          <w:i/>
          <w:sz w:val="24"/>
          <w:szCs w:val="24"/>
        </w:rPr>
      </w:pPr>
      <w:r w:rsidRPr="00BC113A">
        <w:rPr>
          <w:rFonts w:ascii="Times New Roman" w:hAnsi="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BC113A">
        <w:rPr>
          <w:rFonts w:ascii="Times New Roman" w:hAnsi="Times New Roman"/>
          <w:sz w:val="24"/>
          <w:szCs w:val="24"/>
        </w:rPr>
        <w:softHyphen/>
        <w:t>нений в неживой и живой природе, жизни людей (в том числе и по результатам наблюдений).</w:t>
      </w:r>
    </w:p>
    <w:p w14:paraId="7BC869DA"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bCs/>
          <w:color w:val="auto"/>
          <w:sz w:val="24"/>
          <w:szCs w:val="24"/>
        </w:rPr>
      </w:pPr>
      <w:r w:rsidRPr="00BC113A">
        <w:rPr>
          <w:rFonts w:ascii="Times New Roman" w:hAnsi="Times New Roman"/>
          <w:b/>
          <w:bCs/>
          <w:i/>
          <w:color w:val="auto"/>
          <w:sz w:val="24"/>
          <w:szCs w:val="24"/>
        </w:rPr>
        <w:t>Сезонные изменения в неживой природе</w:t>
      </w:r>
    </w:p>
    <w:p w14:paraId="5291D4E4"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bCs/>
          <w:color w:val="auto"/>
          <w:sz w:val="24"/>
          <w:szCs w:val="24"/>
        </w:rPr>
      </w:pPr>
      <w:r w:rsidRPr="00BC113A">
        <w:rPr>
          <w:rFonts w:ascii="Times New Roman" w:hAnsi="Times New Roman"/>
          <w:bCs/>
          <w:color w:val="auto"/>
          <w:sz w:val="24"/>
          <w:szCs w:val="24"/>
        </w:rPr>
        <w:t xml:space="preserve"> Изменения, происходящие в природе в разное время года, с постепенным на</w:t>
      </w:r>
      <w:r w:rsidRPr="00BC113A">
        <w:rPr>
          <w:rFonts w:ascii="Times New Roman" w:hAnsi="Times New Roman"/>
          <w:bCs/>
          <w:color w:val="auto"/>
          <w:sz w:val="24"/>
          <w:szCs w:val="24"/>
        </w:rPr>
        <w:softHyphen/>
        <w:t>ра</w:t>
      </w:r>
      <w:r w:rsidRPr="00BC113A">
        <w:rPr>
          <w:rFonts w:ascii="Times New Roman" w:hAnsi="Times New Roman"/>
          <w:bCs/>
          <w:color w:val="auto"/>
          <w:sz w:val="24"/>
          <w:szCs w:val="24"/>
        </w:rPr>
        <w:softHyphen/>
        <w:t>с</w:t>
      </w:r>
      <w:r w:rsidRPr="00BC113A">
        <w:rPr>
          <w:rFonts w:ascii="Times New Roman" w:hAnsi="Times New Roman"/>
          <w:bCs/>
          <w:color w:val="auto"/>
          <w:sz w:val="24"/>
          <w:szCs w:val="24"/>
        </w:rPr>
        <w:softHyphen/>
        <w:t>та</w:t>
      </w:r>
      <w:r w:rsidRPr="00BC113A">
        <w:rPr>
          <w:rFonts w:ascii="Times New Roman" w:hAnsi="Times New Roman"/>
          <w:bCs/>
          <w:color w:val="auto"/>
          <w:sz w:val="24"/>
          <w:szCs w:val="24"/>
        </w:rPr>
        <w:softHyphen/>
        <w:t>ни</w:t>
      </w:r>
      <w:r w:rsidRPr="00BC113A">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BC113A">
        <w:rPr>
          <w:rFonts w:ascii="Times New Roman" w:hAnsi="Times New Roman"/>
          <w:bCs/>
          <w:color w:val="auto"/>
          <w:sz w:val="24"/>
          <w:szCs w:val="24"/>
        </w:rPr>
        <w:softHyphen/>
        <w:t>ло</w:t>
      </w:r>
      <w:r w:rsidRPr="00BC113A">
        <w:rPr>
          <w:rFonts w:ascii="Times New Roman" w:hAnsi="Times New Roman"/>
          <w:bCs/>
          <w:color w:val="auto"/>
          <w:sz w:val="24"/>
          <w:szCs w:val="24"/>
        </w:rPr>
        <w:softHyphen/>
        <w:t>д</w:t>
      </w:r>
      <w:r w:rsidRPr="00BC113A">
        <w:rPr>
          <w:rFonts w:ascii="Times New Roman" w:hAnsi="Times New Roman"/>
          <w:bCs/>
          <w:color w:val="auto"/>
          <w:sz w:val="24"/>
          <w:szCs w:val="24"/>
        </w:rPr>
        <w:softHyphen/>
        <w:t>но, жара, мороз, замеры температуры); осадки (снег – дождь, иней, град); ветер (хо</w:t>
      </w:r>
      <w:r w:rsidRPr="00BC113A">
        <w:rPr>
          <w:rFonts w:ascii="Times New Roman" w:hAnsi="Times New Roman"/>
          <w:bCs/>
          <w:color w:val="auto"/>
          <w:sz w:val="24"/>
          <w:szCs w:val="24"/>
        </w:rPr>
        <w:softHyphen/>
        <w:t>ло</w:t>
      </w:r>
      <w:r w:rsidRPr="00BC113A">
        <w:rPr>
          <w:rFonts w:ascii="Times New Roman" w:hAnsi="Times New Roman"/>
          <w:bCs/>
          <w:color w:val="auto"/>
          <w:sz w:val="24"/>
          <w:szCs w:val="24"/>
        </w:rPr>
        <w:softHyphen/>
        <w:t>д</w:t>
      </w:r>
      <w:r w:rsidRPr="00BC113A">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BC113A">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BC113A">
        <w:rPr>
          <w:rFonts w:ascii="Times New Roman" w:hAnsi="Times New Roman"/>
          <w:bCs/>
          <w:color w:val="auto"/>
          <w:sz w:val="24"/>
          <w:szCs w:val="24"/>
        </w:rPr>
        <w:softHyphen/>
        <w:t>мо</w:t>
      </w:r>
      <w:r w:rsidRPr="00BC113A">
        <w:rPr>
          <w:rFonts w:ascii="Times New Roman" w:hAnsi="Times New Roman"/>
          <w:bCs/>
          <w:color w:val="auto"/>
          <w:sz w:val="24"/>
          <w:szCs w:val="24"/>
        </w:rPr>
        <w:softHyphen/>
        <w:t>ро</w:t>
      </w:r>
      <w:r w:rsidRPr="00BC113A">
        <w:rPr>
          <w:rFonts w:ascii="Times New Roman" w:hAnsi="Times New Roman"/>
          <w:bCs/>
          <w:color w:val="auto"/>
          <w:sz w:val="24"/>
          <w:szCs w:val="24"/>
        </w:rPr>
        <w:softHyphen/>
        <w:t>з</w:t>
      </w:r>
      <w:r w:rsidRPr="00BC113A">
        <w:rPr>
          <w:rFonts w:ascii="Times New Roman" w:hAnsi="Times New Roman"/>
          <w:bCs/>
          <w:color w:val="auto"/>
          <w:sz w:val="24"/>
          <w:szCs w:val="24"/>
        </w:rPr>
        <w:softHyphen/>
        <w:t xml:space="preserve">ки). </w:t>
      </w:r>
    </w:p>
    <w:p w14:paraId="3FA1230B"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b/>
          <w:bCs/>
          <w:i/>
          <w:color w:val="auto"/>
          <w:sz w:val="24"/>
          <w:szCs w:val="24"/>
        </w:rPr>
      </w:pPr>
      <w:r w:rsidRPr="00BC113A">
        <w:rPr>
          <w:rFonts w:ascii="Times New Roman" w:hAnsi="Times New Roman"/>
          <w:bCs/>
          <w:color w:val="auto"/>
          <w:sz w:val="24"/>
          <w:szCs w:val="24"/>
        </w:rPr>
        <w:t>Солнце и изменения в неживой  и живой  природе. Долгота дня зимой и летом.</w:t>
      </w:r>
    </w:p>
    <w:p w14:paraId="23CA2C46"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bCs/>
          <w:color w:val="auto"/>
          <w:sz w:val="24"/>
          <w:szCs w:val="24"/>
        </w:rPr>
      </w:pPr>
      <w:r w:rsidRPr="00BC113A">
        <w:rPr>
          <w:rFonts w:ascii="Times New Roman" w:hAnsi="Times New Roman"/>
          <w:b/>
          <w:bCs/>
          <w:i/>
          <w:color w:val="auto"/>
          <w:sz w:val="24"/>
          <w:szCs w:val="24"/>
        </w:rPr>
        <w:t>Растения и животные в разное время года</w:t>
      </w:r>
    </w:p>
    <w:p w14:paraId="1E1133A7"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bCs/>
          <w:color w:val="auto"/>
          <w:sz w:val="24"/>
          <w:szCs w:val="24"/>
        </w:rPr>
      </w:pPr>
      <w:r w:rsidRPr="00BC113A">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14:paraId="14F74651"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b/>
          <w:bCs/>
          <w:i/>
          <w:color w:val="auto"/>
          <w:sz w:val="24"/>
          <w:szCs w:val="24"/>
        </w:rPr>
      </w:pPr>
      <w:r w:rsidRPr="00BC113A">
        <w:rPr>
          <w:rFonts w:ascii="Times New Roman" w:hAnsi="Times New Roman"/>
          <w:bCs/>
          <w:color w:val="auto"/>
          <w:sz w:val="24"/>
          <w:szCs w:val="24"/>
        </w:rPr>
        <w:t>Сад, огород. Поле, лес в разное время года. Домашние и дикие животные в разное время года.</w:t>
      </w:r>
    </w:p>
    <w:p w14:paraId="6D515130"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bCs/>
          <w:color w:val="auto"/>
          <w:sz w:val="24"/>
          <w:szCs w:val="24"/>
        </w:rPr>
      </w:pPr>
      <w:r w:rsidRPr="00BC113A">
        <w:rPr>
          <w:rFonts w:ascii="Times New Roman" w:hAnsi="Times New Roman"/>
          <w:b/>
          <w:bCs/>
          <w:i/>
          <w:color w:val="auto"/>
          <w:sz w:val="24"/>
          <w:szCs w:val="24"/>
        </w:rPr>
        <w:t>Одежда людей, игры детей, труд людей в разное время года</w:t>
      </w:r>
    </w:p>
    <w:p w14:paraId="63A48E61"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bCs/>
          <w:sz w:val="24"/>
          <w:szCs w:val="24"/>
        </w:rPr>
        <w:t xml:space="preserve">Одежда людей в разное время года. </w:t>
      </w:r>
      <w:r w:rsidRPr="00BC113A">
        <w:rPr>
          <w:rFonts w:ascii="Times New Roman" w:hAnsi="Times New Roman" w:cs="Times New Roman"/>
          <w:sz w:val="24"/>
          <w:szCs w:val="24"/>
        </w:rPr>
        <w:t>Одевание на прогулку. Учет времени года, погоды, предполагаемых занятий (игры, наблюдения, спортивные занятия).</w:t>
      </w:r>
    </w:p>
    <w:p w14:paraId="3AF70777"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Cs/>
          <w:sz w:val="24"/>
          <w:szCs w:val="24"/>
        </w:rPr>
      </w:pPr>
      <w:r w:rsidRPr="00BC113A">
        <w:rPr>
          <w:rFonts w:ascii="Times New Roman" w:hAnsi="Times New Roman" w:cs="Times New Roman"/>
          <w:sz w:val="24"/>
          <w:szCs w:val="24"/>
        </w:rPr>
        <w:t>Игры детей в разные сезоны года.</w:t>
      </w:r>
    </w:p>
    <w:p w14:paraId="31E62D1C"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b/>
          <w:bCs/>
          <w:i/>
          <w:color w:val="auto"/>
          <w:sz w:val="24"/>
          <w:szCs w:val="24"/>
          <w:u w:val="single"/>
        </w:rPr>
      </w:pPr>
      <w:r w:rsidRPr="00BC113A">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14:paraId="665D4C95" w14:textId="77777777" w:rsidR="00D1342A" w:rsidRPr="00BC113A" w:rsidRDefault="00D1342A" w:rsidP="00307A1A">
      <w:pPr>
        <w:pStyle w:val="a5"/>
        <w:shd w:val="clear" w:color="auto" w:fill="FFFFFF" w:themeFill="background1"/>
        <w:spacing w:after="0" w:line="240" w:lineRule="auto"/>
        <w:ind w:firstLine="709"/>
        <w:contextualSpacing/>
        <w:jc w:val="center"/>
        <w:rPr>
          <w:rFonts w:ascii="Times New Roman" w:hAnsi="Times New Roman"/>
          <w:i/>
          <w:iCs/>
          <w:color w:val="auto"/>
          <w:sz w:val="24"/>
          <w:szCs w:val="24"/>
        </w:rPr>
      </w:pPr>
      <w:r w:rsidRPr="00BC113A">
        <w:rPr>
          <w:rFonts w:ascii="Times New Roman" w:hAnsi="Times New Roman"/>
          <w:b/>
          <w:bCs/>
          <w:i/>
          <w:color w:val="auto"/>
          <w:sz w:val="24"/>
          <w:szCs w:val="24"/>
          <w:u w:val="single"/>
        </w:rPr>
        <w:t>Неживая природа</w:t>
      </w:r>
    </w:p>
    <w:p w14:paraId="244FDFED"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b/>
          <w:i/>
          <w:color w:val="auto"/>
          <w:sz w:val="24"/>
          <w:szCs w:val="24"/>
          <w:u w:val="single"/>
        </w:rPr>
      </w:pPr>
      <w:r w:rsidRPr="00BC113A">
        <w:rPr>
          <w:rFonts w:ascii="Times New Roman" w:hAnsi="Times New Roman"/>
          <w:i/>
          <w:iCs/>
          <w:color w:val="auto"/>
          <w:sz w:val="24"/>
          <w:szCs w:val="24"/>
        </w:rPr>
        <w:t>Солнце, облака, луна, звезды. Воздух. Земля: песок, глина, камни</w:t>
      </w:r>
      <w:r w:rsidRPr="00BC113A">
        <w:rPr>
          <w:rFonts w:ascii="Times New Roman" w:hAnsi="Times New Roman"/>
          <w:color w:val="auto"/>
          <w:sz w:val="24"/>
          <w:szCs w:val="24"/>
        </w:rPr>
        <w:t xml:space="preserve">. </w:t>
      </w:r>
      <w:r w:rsidRPr="00BC113A">
        <w:rPr>
          <w:rFonts w:ascii="Times New Roman" w:hAnsi="Times New Roman"/>
          <w:i/>
          <w:color w:val="auto"/>
          <w:sz w:val="24"/>
          <w:szCs w:val="24"/>
        </w:rPr>
        <w:t xml:space="preserve">Почва. Вода. </w:t>
      </w:r>
      <w:r w:rsidRPr="00BC113A">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274E3AE0" w14:textId="77777777" w:rsidR="00D1342A" w:rsidRPr="00BC113A" w:rsidRDefault="00D1342A" w:rsidP="00307A1A">
      <w:pPr>
        <w:shd w:val="clear" w:color="auto" w:fill="FFFFFF" w:themeFill="background1"/>
        <w:spacing w:after="0" w:line="240" w:lineRule="auto"/>
        <w:ind w:firstLine="709"/>
        <w:contextualSpacing/>
        <w:jc w:val="center"/>
        <w:rPr>
          <w:rFonts w:ascii="Times New Roman" w:hAnsi="Times New Roman" w:cs="Times New Roman"/>
          <w:b/>
          <w:i/>
          <w:sz w:val="24"/>
          <w:szCs w:val="24"/>
        </w:rPr>
      </w:pPr>
      <w:r w:rsidRPr="00BC113A">
        <w:rPr>
          <w:rFonts w:ascii="Times New Roman" w:hAnsi="Times New Roman" w:cs="Times New Roman"/>
          <w:b/>
          <w:i/>
          <w:sz w:val="24"/>
          <w:szCs w:val="24"/>
          <w:u w:val="single"/>
        </w:rPr>
        <w:t>Живая природа</w:t>
      </w:r>
    </w:p>
    <w:p w14:paraId="7F356A8E"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i/>
          <w:sz w:val="24"/>
          <w:szCs w:val="24"/>
        </w:rPr>
      </w:pPr>
      <w:r w:rsidRPr="00BC113A">
        <w:rPr>
          <w:rFonts w:ascii="Times New Roman" w:hAnsi="Times New Roman" w:cs="Times New Roman"/>
          <w:b/>
          <w:i/>
          <w:sz w:val="24"/>
          <w:szCs w:val="24"/>
        </w:rPr>
        <w:t>Растения</w:t>
      </w:r>
      <w:r w:rsidRPr="00BC113A">
        <w:rPr>
          <w:rFonts w:ascii="Times New Roman" w:hAnsi="Times New Roman" w:cs="Times New Roman"/>
          <w:i/>
          <w:sz w:val="24"/>
          <w:szCs w:val="24"/>
        </w:rPr>
        <w:t xml:space="preserve"> </w:t>
      </w:r>
    </w:p>
    <w:p w14:paraId="3F45B8DB"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i/>
          <w:iCs/>
          <w:color w:val="auto"/>
          <w:sz w:val="24"/>
          <w:szCs w:val="24"/>
        </w:rPr>
      </w:pPr>
      <w:r w:rsidRPr="00BC113A">
        <w:rPr>
          <w:rFonts w:ascii="Times New Roman" w:hAnsi="Times New Roman"/>
          <w:i/>
          <w:color w:val="auto"/>
          <w:sz w:val="24"/>
          <w:szCs w:val="24"/>
        </w:rPr>
        <w:t xml:space="preserve">Растения культурные. </w:t>
      </w:r>
      <w:r w:rsidRPr="00BC113A">
        <w:rPr>
          <w:rFonts w:ascii="Times New Roman" w:hAnsi="Times New Roman"/>
          <w:color w:val="auto"/>
          <w:sz w:val="24"/>
          <w:szCs w:val="24"/>
        </w:rPr>
        <w:t>Овощи. Фрукты.</w:t>
      </w:r>
      <w:r w:rsidRPr="00BC113A">
        <w:rPr>
          <w:rFonts w:ascii="Times New Roman" w:hAnsi="Times New Roman"/>
          <w:i/>
          <w:color w:val="auto"/>
          <w:sz w:val="24"/>
          <w:szCs w:val="24"/>
        </w:rPr>
        <w:t xml:space="preserve"> </w:t>
      </w:r>
      <w:r w:rsidRPr="00BC113A">
        <w:rPr>
          <w:rFonts w:ascii="Times New Roman" w:hAnsi="Times New Roman"/>
          <w:iCs/>
          <w:color w:val="auto"/>
          <w:sz w:val="24"/>
          <w:szCs w:val="24"/>
        </w:rPr>
        <w:t>Ягоды</w:t>
      </w:r>
      <w:r w:rsidRPr="00BC113A">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14:paraId="70D1795B"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b/>
          <w:i/>
          <w:iCs/>
          <w:color w:val="auto"/>
          <w:sz w:val="24"/>
          <w:szCs w:val="24"/>
        </w:rPr>
      </w:pPr>
      <w:r w:rsidRPr="00BC113A">
        <w:rPr>
          <w:rFonts w:ascii="Times New Roman" w:hAnsi="Times New Roman"/>
          <w:i/>
          <w:iCs/>
          <w:color w:val="auto"/>
          <w:sz w:val="24"/>
          <w:szCs w:val="24"/>
        </w:rPr>
        <w:t xml:space="preserve">Растения комнатные. </w:t>
      </w:r>
      <w:r w:rsidRPr="00BC113A">
        <w:rPr>
          <w:rFonts w:ascii="Times New Roman" w:hAnsi="Times New Roman"/>
          <w:color w:val="auto"/>
          <w:sz w:val="24"/>
          <w:szCs w:val="24"/>
        </w:rPr>
        <w:t xml:space="preserve">Название. Внешнее строение (корень, стебель, лист). Уход. </w:t>
      </w:r>
      <w:r w:rsidRPr="00BC113A">
        <w:rPr>
          <w:rFonts w:ascii="Times New Roman" w:hAnsi="Times New Roman"/>
          <w:i/>
          <w:color w:val="auto"/>
          <w:sz w:val="24"/>
          <w:szCs w:val="24"/>
        </w:rPr>
        <w:t>Растения дикорастущие.</w:t>
      </w:r>
      <w:r w:rsidRPr="00BC113A">
        <w:rPr>
          <w:rFonts w:ascii="Times New Roman" w:hAnsi="Times New Roman"/>
          <w:i/>
          <w:iCs/>
          <w:color w:val="auto"/>
          <w:sz w:val="24"/>
          <w:szCs w:val="24"/>
        </w:rPr>
        <w:t xml:space="preserve"> </w:t>
      </w:r>
      <w:r w:rsidRPr="00BC113A">
        <w:rPr>
          <w:rFonts w:ascii="Times New Roman" w:hAnsi="Times New Roman"/>
          <w:iCs/>
          <w:color w:val="auto"/>
          <w:sz w:val="24"/>
          <w:szCs w:val="24"/>
        </w:rPr>
        <w:t>Деревья. Кустарники. Травянистые растения. К</w:t>
      </w:r>
      <w:r w:rsidRPr="00BC113A">
        <w:rPr>
          <w:rFonts w:ascii="Times New Roman" w:hAnsi="Times New Roman"/>
          <w:color w:val="auto"/>
          <w:sz w:val="24"/>
          <w:szCs w:val="24"/>
        </w:rPr>
        <w:t xml:space="preserve">орень, стебель, лист, </w:t>
      </w:r>
      <w:r w:rsidRPr="00BC113A">
        <w:rPr>
          <w:rFonts w:ascii="Times New Roman" w:hAnsi="Times New Roman"/>
          <w:color w:val="auto"/>
          <w:sz w:val="24"/>
          <w:szCs w:val="24"/>
        </w:rPr>
        <w:lastRenderedPageBreak/>
        <w:t>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BC113A">
        <w:rPr>
          <w:rFonts w:ascii="Times New Roman" w:hAnsi="Times New Roman"/>
          <w:i/>
          <w:iCs/>
          <w:color w:val="auto"/>
          <w:sz w:val="24"/>
          <w:szCs w:val="24"/>
        </w:rPr>
        <w:t xml:space="preserve"> </w:t>
      </w:r>
    </w:p>
    <w:p w14:paraId="2F29830F"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b/>
          <w:i/>
          <w:iCs/>
          <w:sz w:val="24"/>
          <w:szCs w:val="24"/>
        </w:rPr>
        <w:t xml:space="preserve">Грибы </w:t>
      </w:r>
    </w:p>
    <w:p w14:paraId="6695989C"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i/>
          <w:sz w:val="24"/>
          <w:szCs w:val="24"/>
        </w:rPr>
      </w:pPr>
      <w:r w:rsidRPr="00BC113A">
        <w:rPr>
          <w:rFonts w:ascii="Times New Roman" w:hAnsi="Times New Roman" w:cs="Times New Roman"/>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14:paraId="140C816D"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i/>
          <w:iCs/>
          <w:sz w:val="24"/>
          <w:szCs w:val="24"/>
        </w:rPr>
      </w:pPr>
      <w:r w:rsidRPr="00BC113A">
        <w:rPr>
          <w:rFonts w:ascii="Times New Roman" w:hAnsi="Times New Roman" w:cs="Times New Roman"/>
          <w:b/>
          <w:i/>
          <w:sz w:val="24"/>
          <w:szCs w:val="24"/>
        </w:rPr>
        <w:t xml:space="preserve">Животные </w:t>
      </w:r>
    </w:p>
    <w:p w14:paraId="3ECDE387"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i/>
          <w:color w:val="auto"/>
          <w:sz w:val="24"/>
          <w:szCs w:val="24"/>
        </w:rPr>
      </w:pPr>
      <w:r w:rsidRPr="00BC113A">
        <w:rPr>
          <w:rFonts w:ascii="Times New Roman" w:hAnsi="Times New Roman"/>
          <w:i/>
          <w:iCs/>
          <w:color w:val="auto"/>
          <w:sz w:val="24"/>
          <w:szCs w:val="24"/>
        </w:rPr>
        <w:t xml:space="preserve">Животные домашние. </w:t>
      </w:r>
      <w:r w:rsidRPr="00BC113A">
        <w:rPr>
          <w:rFonts w:ascii="Times New Roman" w:hAnsi="Times New Roman"/>
          <w:iCs/>
          <w:color w:val="auto"/>
          <w:sz w:val="24"/>
          <w:szCs w:val="24"/>
        </w:rPr>
        <w:t>Звери.</w:t>
      </w:r>
      <w:r w:rsidRPr="00BC113A">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14:paraId="7B9E7CF8"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i/>
          <w:color w:val="auto"/>
          <w:sz w:val="24"/>
          <w:szCs w:val="24"/>
        </w:rPr>
      </w:pPr>
      <w:r w:rsidRPr="00BC113A">
        <w:rPr>
          <w:rFonts w:ascii="Times New Roman" w:hAnsi="Times New Roman"/>
          <w:i/>
          <w:color w:val="auto"/>
          <w:sz w:val="24"/>
          <w:szCs w:val="24"/>
        </w:rPr>
        <w:t xml:space="preserve">Животные дикие. </w:t>
      </w:r>
      <w:r w:rsidRPr="00BC113A">
        <w:rPr>
          <w:rFonts w:ascii="Times New Roman" w:hAnsi="Times New Roman"/>
          <w:color w:val="auto"/>
          <w:sz w:val="24"/>
          <w:szCs w:val="24"/>
        </w:rPr>
        <w:t xml:space="preserve">Звери. </w:t>
      </w:r>
      <w:r w:rsidRPr="00BC113A">
        <w:rPr>
          <w:rFonts w:ascii="Times New Roman" w:hAnsi="Times New Roman"/>
          <w:iCs/>
          <w:color w:val="auto"/>
          <w:sz w:val="24"/>
          <w:szCs w:val="24"/>
        </w:rPr>
        <w:t>Птицы.</w:t>
      </w:r>
      <w:r w:rsidRPr="00BC113A">
        <w:rPr>
          <w:rFonts w:ascii="Times New Roman" w:hAnsi="Times New Roman"/>
          <w:color w:val="auto"/>
          <w:sz w:val="24"/>
          <w:szCs w:val="24"/>
        </w:rPr>
        <w:t xml:space="preserve"> </w:t>
      </w:r>
      <w:r w:rsidRPr="00BC113A">
        <w:rPr>
          <w:rFonts w:ascii="Times New Roman" w:hAnsi="Times New Roman"/>
          <w:iCs/>
          <w:color w:val="auto"/>
          <w:sz w:val="24"/>
          <w:szCs w:val="24"/>
        </w:rPr>
        <w:t>Змеи</w:t>
      </w:r>
      <w:r w:rsidRPr="00BC113A">
        <w:rPr>
          <w:rFonts w:ascii="Times New Roman" w:hAnsi="Times New Roman"/>
          <w:color w:val="auto"/>
          <w:sz w:val="24"/>
          <w:szCs w:val="24"/>
        </w:rPr>
        <w:t xml:space="preserve">. Лягушка. </w:t>
      </w:r>
      <w:r w:rsidRPr="00BC113A">
        <w:rPr>
          <w:rFonts w:ascii="Times New Roman" w:hAnsi="Times New Roman"/>
          <w:bCs/>
          <w:iCs/>
          <w:color w:val="auto"/>
          <w:sz w:val="24"/>
          <w:szCs w:val="24"/>
        </w:rPr>
        <w:t>Рыбы. Насекомые</w:t>
      </w:r>
      <w:r w:rsidRPr="00BC113A">
        <w:rPr>
          <w:rFonts w:ascii="Times New Roman" w:hAnsi="Times New Roman"/>
          <w:bCs/>
          <w:color w:val="auto"/>
          <w:sz w:val="24"/>
          <w:szCs w:val="24"/>
        </w:rPr>
        <w:t xml:space="preserve">. Названия. </w:t>
      </w:r>
      <w:r w:rsidRPr="00BC113A">
        <w:rPr>
          <w:rFonts w:ascii="Times New Roman" w:hAnsi="Times New Roman"/>
          <w:color w:val="auto"/>
          <w:sz w:val="24"/>
          <w:szCs w:val="24"/>
        </w:rPr>
        <w:t>Внешнее строение: названия частей тела. Место обитания, питание</w:t>
      </w:r>
      <w:r w:rsidRPr="00BC113A">
        <w:rPr>
          <w:rFonts w:ascii="Times New Roman" w:hAnsi="Times New Roman"/>
          <w:bCs/>
          <w:color w:val="auto"/>
          <w:sz w:val="24"/>
          <w:szCs w:val="24"/>
        </w:rPr>
        <w:t>, образ жизни</w:t>
      </w:r>
      <w:r w:rsidRPr="00BC113A">
        <w:rPr>
          <w:rFonts w:ascii="Times New Roman" w:hAnsi="Times New Roman"/>
          <w:color w:val="auto"/>
          <w:sz w:val="24"/>
          <w:szCs w:val="24"/>
        </w:rPr>
        <w:t>. Роль в при</w:t>
      </w:r>
      <w:r w:rsidRPr="00BC113A">
        <w:rPr>
          <w:rFonts w:ascii="Times New Roman" w:hAnsi="Times New Roman"/>
          <w:color w:val="auto"/>
          <w:sz w:val="24"/>
          <w:szCs w:val="24"/>
        </w:rPr>
        <w:softHyphen/>
        <w:t xml:space="preserve">роде. </w:t>
      </w:r>
      <w:r w:rsidRPr="00BC113A">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BC113A">
        <w:rPr>
          <w:rFonts w:ascii="Times New Roman" w:hAnsi="Times New Roman"/>
          <w:bCs/>
          <w:i/>
          <w:iCs/>
          <w:color w:val="auto"/>
          <w:sz w:val="24"/>
          <w:szCs w:val="24"/>
        </w:rPr>
        <w:t xml:space="preserve"> </w:t>
      </w:r>
    </w:p>
    <w:p w14:paraId="0A2D2883"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i/>
          <w:sz w:val="24"/>
          <w:szCs w:val="24"/>
        </w:rPr>
      </w:pPr>
      <w:r w:rsidRPr="00BC113A">
        <w:rPr>
          <w:rFonts w:ascii="Times New Roman" w:hAnsi="Times New Roman" w:cs="Times New Roman"/>
          <w:i/>
          <w:sz w:val="24"/>
          <w:szCs w:val="24"/>
        </w:rPr>
        <w:t xml:space="preserve">Охрана природы: </w:t>
      </w:r>
      <w:r w:rsidRPr="00BC113A">
        <w:rPr>
          <w:rFonts w:ascii="Times New Roman" w:hAnsi="Times New Roman" w:cs="Times New Roman"/>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14:paraId="0177EB28"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b/>
          <w:i/>
          <w:sz w:val="24"/>
          <w:szCs w:val="24"/>
        </w:rPr>
        <w:t>Человек</w:t>
      </w:r>
      <w:r w:rsidRPr="00BC113A">
        <w:rPr>
          <w:rFonts w:ascii="Times New Roman" w:hAnsi="Times New Roman" w:cs="Times New Roman"/>
          <w:i/>
          <w:sz w:val="24"/>
          <w:szCs w:val="24"/>
        </w:rPr>
        <w:t xml:space="preserve"> </w:t>
      </w:r>
    </w:p>
    <w:p w14:paraId="70850E88"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Мальчик и девочка. Возрастные группы (малыш, школьник, молодой человек, взрослый, пожилой). </w:t>
      </w:r>
    </w:p>
    <w:p w14:paraId="3B8B6FAB"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 Строение тела человека (голова, туловище, ноги и руки (конечности). Ориенти</w:t>
      </w:r>
      <w:r w:rsidRPr="00BC113A">
        <w:rPr>
          <w:rFonts w:ascii="Times New Roman" w:hAnsi="Times New Roman" w:cs="Times New Roman"/>
          <w:sz w:val="24"/>
          <w:szCs w:val="24"/>
        </w:rPr>
        <w:softHyphen/>
        <w:t xml:space="preserve">ровка в схеме тела на картинке и на себе. Голова, лицо: глаза, нос, рот, уши. Покровы тела: кожа, ногти, волосы. </w:t>
      </w:r>
    </w:p>
    <w:p w14:paraId="6F47C6AA"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2F9D55E7"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14:paraId="41F5595B"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color w:val="auto"/>
          <w:sz w:val="24"/>
          <w:szCs w:val="24"/>
        </w:rPr>
      </w:pPr>
      <w:r w:rsidRPr="00BC113A">
        <w:rPr>
          <w:rFonts w:ascii="Times New Roman" w:hAnsi="Times New Roman"/>
          <w:color w:val="auto"/>
          <w:sz w:val="24"/>
          <w:szCs w:val="24"/>
        </w:rPr>
        <w:t>Человек – член общества:</w:t>
      </w:r>
      <w:r w:rsidRPr="00BC113A">
        <w:rPr>
          <w:rFonts w:ascii="Times New Roman" w:hAnsi="Times New Roman"/>
          <w:i/>
          <w:color w:val="auto"/>
          <w:sz w:val="24"/>
          <w:szCs w:val="24"/>
        </w:rPr>
        <w:t xml:space="preserve"> </w:t>
      </w:r>
      <w:r w:rsidRPr="00BC113A">
        <w:rPr>
          <w:rFonts w:ascii="Times New Roman" w:hAnsi="Times New Roman"/>
          <w:color w:val="auto"/>
          <w:sz w:val="24"/>
          <w:szCs w:val="24"/>
        </w:rPr>
        <w:t>член семьи,</w:t>
      </w:r>
      <w:r w:rsidRPr="00BC113A">
        <w:rPr>
          <w:rFonts w:ascii="Times New Roman" w:hAnsi="Times New Roman"/>
          <w:iCs/>
          <w:color w:val="auto"/>
          <w:sz w:val="24"/>
          <w:szCs w:val="24"/>
        </w:rPr>
        <w:t xml:space="preserve"> ученик, одноклассник, друг.. Личные вещи ребенка:</w:t>
      </w:r>
      <w:r w:rsidRPr="00BC113A">
        <w:rPr>
          <w:rFonts w:ascii="Times New Roman" w:hAnsi="Times New Roman"/>
          <w:color w:val="auto"/>
          <w:sz w:val="24"/>
          <w:szCs w:val="24"/>
        </w:rPr>
        <w:t xml:space="preserve"> гигиенические принадлежности, и</w:t>
      </w:r>
      <w:r w:rsidRPr="00BC113A">
        <w:rPr>
          <w:rFonts w:ascii="Times New Roman" w:hAnsi="Times New Roman"/>
          <w:bCs/>
          <w:iCs/>
          <w:color w:val="auto"/>
          <w:sz w:val="24"/>
          <w:szCs w:val="24"/>
        </w:rPr>
        <w:t>грушки, учебные вещи, о</w:t>
      </w:r>
      <w:r w:rsidRPr="00BC113A">
        <w:rPr>
          <w:rFonts w:ascii="Times New Roman" w:hAnsi="Times New Roman"/>
          <w:bCs/>
          <w:color w:val="auto"/>
          <w:sz w:val="24"/>
          <w:szCs w:val="24"/>
        </w:rPr>
        <w:t xml:space="preserve">дежда, обувь. Вещи мальчиков и девочек.  </w:t>
      </w:r>
      <w:r w:rsidRPr="00BC113A">
        <w:rPr>
          <w:rFonts w:ascii="Times New Roman" w:hAnsi="Times New Roman"/>
          <w:iCs/>
          <w:color w:val="auto"/>
          <w:sz w:val="24"/>
          <w:szCs w:val="24"/>
        </w:rPr>
        <w:t>Профессии людей ближайшего окружения ребенка</w:t>
      </w:r>
    </w:p>
    <w:p w14:paraId="7C71DB1C"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color w:val="auto"/>
          <w:sz w:val="24"/>
          <w:szCs w:val="24"/>
        </w:rPr>
      </w:pPr>
      <w:r w:rsidRPr="00BC113A">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14:paraId="36EFC652"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iCs/>
          <w:color w:val="auto"/>
          <w:sz w:val="24"/>
          <w:szCs w:val="24"/>
        </w:rPr>
      </w:pPr>
      <w:r w:rsidRPr="00BC113A">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14:paraId="27980917"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b/>
          <w:color w:val="auto"/>
          <w:sz w:val="24"/>
          <w:szCs w:val="24"/>
          <w:u w:val="single"/>
        </w:rPr>
      </w:pPr>
      <w:r w:rsidRPr="00BC113A">
        <w:rPr>
          <w:rFonts w:ascii="Times New Roman" w:hAnsi="Times New Roman"/>
          <w:iCs/>
          <w:color w:val="auto"/>
          <w:sz w:val="24"/>
          <w:szCs w:val="24"/>
        </w:rPr>
        <w:t>Наша Родина - Россия.</w:t>
      </w:r>
      <w:r w:rsidRPr="00BC113A">
        <w:rPr>
          <w:rFonts w:ascii="Times New Roman" w:hAnsi="Times New Roman"/>
          <w:bCs/>
          <w:color w:val="auto"/>
          <w:sz w:val="24"/>
          <w:szCs w:val="24"/>
        </w:rPr>
        <w:t xml:space="preserve"> Наш город. </w:t>
      </w:r>
      <w:r w:rsidRPr="00BC113A">
        <w:rPr>
          <w:rFonts w:ascii="Times New Roman" w:hAnsi="Times New Roman"/>
          <w:iCs/>
          <w:color w:val="auto"/>
          <w:sz w:val="24"/>
          <w:szCs w:val="24"/>
        </w:rPr>
        <w:t xml:space="preserve">Населенные пункты. Столица. </w:t>
      </w:r>
      <w:r w:rsidRPr="00BC113A">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BC113A">
        <w:rPr>
          <w:rFonts w:ascii="Times New Roman" w:hAnsi="Times New Roman"/>
          <w:bCs/>
          <w:color w:val="auto"/>
          <w:sz w:val="24"/>
          <w:szCs w:val="24"/>
        </w:rPr>
        <w:t xml:space="preserve">Праздники нашей страны.  </w:t>
      </w:r>
      <w:r w:rsidRPr="00BC113A">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14:paraId="0EA16DE8" w14:textId="77777777" w:rsidR="00D1342A" w:rsidRPr="00BC113A" w:rsidRDefault="00D1342A" w:rsidP="00307A1A">
      <w:pPr>
        <w:shd w:val="clear" w:color="auto" w:fill="FFFFFF" w:themeFill="background1"/>
        <w:spacing w:after="0" w:line="240" w:lineRule="auto"/>
        <w:ind w:firstLine="709"/>
        <w:contextualSpacing/>
        <w:jc w:val="center"/>
        <w:rPr>
          <w:rFonts w:ascii="Times New Roman" w:hAnsi="Times New Roman" w:cs="Times New Roman"/>
          <w:iCs/>
          <w:sz w:val="24"/>
          <w:szCs w:val="24"/>
        </w:rPr>
      </w:pPr>
      <w:r w:rsidRPr="00BC113A">
        <w:rPr>
          <w:rFonts w:ascii="Times New Roman" w:hAnsi="Times New Roman" w:cs="Times New Roman"/>
          <w:b/>
          <w:sz w:val="24"/>
          <w:szCs w:val="24"/>
          <w:u w:val="single"/>
        </w:rPr>
        <w:t>Безопасное поведение</w:t>
      </w:r>
    </w:p>
    <w:p w14:paraId="620219BF"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iCs/>
          <w:sz w:val="24"/>
          <w:szCs w:val="24"/>
        </w:rPr>
        <w:t>Предупреждение заболеваний и травм.</w:t>
      </w:r>
      <w:r w:rsidRPr="00BC113A">
        <w:rPr>
          <w:rFonts w:ascii="Times New Roman" w:hAnsi="Times New Roman" w:cs="Times New Roman"/>
          <w:sz w:val="24"/>
          <w:szCs w:val="24"/>
        </w:rPr>
        <w:t xml:space="preserve"> </w:t>
      </w:r>
    </w:p>
    <w:p w14:paraId="05A2A4A2"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w:t>
      </w:r>
      <w:r w:rsidRPr="00BC113A">
        <w:rPr>
          <w:rFonts w:ascii="Times New Roman" w:hAnsi="Times New Roman" w:cs="Times New Roman"/>
          <w:sz w:val="24"/>
          <w:szCs w:val="24"/>
        </w:rPr>
        <w:lastRenderedPageBreak/>
        <w:t>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4B929213"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iCs/>
          <w:sz w:val="24"/>
          <w:szCs w:val="24"/>
        </w:rPr>
      </w:pPr>
      <w:r w:rsidRPr="00BC113A">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50FAB7B8"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iCs/>
          <w:sz w:val="24"/>
          <w:szCs w:val="24"/>
        </w:rPr>
        <w:t>Безопасное поведение в природе.</w:t>
      </w:r>
      <w:r w:rsidRPr="00BC113A">
        <w:rPr>
          <w:rFonts w:ascii="Times New Roman" w:hAnsi="Times New Roman" w:cs="Times New Roman"/>
          <w:sz w:val="24"/>
          <w:szCs w:val="24"/>
        </w:rPr>
        <w:t xml:space="preserve"> </w:t>
      </w:r>
    </w:p>
    <w:p w14:paraId="3D66FF5C"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14:paraId="335F4D61"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6A285DB9"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Правила поведения с незнакомыми людьми, в незнакомом месте. </w:t>
      </w:r>
    </w:p>
    <w:p w14:paraId="29A07A18" w14:textId="77777777" w:rsidR="00D1342A" w:rsidRPr="00BC113A" w:rsidRDefault="00D1342A" w:rsidP="00307A1A">
      <w:pPr>
        <w:pStyle w:val="a5"/>
        <w:shd w:val="clear" w:color="auto" w:fill="FFFFFF" w:themeFill="background1"/>
        <w:spacing w:after="0" w:line="240" w:lineRule="auto"/>
        <w:ind w:firstLine="709"/>
        <w:contextualSpacing/>
        <w:jc w:val="both"/>
        <w:rPr>
          <w:rFonts w:ascii="Times New Roman" w:hAnsi="Times New Roman"/>
          <w:color w:val="auto"/>
          <w:sz w:val="24"/>
          <w:szCs w:val="24"/>
        </w:rPr>
      </w:pPr>
      <w:r w:rsidRPr="00BC113A">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0C78B62D"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0DF18C74"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sz w:val="24"/>
          <w:szCs w:val="24"/>
        </w:rPr>
        <w:t>Телефоны первой помощи. Звонок по телефону экстренных служб.</w:t>
      </w:r>
    </w:p>
    <w:p w14:paraId="06A60926" w14:textId="77777777" w:rsidR="00D1342A" w:rsidRPr="00BC113A" w:rsidRDefault="00D1342A" w:rsidP="00307A1A">
      <w:pPr>
        <w:shd w:val="clear" w:color="auto" w:fill="FFFFFF" w:themeFill="background1"/>
        <w:spacing w:after="0" w:line="240" w:lineRule="auto"/>
        <w:ind w:firstLine="709"/>
        <w:contextualSpacing/>
        <w:jc w:val="center"/>
        <w:rPr>
          <w:rFonts w:ascii="Times New Roman" w:hAnsi="Times New Roman" w:cs="Times New Roman"/>
          <w:b/>
          <w:sz w:val="24"/>
          <w:szCs w:val="24"/>
        </w:rPr>
      </w:pPr>
      <w:r w:rsidRPr="00BC113A">
        <w:rPr>
          <w:rFonts w:ascii="Times New Roman" w:hAnsi="Times New Roman" w:cs="Times New Roman"/>
          <w:b/>
          <w:sz w:val="24"/>
          <w:szCs w:val="24"/>
        </w:rPr>
        <w:t xml:space="preserve">МУЗЫКА </w:t>
      </w:r>
    </w:p>
    <w:p w14:paraId="2AB9A377" w14:textId="77777777" w:rsidR="00D1342A" w:rsidRPr="00BC113A" w:rsidRDefault="00D1342A" w:rsidP="00307A1A">
      <w:pPr>
        <w:shd w:val="clear" w:color="auto" w:fill="FFFFFF" w:themeFill="background1"/>
        <w:spacing w:after="0" w:line="240" w:lineRule="auto"/>
        <w:ind w:firstLine="709"/>
        <w:contextualSpacing/>
        <w:jc w:val="center"/>
        <w:rPr>
          <w:rStyle w:val="apple-style-span"/>
          <w:rFonts w:ascii="Times New Roman" w:hAnsi="Times New Roman" w:cs="Times New Roman"/>
          <w:sz w:val="24"/>
          <w:szCs w:val="24"/>
        </w:rPr>
      </w:pPr>
      <w:r w:rsidRPr="00BC113A">
        <w:rPr>
          <w:rFonts w:ascii="Times New Roman" w:hAnsi="Times New Roman" w:cs="Times New Roman"/>
          <w:b/>
          <w:sz w:val="24"/>
          <w:szCs w:val="24"/>
        </w:rPr>
        <w:t>Пояснительная записка</w:t>
      </w:r>
    </w:p>
    <w:p w14:paraId="2EC0C999"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Style w:val="apple-style-span"/>
          <w:rFonts w:ascii="Times New Roman" w:hAnsi="Times New Roman" w:cs="Times New Roman"/>
          <w:sz w:val="24"/>
          <w:szCs w:val="24"/>
        </w:rPr>
        <w:t>«Музыка» ― учебный предмет, предназначенный для формирования у обу</w:t>
      </w:r>
      <w:r w:rsidRPr="00BC113A">
        <w:rPr>
          <w:rStyle w:val="apple-style-span"/>
          <w:rFonts w:ascii="Times New Roman" w:hAnsi="Times New Roman" w:cs="Times New Roman"/>
          <w:sz w:val="24"/>
          <w:szCs w:val="24"/>
        </w:rPr>
        <w:softHyphen/>
        <w:t>ча</w:t>
      </w:r>
      <w:r w:rsidRPr="00BC113A">
        <w:rPr>
          <w:rStyle w:val="apple-style-span"/>
          <w:rFonts w:ascii="Times New Roman" w:hAnsi="Times New Roman" w:cs="Times New Roman"/>
          <w:sz w:val="24"/>
          <w:szCs w:val="24"/>
        </w:rPr>
        <w:softHyphen/>
        <w:t>ю</w:t>
      </w:r>
      <w:r w:rsidRPr="00BC113A">
        <w:rPr>
          <w:rStyle w:val="apple-style-span"/>
          <w:rFonts w:ascii="Times New Roman" w:hAnsi="Times New Roman" w:cs="Times New Roman"/>
          <w:sz w:val="24"/>
          <w:szCs w:val="24"/>
        </w:rPr>
        <w:softHyphen/>
        <w:t>щи</w:t>
      </w:r>
      <w:r w:rsidRPr="00BC113A">
        <w:rPr>
          <w:rStyle w:val="apple-style-span"/>
          <w:rFonts w:ascii="Times New Roman" w:hAnsi="Times New Roman" w:cs="Times New Roman"/>
          <w:sz w:val="24"/>
          <w:szCs w:val="24"/>
        </w:rPr>
        <w:softHyphen/>
        <w:t>х</w:t>
      </w:r>
      <w:r w:rsidRPr="00BC113A">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BC113A">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BC113A">
        <w:rPr>
          <w:rStyle w:val="apple-style-span"/>
          <w:rFonts w:ascii="Times New Roman" w:hAnsi="Times New Roman" w:cs="Times New Roman"/>
          <w:sz w:val="24"/>
          <w:szCs w:val="24"/>
        </w:rPr>
        <w:softHyphen/>
        <w:t>собностей, мотивации к музыкальной деятельности</w:t>
      </w:r>
      <w:r w:rsidRPr="00BC113A">
        <w:rPr>
          <w:rFonts w:ascii="Times New Roman" w:hAnsi="Times New Roman" w:cs="Times New Roman"/>
          <w:color w:val="000000"/>
          <w:sz w:val="24"/>
          <w:szCs w:val="24"/>
        </w:rPr>
        <w:t>.</w:t>
      </w:r>
    </w:p>
    <w:p w14:paraId="3502C35B" w14:textId="77777777" w:rsidR="00D1342A" w:rsidRPr="00BC113A" w:rsidRDefault="00D1342A" w:rsidP="00307A1A">
      <w:pPr>
        <w:shd w:val="clear" w:color="auto" w:fill="FFFFFF" w:themeFill="background1"/>
        <w:spacing w:after="0" w:line="240" w:lineRule="auto"/>
        <w:ind w:firstLine="709"/>
        <w:contextualSpacing/>
        <w:jc w:val="both"/>
        <w:rPr>
          <w:rStyle w:val="apple-style-span"/>
          <w:rFonts w:ascii="Times New Roman" w:hAnsi="Times New Roman" w:cs="Times New Roman"/>
          <w:sz w:val="24"/>
          <w:szCs w:val="24"/>
        </w:rPr>
      </w:pPr>
      <w:r w:rsidRPr="00BC113A">
        <w:rPr>
          <w:rFonts w:ascii="Times New Roman" w:hAnsi="Times New Roman" w:cs="Times New Roman"/>
          <w:b/>
          <w:sz w:val="24"/>
          <w:szCs w:val="24"/>
        </w:rPr>
        <w:t xml:space="preserve">Цель </w:t>
      </w:r>
      <w:r w:rsidRPr="00BC113A">
        <w:rPr>
          <w:rStyle w:val="apple-style-span"/>
          <w:rFonts w:ascii="Times New Roman" w:hAnsi="Times New Roman" w:cs="Times New Roman"/>
          <w:sz w:val="24"/>
          <w:szCs w:val="24"/>
        </w:rPr>
        <w:t>―</w:t>
      </w:r>
      <w:r w:rsidRPr="00BC113A">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460D4C8E" w14:textId="77777777" w:rsidR="00D1342A" w:rsidRPr="00BC113A" w:rsidRDefault="00D1342A" w:rsidP="00307A1A">
      <w:pPr>
        <w:shd w:val="clear" w:color="auto" w:fill="FFFFFF" w:themeFill="background1"/>
        <w:spacing w:after="0" w:line="240" w:lineRule="auto"/>
        <w:ind w:firstLine="709"/>
        <w:contextualSpacing/>
        <w:jc w:val="both"/>
        <w:rPr>
          <w:rStyle w:val="apple-style-span"/>
          <w:rFonts w:ascii="Times New Roman" w:hAnsi="Times New Roman" w:cs="Times New Roman"/>
          <w:sz w:val="24"/>
          <w:szCs w:val="24"/>
        </w:rPr>
      </w:pPr>
      <w:r w:rsidRPr="00BC113A">
        <w:rPr>
          <w:rStyle w:val="apple-style-span"/>
          <w:rFonts w:ascii="Times New Roman" w:hAnsi="Times New Roman" w:cs="Times New Roman"/>
          <w:sz w:val="24"/>
          <w:szCs w:val="24"/>
        </w:rPr>
        <w:t>Задачи учебного предмета «Музыка»:</w:t>
      </w:r>
    </w:p>
    <w:p w14:paraId="073EBCE7" w14:textId="77777777" w:rsidR="00D1342A" w:rsidRPr="00BC113A" w:rsidRDefault="00D1342A" w:rsidP="00307A1A">
      <w:pPr>
        <w:pStyle w:val="a8"/>
        <w:shd w:val="clear" w:color="auto" w:fill="FFFFFF" w:themeFill="background1"/>
        <w:spacing w:after="0" w:line="240" w:lineRule="auto"/>
        <w:ind w:left="0" w:firstLine="709"/>
        <w:contextualSpacing/>
        <w:jc w:val="both"/>
        <w:rPr>
          <w:rStyle w:val="apple-style-span"/>
          <w:rFonts w:ascii="Times New Roman" w:hAnsi="Times New Roman"/>
          <w:sz w:val="24"/>
          <w:szCs w:val="24"/>
        </w:rPr>
      </w:pPr>
      <w:r w:rsidRPr="00BC113A">
        <w:rPr>
          <w:rStyle w:val="apple-style-span"/>
          <w:rFonts w:ascii="Times New Roman" w:hAnsi="Times New Roman"/>
          <w:sz w:val="24"/>
          <w:szCs w:val="24"/>
        </w:rPr>
        <w:t>― н</w:t>
      </w:r>
      <w:r w:rsidRPr="00BC113A">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BC113A">
        <w:rPr>
          <w:rStyle w:val="apple-style-span"/>
          <w:rFonts w:ascii="Times New Roman" w:hAnsi="Times New Roman"/>
          <w:sz w:val="24"/>
          <w:szCs w:val="24"/>
        </w:rPr>
        <w:t>овладение элементарными музыкальными знаниями, слушательскими и доступными исполнительскими умениями)</w:t>
      </w:r>
      <w:r w:rsidRPr="00BC113A">
        <w:rPr>
          <w:rFonts w:ascii="Times New Roman" w:hAnsi="Times New Roman"/>
          <w:sz w:val="24"/>
          <w:szCs w:val="24"/>
        </w:rPr>
        <w:t>.</w:t>
      </w:r>
    </w:p>
    <w:p w14:paraId="0CE1B12E" w14:textId="77777777" w:rsidR="00D1342A" w:rsidRPr="00BC113A" w:rsidRDefault="00D1342A" w:rsidP="00307A1A">
      <w:pPr>
        <w:pStyle w:val="a8"/>
        <w:shd w:val="clear" w:color="auto" w:fill="FFFFFF" w:themeFill="background1"/>
        <w:spacing w:after="0" w:line="240" w:lineRule="auto"/>
        <w:ind w:left="0" w:firstLine="709"/>
        <w:contextualSpacing/>
        <w:jc w:val="both"/>
        <w:rPr>
          <w:rStyle w:val="apple-style-span"/>
          <w:rFonts w:ascii="Times New Roman" w:hAnsi="Times New Roman"/>
          <w:sz w:val="24"/>
          <w:szCs w:val="24"/>
        </w:rPr>
      </w:pPr>
      <w:r w:rsidRPr="00BC113A">
        <w:rPr>
          <w:rStyle w:val="apple-style-span"/>
          <w:rFonts w:ascii="Times New Roman" w:hAnsi="Times New Roman"/>
          <w:sz w:val="24"/>
          <w:szCs w:val="24"/>
        </w:rPr>
        <w:t>― п</w:t>
      </w:r>
      <w:r w:rsidRPr="00BC113A">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BC113A">
        <w:rPr>
          <w:rStyle w:val="apple-style-span"/>
          <w:rFonts w:ascii="Times New Roman" w:hAnsi="Times New Roman"/>
          <w:sz w:val="24"/>
          <w:szCs w:val="24"/>
        </w:rPr>
        <w:t>самостоятельной музыкальной деятельности</w:t>
      </w:r>
      <w:r w:rsidRPr="00BC113A">
        <w:rPr>
          <w:rFonts w:ascii="Times New Roman" w:hAnsi="Times New Roman"/>
          <w:sz w:val="24"/>
          <w:szCs w:val="24"/>
        </w:rPr>
        <w:t xml:space="preserve"> и др.</w:t>
      </w:r>
    </w:p>
    <w:p w14:paraId="4956DB39" w14:textId="77777777" w:rsidR="00D1342A" w:rsidRPr="00BC113A" w:rsidRDefault="00D1342A" w:rsidP="00307A1A">
      <w:pPr>
        <w:pStyle w:val="a8"/>
        <w:shd w:val="clear" w:color="auto" w:fill="FFFFFF" w:themeFill="background1"/>
        <w:spacing w:after="0" w:line="240" w:lineRule="auto"/>
        <w:ind w:left="0" w:firstLine="709"/>
        <w:contextualSpacing/>
        <w:jc w:val="both"/>
        <w:rPr>
          <w:rStyle w:val="apple-style-span"/>
          <w:rFonts w:ascii="Times New Roman" w:hAnsi="Times New Roman"/>
          <w:sz w:val="24"/>
          <w:szCs w:val="24"/>
        </w:rPr>
      </w:pPr>
      <w:r w:rsidRPr="00BC113A">
        <w:rPr>
          <w:rStyle w:val="apple-style-span"/>
          <w:rFonts w:ascii="Times New Roman" w:hAnsi="Times New Roman"/>
          <w:sz w:val="24"/>
          <w:szCs w:val="24"/>
        </w:rPr>
        <w:t>― р</w:t>
      </w:r>
      <w:r w:rsidRPr="00BC113A">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BC113A">
        <w:rPr>
          <w:rStyle w:val="apple-style-span"/>
          <w:rFonts w:ascii="Times New Roman" w:hAnsi="Times New Roman"/>
          <w:sz w:val="24"/>
          <w:szCs w:val="24"/>
        </w:rPr>
        <w:t xml:space="preserve"> приобретение опыта самостоятельной музыкально деятельности</w:t>
      </w:r>
      <w:r w:rsidRPr="00BC113A">
        <w:rPr>
          <w:rFonts w:ascii="Times New Roman" w:hAnsi="Times New Roman"/>
          <w:sz w:val="24"/>
          <w:szCs w:val="24"/>
        </w:rPr>
        <w:t>.</w:t>
      </w:r>
    </w:p>
    <w:p w14:paraId="2424E550" w14:textId="77777777" w:rsidR="00D1342A" w:rsidRPr="00BC113A" w:rsidRDefault="00D1342A" w:rsidP="00307A1A">
      <w:pPr>
        <w:pStyle w:val="a8"/>
        <w:shd w:val="clear" w:color="auto" w:fill="FFFFFF" w:themeFill="background1"/>
        <w:spacing w:after="0" w:line="240" w:lineRule="auto"/>
        <w:ind w:left="0" w:firstLine="709"/>
        <w:contextualSpacing/>
        <w:jc w:val="both"/>
        <w:rPr>
          <w:rStyle w:val="apple-style-span"/>
          <w:rFonts w:ascii="Times New Roman" w:hAnsi="Times New Roman"/>
          <w:sz w:val="24"/>
          <w:szCs w:val="24"/>
        </w:rPr>
      </w:pPr>
      <w:r w:rsidRPr="00BC113A">
        <w:rPr>
          <w:rStyle w:val="apple-style-span"/>
          <w:rFonts w:ascii="Times New Roman" w:hAnsi="Times New Roman"/>
          <w:sz w:val="24"/>
          <w:szCs w:val="24"/>
        </w:rPr>
        <w:t>― ф</w:t>
      </w:r>
      <w:r w:rsidRPr="00BC113A">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14:paraId="367DEC1B"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BC113A">
        <w:rPr>
          <w:rFonts w:ascii="Times New Roman" w:hAnsi="Times New Roman"/>
          <w:sz w:val="24"/>
          <w:szCs w:val="24"/>
        </w:rPr>
        <w:t xml:space="preserve"> </w:t>
      </w:r>
    </w:p>
    <w:p w14:paraId="17D78A93"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BC113A">
        <w:rPr>
          <w:rFonts w:ascii="Times New Roman" w:hAnsi="Times New Roman" w:cs="Times New Roman"/>
          <w:color w:val="000000"/>
          <w:sz w:val="24"/>
          <w:szCs w:val="24"/>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42EBD6CF"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b/>
          <w:sz w:val="24"/>
          <w:szCs w:val="24"/>
        </w:rPr>
        <w:t>Содержание учебного предмета</w:t>
      </w:r>
    </w:p>
    <w:p w14:paraId="6C9C9FE2"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sz w:val="24"/>
          <w:szCs w:val="24"/>
        </w:rPr>
        <w:t>В содержание программы входит овладение обучающимися с умственной от</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та</w:t>
      </w:r>
      <w:r w:rsidRPr="00BC113A">
        <w:rPr>
          <w:rFonts w:ascii="Times New Roman" w:hAnsi="Times New Roman" w:cs="Times New Roman"/>
          <w:sz w:val="24"/>
          <w:szCs w:val="24"/>
        </w:rPr>
        <w:softHyphen/>
        <w:t>ло</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тью (интеллектуальными нарушениями) в до</w:t>
      </w:r>
      <w:r w:rsidRPr="00BC113A">
        <w:rPr>
          <w:rFonts w:ascii="Times New Roman" w:hAnsi="Times New Roman" w:cs="Times New Roman"/>
          <w:sz w:val="24"/>
          <w:szCs w:val="24"/>
        </w:rPr>
        <w:softHyphen/>
        <w:t>ступной для них форме и объеме сле</w:t>
      </w:r>
      <w:r w:rsidRPr="00BC113A">
        <w:rPr>
          <w:rFonts w:ascii="Times New Roman" w:hAnsi="Times New Roman" w:cs="Times New Roman"/>
          <w:sz w:val="24"/>
          <w:szCs w:val="24"/>
        </w:rPr>
        <w:softHyphen/>
        <w:t>ду</w:t>
      </w:r>
      <w:r w:rsidRPr="00BC113A">
        <w:rPr>
          <w:rFonts w:ascii="Times New Roman" w:hAnsi="Times New Roman" w:cs="Times New Roman"/>
          <w:sz w:val="24"/>
          <w:szCs w:val="24"/>
        </w:rPr>
        <w:softHyphen/>
        <w:t>ю</w:t>
      </w:r>
      <w:r w:rsidRPr="00BC113A">
        <w:rPr>
          <w:rFonts w:ascii="Times New Roman" w:hAnsi="Times New Roman" w:cs="Times New Roman"/>
          <w:sz w:val="24"/>
          <w:szCs w:val="24"/>
        </w:rPr>
        <w:softHyphen/>
        <w:t>щи</w:t>
      </w:r>
      <w:r w:rsidRPr="00BC113A">
        <w:rPr>
          <w:rFonts w:ascii="Times New Roman" w:hAnsi="Times New Roman" w:cs="Times New Roman"/>
          <w:sz w:val="24"/>
          <w:szCs w:val="24"/>
        </w:rPr>
        <w:softHyphen/>
        <w:t xml:space="preserve">ми видами </w:t>
      </w:r>
      <w:r w:rsidRPr="00BC113A">
        <w:rPr>
          <w:rFonts w:ascii="Times New Roman" w:hAnsi="Times New Roman" w:cs="Times New Roman"/>
          <w:sz w:val="24"/>
          <w:szCs w:val="24"/>
        </w:rPr>
        <w:lastRenderedPageBreak/>
        <w:t>музыкальной деятельности: восприятие музыки, хоровое пение, эле</w:t>
      </w:r>
      <w:r w:rsidRPr="00BC113A">
        <w:rPr>
          <w:rFonts w:ascii="Times New Roman" w:hAnsi="Times New Roman" w:cs="Times New Roman"/>
          <w:sz w:val="24"/>
          <w:szCs w:val="24"/>
        </w:rPr>
        <w:softHyphen/>
        <w:t>ме</w:t>
      </w:r>
      <w:r w:rsidRPr="00BC113A">
        <w:rPr>
          <w:rFonts w:ascii="Times New Roman" w:hAnsi="Times New Roman" w:cs="Times New Roman"/>
          <w:sz w:val="24"/>
          <w:szCs w:val="24"/>
        </w:rPr>
        <w:softHyphen/>
        <w:t>нты му</w:t>
      </w:r>
      <w:r w:rsidRPr="00BC113A">
        <w:rPr>
          <w:rFonts w:ascii="Times New Roman" w:hAnsi="Times New Roman" w:cs="Times New Roman"/>
          <w:sz w:val="24"/>
          <w:szCs w:val="24"/>
        </w:rPr>
        <w:softHyphen/>
        <w:t>зы</w:t>
      </w:r>
      <w:r w:rsidRPr="00BC113A">
        <w:rPr>
          <w:rFonts w:ascii="Times New Roman" w:hAnsi="Times New Roman" w:cs="Times New Roman"/>
          <w:sz w:val="24"/>
          <w:szCs w:val="24"/>
        </w:rPr>
        <w:softHyphen/>
        <w:t>кальной грамоты, игра на музыкальных инструментах детского оркестра.</w:t>
      </w:r>
      <w:r w:rsidRPr="00BC113A">
        <w:rPr>
          <w:rFonts w:ascii="Times New Roman" w:hAnsi="Times New Roman" w:cs="Times New Roman"/>
          <w:color w:val="000000"/>
          <w:sz w:val="24"/>
          <w:szCs w:val="24"/>
        </w:rPr>
        <w:t xml:space="preserve"> Со</w:t>
      </w:r>
      <w:r w:rsidRPr="00BC113A">
        <w:rPr>
          <w:rFonts w:ascii="Times New Roman" w:hAnsi="Times New Roman" w:cs="Times New Roman"/>
          <w:color w:val="000000"/>
          <w:sz w:val="24"/>
          <w:szCs w:val="24"/>
        </w:rPr>
        <w:softHyphen/>
        <w:t>де</w:t>
      </w:r>
      <w:r w:rsidRPr="00BC113A">
        <w:rPr>
          <w:rFonts w:ascii="Times New Roman" w:hAnsi="Times New Roman" w:cs="Times New Roman"/>
          <w:color w:val="000000"/>
          <w:sz w:val="24"/>
          <w:szCs w:val="24"/>
        </w:rPr>
        <w:softHyphen/>
        <w:t>ржание про</w:t>
      </w:r>
      <w:r w:rsidRPr="00BC113A">
        <w:rPr>
          <w:rFonts w:ascii="Times New Roman" w:hAnsi="Times New Roman" w:cs="Times New Roman"/>
          <w:color w:val="000000"/>
          <w:sz w:val="24"/>
          <w:szCs w:val="24"/>
        </w:rPr>
        <w:softHyphen/>
        <w:t>граммного материала уро</w:t>
      </w:r>
      <w:r w:rsidRPr="00BC113A">
        <w:rPr>
          <w:rFonts w:ascii="Times New Roman" w:hAnsi="Times New Roman" w:cs="Times New Roman"/>
          <w:color w:val="000000"/>
          <w:sz w:val="24"/>
          <w:szCs w:val="24"/>
        </w:rPr>
        <w:softHyphen/>
        <w:t>ков состоит из элементарного теоретического ма</w:t>
      </w:r>
      <w:r w:rsidRPr="00BC113A">
        <w:rPr>
          <w:rFonts w:ascii="Times New Roman" w:hAnsi="Times New Roman" w:cs="Times New Roman"/>
          <w:color w:val="000000"/>
          <w:sz w:val="24"/>
          <w:szCs w:val="24"/>
        </w:rPr>
        <w:softHyphen/>
        <w:t>териала, доступных видов му</w:t>
      </w:r>
      <w:r w:rsidRPr="00BC113A">
        <w:rPr>
          <w:rFonts w:ascii="Times New Roman" w:hAnsi="Times New Roman" w:cs="Times New Roman"/>
          <w:color w:val="000000"/>
          <w:sz w:val="24"/>
          <w:szCs w:val="24"/>
        </w:rPr>
        <w:softHyphen/>
        <w:t>зы</w:t>
      </w:r>
      <w:r w:rsidRPr="00BC113A">
        <w:rPr>
          <w:rFonts w:ascii="Times New Roman" w:hAnsi="Times New Roman" w:cs="Times New Roman"/>
          <w:color w:val="000000"/>
          <w:sz w:val="24"/>
          <w:szCs w:val="24"/>
        </w:rPr>
        <w:softHyphen/>
        <w:t>каль</w:t>
      </w:r>
      <w:r w:rsidRPr="00BC113A">
        <w:rPr>
          <w:rFonts w:ascii="Times New Roman" w:hAnsi="Times New Roman" w:cs="Times New Roman"/>
          <w:color w:val="000000"/>
          <w:sz w:val="24"/>
          <w:szCs w:val="24"/>
        </w:rPr>
        <w:softHyphen/>
        <w:t>ной деятельности, музыкальных произведений для слу</w:t>
      </w:r>
      <w:r w:rsidRPr="00BC113A">
        <w:rPr>
          <w:rFonts w:ascii="Times New Roman" w:hAnsi="Times New Roman" w:cs="Times New Roman"/>
          <w:color w:val="000000"/>
          <w:sz w:val="24"/>
          <w:szCs w:val="24"/>
        </w:rPr>
        <w:softHyphen/>
        <w:t>ша</w:t>
      </w:r>
      <w:r w:rsidRPr="00BC113A">
        <w:rPr>
          <w:rFonts w:ascii="Times New Roman" w:hAnsi="Times New Roman" w:cs="Times New Roman"/>
          <w:color w:val="000000"/>
          <w:sz w:val="24"/>
          <w:szCs w:val="24"/>
        </w:rPr>
        <w:softHyphen/>
        <w:t>ния и исполнения, во</w:t>
      </w:r>
      <w:r w:rsidRPr="00BC113A">
        <w:rPr>
          <w:rFonts w:ascii="Times New Roman" w:hAnsi="Times New Roman" w:cs="Times New Roman"/>
          <w:color w:val="000000"/>
          <w:sz w:val="24"/>
          <w:szCs w:val="24"/>
        </w:rPr>
        <w:softHyphen/>
        <w:t>каль</w:t>
      </w:r>
      <w:r w:rsidRPr="00BC113A">
        <w:rPr>
          <w:rFonts w:ascii="Times New Roman" w:hAnsi="Times New Roman" w:cs="Times New Roman"/>
          <w:color w:val="000000"/>
          <w:sz w:val="24"/>
          <w:szCs w:val="24"/>
        </w:rPr>
        <w:softHyphen/>
        <w:t xml:space="preserve">ных упражнений. </w:t>
      </w:r>
    </w:p>
    <w:p w14:paraId="4FAE9564"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i/>
          <w:sz w:val="24"/>
          <w:szCs w:val="24"/>
        </w:rPr>
      </w:pPr>
      <w:r w:rsidRPr="00BC113A">
        <w:rPr>
          <w:rFonts w:ascii="Times New Roman" w:hAnsi="Times New Roman" w:cs="Times New Roman"/>
          <w:b/>
          <w:sz w:val="24"/>
          <w:szCs w:val="24"/>
        </w:rPr>
        <w:t>Восприятие музыки</w:t>
      </w:r>
    </w:p>
    <w:p w14:paraId="77A5F391"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i/>
          <w:sz w:val="24"/>
          <w:szCs w:val="24"/>
        </w:rPr>
      </w:pPr>
      <w:r w:rsidRPr="00BC113A">
        <w:rPr>
          <w:rFonts w:ascii="Times New Roman" w:hAnsi="Times New Roman" w:cs="Times New Roman"/>
          <w:b/>
          <w:i/>
          <w:sz w:val="24"/>
          <w:szCs w:val="24"/>
        </w:rPr>
        <w:t>Репертуар для слушания</w:t>
      </w:r>
      <w:r w:rsidRPr="00BC113A">
        <w:rPr>
          <w:rFonts w:ascii="Times New Roman" w:hAnsi="Times New Roman" w:cs="Times New Roman"/>
          <w:sz w:val="24"/>
          <w:szCs w:val="24"/>
        </w:rPr>
        <w:t xml:space="preserve">: </w:t>
      </w:r>
      <w:r w:rsidRPr="00BC113A">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14:paraId="347E0480"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i/>
          <w:sz w:val="24"/>
          <w:szCs w:val="24"/>
        </w:rPr>
      </w:pPr>
      <w:r w:rsidRPr="00BC113A">
        <w:rPr>
          <w:rFonts w:ascii="Times New Roman" w:hAnsi="Times New Roman" w:cs="Times New Roman"/>
          <w:b/>
          <w:i/>
          <w:sz w:val="24"/>
          <w:szCs w:val="24"/>
        </w:rPr>
        <w:t>Примерная тематика произведений</w:t>
      </w:r>
      <w:r w:rsidRPr="00BC113A">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14:paraId="617F8208"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i/>
          <w:sz w:val="24"/>
          <w:szCs w:val="24"/>
        </w:rPr>
      </w:pPr>
      <w:r w:rsidRPr="00BC113A">
        <w:rPr>
          <w:rFonts w:ascii="Times New Roman" w:hAnsi="Times New Roman" w:cs="Times New Roman"/>
          <w:b/>
          <w:i/>
          <w:sz w:val="24"/>
          <w:szCs w:val="24"/>
        </w:rPr>
        <w:t>Жанровое разнообразие</w:t>
      </w:r>
      <w:r w:rsidRPr="00BC113A">
        <w:rPr>
          <w:rFonts w:ascii="Times New Roman" w:hAnsi="Times New Roman" w:cs="Times New Roman"/>
          <w:sz w:val="24"/>
          <w:szCs w:val="24"/>
        </w:rPr>
        <w:t>: праздничная, маршевая, колыбельная песни и пр.</w:t>
      </w:r>
    </w:p>
    <w:p w14:paraId="73AC5D72" w14:textId="77777777" w:rsidR="00D1342A" w:rsidRPr="00BC113A" w:rsidRDefault="00D1342A" w:rsidP="00307A1A">
      <w:pPr>
        <w:shd w:val="clear" w:color="auto" w:fill="FFFFFF" w:themeFill="background1"/>
        <w:spacing w:after="0" w:line="240" w:lineRule="auto"/>
        <w:ind w:firstLine="709"/>
        <w:contextualSpacing/>
        <w:jc w:val="both"/>
        <w:rPr>
          <w:rStyle w:val="apple-style-span"/>
          <w:rFonts w:ascii="Times New Roman" w:hAnsi="Times New Roman" w:cs="Times New Roman"/>
          <w:sz w:val="24"/>
          <w:szCs w:val="24"/>
        </w:rPr>
      </w:pPr>
      <w:r w:rsidRPr="00BC113A">
        <w:rPr>
          <w:rFonts w:ascii="Times New Roman" w:hAnsi="Times New Roman" w:cs="Times New Roman"/>
          <w:b/>
          <w:i/>
          <w:sz w:val="24"/>
          <w:szCs w:val="24"/>
        </w:rPr>
        <w:t>Слушание музыки:</w:t>
      </w:r>
    </w:p>
    <w:p w14:paraId="3689D7E0" w14:textId="77777777" w:rsidR="00D1342A" w:rsidRPr="00BC113A" w:rsidRDefault="00D1342A" w:rsidP="00307A1A">
      <w:pPr>
        <w:shd w:val="clear" w:color="auto" w:fill="FFFFFF" w:themeFill="background1"/>
        <w:spacing w:after="0" w:line="240" w:lineRule="auto"/>
        <w:ind w:firstLine="709"/>
        <w:contextualSpacing/>
        <w:jc w:val="both"/>
        <w:rPr>
          <w:rStyle w:val="apple-style-span"/>
          <w:rFonts w:ascii="Times New Roman" w:hAnsi="Times New Roman" w:cs="Times New Roman"/>
          <w:sz w:val="24"/>
          <w:szCs w:val="24"/>
        </w:rPr>
      </w:pPr>
      <w:r w:rsidRPr="00BC113A">
        <w:rPr>
          <w:rStyle w:val="apple-style-span"/>
          <w:rFonts w:ascii="Times New Roman" w:hAnsi="Times New Roman" w:cs="Times New Roman"/>
          <w:sz w:val="24"/>
          <w:szCs w:val="24"/>
        </w:rPr>
        <w:t>― </w:t>
      </w:r>
      <w:r w:rsidRPr="00BC113A">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612B70C8" w14:textId="77777777" w:rsidR="00D1342A" w:rsidRPr="00BC113A" w:rsidRDefault="00D1342A" w:rsidP="00307A1A">
      <w:pPr>
        <w:shd w:val="clear" w:color="auto" w:fill="FFFFFF" w:themeFill="background1"/>
        <w:spacing w:after="0" w:line="240" w:lineRule="auto"/>
        <w:ind w:firstLine="709"/>
        <w:contextualSpacing/>
        <w:jc w:val="both"/>
        <w:rPr>
          <w:rStyle w:val="apple-style-span"/>
          <w:rFonts w:ascii="Times New Roman" w:hAnsi="Times New Roman" w:cs="Times New Roman"/>
          <w:sz w:val="24"/>
          <w:szCs w:val="24"/>
        </w:rPr>
      </w:pPr>
      <w:r w:rsidRPr="00BC113A">
        <w:rPr>
          <w:rStyle w:val="apple-style-span"/>
          <w:rFonts w:ascii="Times New Roman" w:hAnsi="Times New Roman" w:cs="Times New Roman"/>
          <w:sz w:val="24"/>
          <w:szCs w:val="24"/>
        </w:rPr>
        <w:t>― </w:t>
      </w:r>
      <w:r w:rsidRPr="00BC113A">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5A92A2A3" w14:textId="77777777" w:rsidR="00D1342A" w:rsidRPr="00BC113A" w:rsidRDefault="00D1342A" w:rsidP="00307A1A">
      <w:pPr>
        <w:shd w:val="clear" w:color="auto" w:fill="FFFFFF" w:themeFill="background1"/>
        <w:spacing w:after="0" w:line="240" w:lineRule="auto"/>
        <w:ind w:firstLine="709"/>
        <w:contextualSpacing/>
        <w:jc w:val="both"/>
        <w:rPr>
          <w:rStyle w:val="apple-style-span"/>
          <w:rFonts w:ascii="Times New Roman" w:hAnsi="Times New Roman" w:cs="Times New Roman"/>
          <w:sz w:val="24"/>
          <w:szCs w:val="24"/>
        </w:rPr>
      </w:pPr>
      <w:r w:rsidRPr="00BC113A">
        <w:rPr>
          <w:rStyle w:val="apple-style-span"/>
          <w:rFonts w:ascii="Times New Roman" w:hAnsi="Times New Roman" w:cs="Times New Roman"/>
          <w:sz w:val="24"/>
          <w:szCs w:val="24"/>
        </w:rPr>
        <w:t>― </w:t>
      </w:r>
      <w:r w:rsidRPr="00BC113A">
        <w:rPr>
          <w:rFonts w:ascii="Times New Roman" w:hAnsi="Times New Roman" w:cs="Times New Roman"/>
          <w:sz w:val="24"/>
          <w:szCs w:val="24"/>
        </w:rPr>
        <w:t>развитие умения передавать словами внутреннее содержание музыкального произведения;</w:t>
      </w:r>
    </w:p>
    <w:p w14:paraId="46763C54" w14:textId="77777777" w:rsidR="00D1342A" w:rsidRPr="00BC113A" w:rsidRDefault="00D1342A" w:rsidP="00307A1A">
      <w:pPr>
        <w:shd w:val="clear" w:color="auto" w:fill="FFFFFF" w:themeFill="background1"/>
        <w:spacing w:after="0" w:line="240" w:lineRule="auto"/>
        <w:ind w:firstLine="709"/>
        <w:contextualSpacing/>
        <w:jc w:val="both"/>
        <w:rPr>
          <w:rStyle w:val="apple-style-span"/>
          <w:rFonts w:ascii="Times New Roman" w:hAnsi="Times New Roman" w:cs="Times New Roman"/>
          <w:sz w:val="24"/>
          <w:szCs w:val="24"/>
        </w:rPr>
      </w:pPr>
      <w:r w:rsidRPr="00BC113A">
        <w:rPr>
          <w:rStyle w:val="apple-style-span"/>
          <w:rFonts w:ascii="Times New Roman" w:hAnsi="Times New Roman" w:cs="Times New Roman"/>
          <w:sz w:val="24"/>
          <w:szCs w:val="24"/>
        </w:rPr>
        <w:t>― </w:t>
      </w:r>
      <w:r w:rsidRPr="00BC113A">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14:paraId="40F538AF" w14:textId="77777777" w:rsidR="00D1342A" w:rsidRPr="00BC113A" w:rsidRDefault="00D1342A" w:rsidP="00307A1A">
      <w:pPr>
        <w:shd w:val="clear" w:color="auto" w:fill="FFFFFF" w:themeFill="background1"/>
        <w:spacing w:after="0" w:line="240" w:lineRule="auto"/>
        <w:ind w:firstLine="709"/>
        <w:contextualSpacing/>
        <w:jc w:val="both"/>
        <w:rPr>
          <w:rStyle w:val="apple-style-span"/>
          <w:rFonts w:ascii="Times New Roman" w:hAnsi="Times New Roman" w:cs="Times New Roman"/>
          <w:sz w:val="24"/>
          <w:szCs w:val="24"/>
        </w:rPr>
      </w:pPr>
      <w:r w:rsidRPr="00BC113A">
        <w:rPr>
          <w:rStyle w:val="apple-style-span"/>
          <w:rFonts w:ascii="Times New Roman" w:hAnsi="Times New Roman" w:cs="Times New Roman"/>
          <w:sz w:val="24"/>
          <w:szCs w:val="24"/>
        </w:rPr>
        <w:t>― </w:t>
      </w:r>
      <w:r w:rsidRPr="00BC113A">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1A8C6712" w14:textId="77777777" w:rsidR="00D1342A" w:rsidRPr="00BC113A" w:rsidRDefault="00D1342A" w:rsidP="00307A1A">
      <w:pPr>
        <w:shd w:val="clear" w:color="auto" w:fill="FFFFFF" w:themeFill="background1"/>
        <w:spacing w:after="0" w:line="240" w:lineRule="auto"/>
        <w:ind w:firstLine="709"/>
        <w:contextualSpacing/>
        <w:jc w:val="both"/>
        <w:rPr>
          <w:rStyle w:val="apple-style-span"/>
          <w:rFonts w:ascii="Times New Roman" w:hAnsi="Times New Roman" w:cs="Times New Roman"/>
          <w:sz w:val="24"/>
          <w:szCs w:val="24"/>
        </w:rPr>
      </w:pPr>
      <w:r w:rsidRPr="00BC113A">
        <w:rPr>
          <w:rStyle w:val="apple-style-span"/>
          <w:rFonts w:ascii="Times New Roman" w:hAnsi="Times New Roman" w:cs="Times New Roman"/>
          <w:sz w:val="24"/>
          <w:szCs w:val="24"/>
        </w:rPr>
        <w:t>― </w:t>
      </w:r>
      <w:r w:rsidRPr="00BC113A">
        <w:rPr>
          <w:rFonts w:ascii="Times New Roman" w:hAnsi="Times New Roman" w:cs="Times New Roman"/>
          <w:sz w:val="24"/>
          <w:szCs w:val="24"/>
        </w:rPr>
        <w:t>развитие умения различать части песни (запев, припев, проигрыш, окончание);</w:t>
      </w:r>
    </w:p>
    <w:p w14:paraId="175ADAAF" w14:textId="77777777" w:rsidR="00D1342A" w:rsidRPr="00BC113A" w:rsidRDefault="00D1342A" w:rsidP="00307A1A">
      <w:pPr>
        <w:shd w:val="clear" w:color="auto" w:fill="FFFFFF" w:themeFill="background1"/>
        <w:spacing w:after="0" w:line="240" w:lineRule="auto"/>
        <w:ind w:firstLine="709"/>
        <w:contextualSpacing/>
        <w:jc w:val="both"/>
        <w:rPr>
          <w:rStyle w:val="apple-style-span"/>
          <w:rFonts w:ascii="Times New Roman" w:hAnsi="Times New Roman" w:cs="Times New Roman"/>
          <w:sz w:val="24"/>
          <w:szCs w:val="24"/>
        </w:rPr>
      </w:pPr>
      <w:r w:rsidRPr="00BC113A">
        <w:rPr>
          <w:rStyle w:val="apple-style-span"/>
          <w:rFonts w:ascii="Times New Roman" w:hAnsi="Times New Roman" w:cs="Times New Roman"/>
          <w:sz w:val="24"/>
          <w:szCs w:val="24"/>
        </w:rPr>
        <w:t>― </w:t>
      </w:r>
      <w:r w:rsidRPr="00BC113A">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14:paraId="13842772"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Style w:val="apple-style-span"/>
          <w:rFonts w:ascii="Times New Roman" w:hAnsi="Times New Roman" w:cs="Times New Roman"/>
          <w:sz w:val="24"/>
          <w:szCs w:val="24"/>
        </w:rPr>
        <w:t>― </w:t>
      </w:r>
      <w:r w:rsidRPr="00BC113A">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14:paraId="4FE9F8E9"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i/>
          <w:sz w:val="24"/>
          <w:szCs w:val="24"/>
        </w:rPr>
      </w:pPr>
      <w:r w:rsidRPr="00BC113A">
        <w:rPr>
          <w:rFonts w:ascii="Times New Roman" w:hAnsi="Times New Roman" w:cs="Times New Roman"/>
          <w:b/>
          <w:sz w:val="24"/>
          <w:szCs w:val="24"/>
        </w:rPr>
        <w:t>Хоровое пение.</w:t>
      </w:r>
    </w:p>
    <w:p w14:paraId="5DFEDAD5"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i/>
          <w:sz w:val="24"/>
          <w:szCs w:val="24"/>
        </w:rPr>
      </w:pPr>
      <w:r w:rsidRPr="00BC113A">
        <w:rPr>
          <w:rFonts w:ascii="Times New Roman" w:hAnsi="Times New Roman" w:cs="Times New Roman"/>
          <w:b/>
          <w:i/>
          <w:sz w:val="24"/>
          <w:szCs w:val="24"/>
        </w:rPr>
        <w:t>Песенный репертуар</w:t>
      </w:r>
      <w:r w:rsidRPr="00BC113A">
        <w:rPr>
          <w:rFonts w:ascii="Times New Roman" w:hAnsi="Times New Roman" w:cs="Times New Roman"/>
          <w:sz w:val="24"/>
          <w:szCs w:val="24"/>
        </w:rPr>
        <w:t xml:space="preserve">: </w:t>
      </w:r>
      <w:r w:rsidRPr="00BC113A">
        <w:rPr>
          <w:rFonts w:ascii="Times New Roman" w:hAnsi="Times New Roman" w:cs="Times New Roman"/>
          <w:color w:val="000000"/>
          <w:sz w:val="24"/>
          <w:szCs w:val="24"/>
        </w:rPr>
        <w:t>произведения отечественной музыкальной культуры; му</w:t>
      </w:r>
      <w:r w:rsidRPr="00BC113A">
        <w:rPr>
          <w:rFonts w:ascii="Times New Roman" w:hAnsi="Times New Roman" w:cs="Times New Roman"/>
          <w:color w:val="000000"/>
          <w:sz w:val="24"/>
          <w:szCs w:val="24"/>
        </w:rPr>
        <w:softHyphen/>
        <w:t>зы</w:t>
      </w:r>
      <w:r w:rsidRPr="00BC113A">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BC113A">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BC113A">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BC113A">
        <w:rPr>
          <w:rFonts w:ascii="Times New Roman" w:hAnsi="Times New Roman" w:cs="Times New Roman"/>
          <w:color w:val="000000"/>
          <w:sz w:val="24"/>
          <w:szCs w:val="24"/>
        </w:rPr>
        <w:softHyphen/>
        <w:t>зы</w:t>
      </w:r>
      <w:r w:rsidRPr="00BC113A">
        <w:rPr>
          <w:rFonts w:ascii="Times New Roman" w:hAnsi="Times New Roman" w:cs="Times New Roman"/>
          <w:color w:val="000000"/>
          <w:sz w:val="24"/>
          <w:szCs w:val="24"/>
        </w:rPr>
        <w:softHyphen/>
        <w:t>каль</w:t>
      </w:r>
      <w:r w:rsidRPr="00BC113A">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BC113A">
        <w:rPr>
          <w:rFonts w:ascii="Times New Roman" w:hAnsi="Times New Roman" w:cs="Times New Roman"/>
          <w:color w:val="000000"/>
          <w:sz w:val="24"/>
          <w:szCs w:val="24"/>
        </w:rPr>
        <w:softHyphen/>
        <w:t>но</w:t>
      </w:r>
      <w:r w:rsidRPr="00BC113A">
        <w:rPr>
          <w:rFonts w:ascii="Times New Roman" w:hAnsi="Times New Roman" w:cs="Times New Roman"/>
          <w:color w:val="000000"/>
          <w:sz w:val="24"/>
          <w:szCs w:val="24"/>
        </w:rPr>
        <w:softHyphen/>
        <w:t>ше</w:t>
      </w:r>
      <w:r w:rsidRPr="00BC113A">
        <w:rPr>
          <w:rFonts w:ascii="Times New Roman" w:hAnsi="Times New Roman" w:cs="Times New Roman"/>
          <w:color w:val="000000"/>
          <w:sz w:val="24"/>
          <w:szCs w:val="24"/>
        </w:rPr>
        <w:softHyphen/>
        <w:t>нию к детскому голосу</w:t>
      </w:r>
    </w:p>
    <w:p w14:paraId="151E1591"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i/>
          <w:sz w:val="24"/>
          <w:szCs w:val="24"/>
        </w:rPr>
      </w:pPr>
      <w:r w:rsidRPr="00BC113A">
        <w:rPr>
          <w:rFonts w:ascii="Times New Roman" w:hAnsi="Times New Roman" w:cs="Times New Roman"/>
          <w:b/>
          <w:i/>
          <w:sz w:val="24"/>
          <w:szCs w:val="24"/>
        </w:rPr>
        <w:t>Примерная тематика произведений</w:t>
      </w:r>
      <w:r w:rsidRPr="00BC113A">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14:paraId="3E2E1CA4"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i/>
          <w:sz w:val="24"/>
          <w:szCs w:val="24"/>
        </w:rPr>
      </w:pPr>
      <w:r w:rsidRPr="00BC113A">
        <w:rPr>
          <w:rFonts w:ascii="Times New Roman" w:hAnsi="Times New Roman" w:cs="Times New Roman"/>
          <w:b/>
          <w:i/>
          <w:sz w:val="24"/>
          <w:szCs w:val="24"/>
        </w:rPr>
        <w:t>Жанровое разнообразие</w:t>
      </w:r>
      <w:r w:rsidRPr="00BC113A">
        <w:rPr>
          <w:rFonts w:ascii="Times New Roman" w:hAnsi="Times New Roman" w:cs="Times New Roman"/>
          <w:sz w:val="24"/>
          <w:szCs w:val="24"/>
        </w:rPr>
        <w:t>: игровые песни, песни-прибаутки, трудовые песни, колыбельные песни и пр.</w:t>
      </w:r>
    </w:p>
    <w:p w14:paraId="0A0D8591" w14:textId="77777777" w:rsidR="00D1342A" w:rsidRPr="002A671D" w:rsidRDefault="00D1342A" w:rsidP="00307A1A">
      <w:pPr>
        <w:shd w:val="clear" w:color="auto" w:fill="FFFFFF" w:themeFill="background1"/>
        <w:spacing w:after="0" w:line="240" w:lineRule="auto"/>
        <w:ind w:firstLine="709"/>
        <w:contextualSpacing/>
        <w:jc w:val="center"/>
        <w:rPr>
          <w:rStyle w:val="apple-style-span"/>
          <w:rFonts w:ascii="Times New Roman" w:hAnsi="Times New Roman" w:cs="Times New Roman"/>
          <w:color w:val="000000" w:themeColor="text1"/>
          <w:sz w:val="24"/>
          <w:szCs w:val="24"/>
        </w:rPr>
      </w:pPr>
      <w:r w:rsidRPr="002A671D">
        <w:rPr>
          <w:rFonts w:ascii="Times New Roman" w:hAnsi="Times New Roman" w:cs="Times New Roman"/>
          <w:b/>
          <w:i/>
          <w:color w:val="000000" w:themeColor="text1"/>
          <w:sz w:val="24"/>
          <w:szCs w:val="24"/>
        </w:rPr>
        <w:t>Навык пения</w:t>
      </w:r>
      <w:r w:rsidRPr="002A671D">
        <w:rPr>
          <w:rFonts w:ascii="Times New Roman" w:hAnsi="Times New Roman" w:cs="Times New Roman"/>
          <w:color w:val="000000" w:themeColor="text1"/>
          <w:sz w:val="24"/>
          <w:szCs w:val="24"/>
        </w:rPr>
        <w:t>:</w:t>
      </w:r>
    </w:p>
    <w:p w14:paraId="43C9B1D0" w14:textId="77777777" w:rsidR="00D1342A" w:rsidRPr="002A671D" w:rsidRDefault="00D1342A" w:rsidP="00307A1A">
      <w:pPr>
        <w:spacing w:after="0" w:line="240" w:lineRule="auto"/>
        <w:jc w:val="both"/>
        <w:rPr>
          <w:rFonts w:ascii="Times New Roman" w:hAnsi="Times New Roman" w:cs="Times New Roman"/>
          <w:sz w:val="24"/>
          <w:szCs w:val="24"/>
        </w:rPr>
      </w:pPr>
      <w:r w:rsidRPr="002A671D">
        <w:rPr>
          <w:rFonts w:ascii="Times New Roman" w:hAnsi="Times New Roman" w:cs="Times New Roman"/>
          <w:sz w:val="24"/>
          <w:szCs w:val="24"/>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2BB763DD" w14:textId="77777777" w:rsidR="00D1342A" w:rsidRPr="002A671D" w:rsidRDefault="00D1342A" w:rsidP="00307A1A">
      <w:pPr>
        <w:spacing w:after="0" w:line="240" w:lineRule="auto"/>
        <w:jc w:val="both"/>
        <w:rPr>
          <w:rFonts w:ascii="Times New Roman" w:hAnsi="Times New Roman" w:cs="Times New Roman"/>
          <w:sz w:val="24"/>
          <w:szCs w:val="24"/>
        </w:rPr>
      </w:pPr>
      <w:r w:rsidRPr="002A671D">
        <w:rPr>
          <w:rFonts w:ascii="Times New Roman" w:hAnsi="Times New Roman" w:cs="Times New Roman"/>
          <w:sz w:val="24"/>
          <w:szCs w:val="24"/>
        </w:rP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357ECCF5" w14:textId="77777777" w:rsidR="00D1342A" w:rsidRPr="002A671D" w:rsidRDefault="00D1342A" w:rsidP="00307A1A">
      <w:pPr>
        <w:spacing w:after="0" w:line="240" w:lineRule="auto"/>
        <w:jc w:val="both"/>
        <w:rPr>
          <w:rFonts w:ascii="Times New Roman" w:hAnsi="Times New Roman" w:cs="Times New Roman"/>
          <w:sz w:val="24"/>
          <w:szCs w:val="24"/>
        </w:rPr>
      </w:pPr>
      <w:r w:rsidRPr="002A671D">
        <w:rPr>
          <w:rFonts w:ascii="Times New Roman" w:hAnsi="Times New Roman" w:cs="Times New Roman"/>
          <w:sz w:val="24"/>
          <w:szCs w:val="24"/>
        </w:rPr>
        <w:t>― пение коротких попевок на одном дыхании;</w:t>
      </w:r>
    </w:p>
    <w:p w14:paraId="5C89AB45" w14:textId="77777777" w:rsidR="00D1342A" w:rsidRPr="002A671D" w:rsidRDefault="00D1342A" w:rsidP="00307A1A">
      <w:pPr>
        <w:spacing w:after="0" w:line="240" w:lineRule="auto"/>
        <w:jc w:val="both"/>
        <w:rPr>
          <w:rFonts w:ascii="Times New Roman" w:hAnsi="Times New Roman" w:cs="Times New Roman"/>
          <w:sz w:val="24"/>
          <w:szCs w:val="24"/>
        </w:rPr>
      </w:pPr>
      <w:r w:rsidRPr="002A671D">
        <w:rPr>
          <w:rFonts w:ascii="Times New Roman" w:hAnsi="Times New Roman" w:cs="Times New Roman"/>
          <w:sz w:val="24"/>
          <w:szCs w:val="24"/>
        </w:rPr>
        <w:t xml:space="preserve">―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w:t>
      </w:r>
      <w:r w:rsidRPr="002A671D">
        <w:rPr>
          <w:rFonts w:ascii="Times New Roman" w:hAnsi="Times New Roman" w:cs="Times New Roman"/>
          <w:sz w:val="24"/>
          <w:szCs w:val="24"/>
        </w:rPr>
        <w:lastRenderedPageBreak/>
        <w:t>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287C4EDC" w14:textId="77777777" w:rsidR="00D1342A" w:rsidRPr="002A671D" w:rsidRDefault="00D1342A" w:rsidP="00307A1A">
      <w:pPr>
        <w:spacing w:after="0" w:line="240" w:lineRule="auto"/>
        <w:jc w:val="both"/>
        <w:rPr>
          <w:rFonts w:ascii="Times New Roman" w:hAnsi="Times New Roman" w:cs="Times New Roman"/>
          <w:sz w:val="24"/>
          <w:szCs w:val="24"/>
        </w:rPr>
      </w:pPr>
      <w:r w:rsidRPr="002A671D">
        <w:rPr>
          <w:rFonts w:ascii="Times New Roman" w:hAnsi="Times New Roman" w:cs="Times New Roman"/>
          <w:sz w:val="24"/>
          <w:szCs w:val="24"/>
        </w:rPr>
        <w:t>― развитие умения мягкого, напевного, легкого пения (работа над кантиленой - способностью певческого голоса к напевному исполнению мелодии);</w:t>
      </w:r>
    </w:p>
    <w:p w14:paraId="43EA0AC4" w14:textId="77777777" w:rsidR="00D1342A" w:rsidRPr="002A671D" w:rsidRDefault="00D1342A" w:rsidP="00307A1A">
      <w:pPr>
        <w:spacing w:after="0" w:line="240" w:lineRule="auto"/>
        <w:jc w:val="both"/>
        <w:rPr>
          <w:rFonts w:ascii="Times New Roman" w:hAnsi="Times New Roman" w:cs="Times New Roman"/>
          <w:sz w:val="24"/>
          <w:szCs w:val="24"/>
        </w:rPr>
      </w:pPr>
      <w:r w:rsidRPr="002A671D">
        <w:rPr>
          <w:rFonts w:ascii="Times New Roman" w:hAnsi="Times New Roman" w:cs="Times New Roman"/>
          <w:sz w:val="24"/>
          <w:szCs w:val="24"/>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14:paraId="04ABC791" w14:textId="77777777" w:rsidR="00D1342A" w:rsidRPr="002A671D" w:rsidRDefault="00D1342A" w:rsidP="00307A1A">
      <w:pPr>
        <w:spacing w:after="0" w:line="240" w:lineRule="auto"/>
        <w:jc w:val="both"/>
        <w:rPr>
          <w:rFonts w:ascii="Times New Roman" w:hAnsi="Times New Roman" w:cs="Times New Roman"/>
          <w:sz w:val="24"/>
          <w:szCs w:val="24"/>
        </w:rPr>
      </w:pPr>
      <w:r w:rsidRPr="002A671D">
        <w:rPr>
          <w:rFonts w:ascii="Times New Roman" w:hAnsi="Times New Roman" w:cs="Times New Roman"/>
          <w:sz w:val="24"/>
          <w:szCs w:val="24"/>
        </w:rPr>
        <w:t>―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14:paraId="4D13A84B" w14:textId="77777777" w:rsidR="00D1342A" w:rsidRPr="002A671D" w:rsidRDefault="00D1342A" w:rsidP="00307A1A">
      <w:pPr>
        <w:spacing w:after="0" w:line="240" w:lineRule="auto"/>
        <w:jc w:val="both"/>
        <w:rPr>
          <w:rFonts w:ascii="Times New Roman" w:hAnsi="Times New Roman" w:cs="Times New Roman"/>
          <w:sz w:val="24"/>
          <w:szCs w:val="24"/>
        </w:rPr>
      </w:pPr>
      <w:r w:rsidRPr="002A671D">
        <w:rPr>
          <w:rFonts w:ascii="Times New Roman" w:hAnsi="Times New Roman" w:cs="Times New Roman"/>
          <w:sz w:val="24"/>
          <w:szCs w:val="24"/>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062C1BF1" w14:textId="77777777" w:rsidR="00D1342A" w:rsidRPr="002A671D" w:rsidRDefault="00D1342A" w:rsidP="00307A1A">
      <w:pPr>
        <w:spacing w:after="0" w:line="240" w:lineRule="auto"/>
        <w:jc w:val="both"/>
        <w:rPr>
          <w:rFonts w:ascii="Times New Roman" w:hAnsi="Times New Roman" w:cs="Times New Roman"/>
          <w:sz w:val="24"/>
          <w:szCs w:val="24"/>
        </w:rPr>
      </w:pPr>
      <w:r w:rsidRPr="002A671D">
        <w:rPr>
          <w:rFonts w:ascii="Times New Roman" w:hAnsi="Times New Roman" w:cs="Times New Roman"/>
          <w:sz w:val="24"/>
          <w:szCs w:val="24"/>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6538A618" w14:textId="77777777" w:rsidR="00D1342A" w:rsidRPr="002A671D" w:rsidRDefault="00D1342A" w:rsidP="00307A1A">
      <w:pPr>
        <w:spacing w:after="0" w:line="240" w:lineRule="auto"/>
        <w:jc w:val="both"/>
        <w:rPr>
          <w:rFonts w:ascii="Times New Roman" w:hAnsi="Times New Roman" w:cs="Times New Roman"/>
          <w:sz w:val="24"/>
          <w:szCs w:val="24"/>
        </w:rPr>
      </w:pPr>
      <w:r w:rsidRPr="002A671D">
        <w:rPr>
          <w:rFonts w:ascii="Times New Roman" w:hAnsi="Times New Roman" w:cs="Times New Roman"/>
          <w:sz w:val="24"/>
          <w:szCs w:val="24"/>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4948D3BD" w14:textId="77777777" w:rsidR="00D1342A" w:rsidRPr="002A671D" w:rsidRDefault="00D1342A" w:rsidP="00307A1A">
      <w:pPr>
        <w:spacing w:after="0" w:line="240" w:lineRule="auto"/>
        <w:jc w:val="both"/>
        <w:rPr>
          <w:rFonts w:ascii="Times New Roman" w:hAnsi="Times New Roman" w:cs="Times New Roman"/>
          <w:sz w:val="24"/>
          <w:szCs w:val="24"/>
        </w:rPr>
      </w:pPr>
      <w:r w:rsidRPr="002A671D">
        <w:rPr>
          <w:rFonts w:ascii="Times New Roman" w:hAnsi="Times New Roman" w:cs="Times New Roman"/>
          <w:sz w:val="24"/>
          <w:szCs w:val="24"/>
        </w:rPr>
        <w:t>― формирование понимания дирижерских жестов (внимание, вдох, начало и окончание пения);</w:t>
      </w:r>
    </w:p>
    <w:p w14:paraId="09EFDE84" w14:textId="77777777" w:rsidR="00D1342A" w:rsidRPr="002A671D" w:rsidRDefault="00D1342A" w:rsidP="00307A1A">
      <w:pPr>
        <w:spacing w:after="0" w:line="240" w:lineRule="auto"/>
        <w:jc w:val="both"/>
        <w:rPr>
          <w:rFonts w:ascii="Times New Roman" w:hAnsi="Times New Roman" w:cs="Times New Roman"/>
          <w:sz w:val="24"/>
          <w:szCs w:val="24"/>
        </w:rPr>
      </w:pPr>
      <w:r w:rsidRPr="002A671D">
        <w:rPr>
          <w:rFonts w:ascii="Times New Roman" w:hAnsi="Times New Roman" w:cs="Times New Roman"/>
          <w:sz w:val="24"/>
          <w:szCs w:val="24"/>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14:paraId="52383429" w14:textId="77777777" w:rsidR="00D1342A" w:rsidRPr="002A671D" w:rsidRDefault="00D1342A" w:rsidP="00307A1A">
      <w:pPr>
        <w:spacing w:after="0" w:line="240" w:lineRule="auto"/>
        <w:jc w:val="both"/>
        <w:rPr>
          <w:rFonts w:ascii="Times New Roman" w:hAnsi="Times New Roman" w:cs="Times New Roman"/>
          <w:sz w:val="24"/>
          <w:szCs w:val="24"/>
        </w:rPr>
      </w:pPr>
      <w:r w:rsidRPr="002A671D">
        <w:rPr>
          <w:rFonts w:ascii="Times New Roman" w:hAnsi="Times New Roman" w:cs="Times New Roman"/>
          <w:sz w:val="24"/>
          <w:szCs w:val="24"/>
        </w:rPr>
        <w:t>― развитие умения использовать разнообразные музыкальные средства (темп, динамические оттенки) для работы над вы</w:t>
      </w:r>
      <w:r w:rsidR="002A671D">
        <w:rPr>
          <w:rFonts w:ascii="Times New Roman" w:hAnsi="Times New Roman" w:cs="Times New Roman"/>
          <w:sz w:val="24"/>
          <w:szCs w:val="24"/>
        </w:rPr>
        <w:t>разительностью исполнения песен.</w:t>
      </w:r>
    </w:p>
    <w:p w14:paraId="5135EA4D" w14:textId="77777777" w:rsidR="00D1342A" w:rsidRPr="00BC113A" w:rsidRDefault="00D1342A" w:rsidP="00307A1A">
      <w:pPr>
        <w:shd w:val="clear" w:color="auto" w:fill="FFFFFF" w:themeFill="background1"/>
        <w:spacing w:after="0" w:line="240" w:lineRule="auto"/>
        <w:ind w:firstLine="709"/>
        <w:contextualSpacing/>
        <w:jc w:val="center"/>
        <w:rPr>
          <w:rFonts w:ascii="Times New Roman" w:hAnsi="Times New Roman" w:cs="Times New Roman"/>
          <w:b/>
          <w:i/>
          <w:sz w:val="24"/>
          <w:szCs w:val="24"/>
        </w:rPr>
      </w:pPr>
      <w:r w:rsidRPr="00010E8F">
        <w:rPr>
          <w:rFonts w:ascii="Times New Roman" w:hAnsi="Times New Roman" w:cs="Times New Roman"/>
          <w:b/>
          <w:color w:val="000000" w:themeColor="text1"/>
          <w:sz w:val="24"/>
          <w:szCs w:val="24"/>
        </w:rPr>
        <w:t>Элементы музыкальной</w:t>
      </w:r>
      <w:r w:rsidRPr="00BC113A">
        <w:rPr>
          <w:rFonts w:ascii="Times New Roman" w:hAnsi="Times New Roman" w:cs="Times New Roman"/>
          <w:b/>
          <w:sz w:val="24"/>
          <w:szCs w:val="24"/>
        </w:rPr>
        <w:t xml:space="preserve"> грамоты</w:t>
      </w:r>
    </w:p>
    <w:p w14:paraId="1C6A6AE9" w14:textId="77777777" w:rsidR="00D1342A" w:rsidRPr="00BC113A" w:rsidRDefault="00D1342A" w:rsidP="00307A1A">
      <w:pPr>
        <w:shd w:val="clear" w:color="auto" w:fill="FFFFFF" w:themeFill="background1"/>
        <w:spacing w:after="0" w:line="240" w:lineRule="auto"/>
        <w:ind w:firstLine="709"/>
        <w:contextualSpacing/>
        <w:jc w:val="both"/>
        <w:rPr>
          <w:rStyle w:val="apple-style-span"/>
          <w:rFonts w:ascii="Times New Roman" w:hAnsi="Times New Roman" w:cs="Times New Roman"/>
          <w:sz w:val="24"/>
          <w:szCs w:val="24"/>
        </w:rPr>
      </w:pPr>
      <w:r w:rsidRPr="00BC113A">
        <w:rPr>
          <w:rFonts w:ascii="Times New Roman" w:hAnsi="Times New Roman" w:cs="Times New Roman"/>
          <w:b/>
          <w:i/>
          <w:sz w:val="24"/>
          <w:szCs w:val="24"/>
        </w:rPr>
        <w:t>Содержание</w:t>
      </w:r>
      <w:r w:rsidRPr="00BC113A">
        <w:rPr>
          <w:rFonts w:ascii="Times New Roman" w:hAnsi="Times New Roman" w:cs="Times New Roman"/>
          <w:sz w:val="24"/>
          <w:szCs w:val="24"/>
        </w:rPr>
        <w:t xml:space="preserve">: </w:t>
      </w:r>
    </w:p>
    <w:p w14:paraId="39942571" w14:textId="77777777" w:rsidR="00D1342A" w:rsidRPr="00BC113A" w:rsidRDefault="00D1342A" w:rsidP="00307A1A">
      <w:pPr>
        <w:shd w:val="clear" w:color="auto" w:fill="FFFFFF" w:themeFill="background1"/>
        <w:spacing w:after="0" w:line="240" w:lineRule="auto"/>
        <w:ind w:firstLine="709"/>
        <w:contextualSpacing/>
        <w:jc w:val="both"/>
        <w:rPr>
          <w:rStyle w:val="apple-style-span"/>
          <w:rFonts w:ascii="Times New Roman" w:hAnsi="Times New Roman" w:cs="Times New Roman"/>
          <w:sz w:val="24"/>
          <w:szCs w:val="24"/>
        </w:rPr>
      </w:pPr>
      <w:r w:rsidRPr="00BC113A">
        <w:rPr>
          <w:rStyle w:val="apple-style-span"/>
          <w:rFonts w:ascii="Times New Roman" w:hAnsi="Times New Roman" w:cs="Times New Roman"/>
          <w:sz w:val="24"/>
          <w:szCs w:val="24"/>
        </w:rPr>
        <w:t>― </w:t>
      </w:r>
      <w:r w:rsidRPr="00BC113A">
        <w:rPr>
          <w:rFonts w:ascii="Times New Roman" w:hAnsi="Times New Roman" w:cs="Times New Roman"/>
          <w:sz w:val="24"/>
          <w:szCs w:val="24"/>
        </w:rPr>
        <w:t>ознакомление с высотой звука (высокие, средние, низкие);</w:t>
      </w:r>
    </w:p>
    <w:p w14:paraId="036D2DC1" w14:textId="77777777" w:rsidR="00D1342A" w:rsidRPr="00BC113A" w:rsidRDefault="00D1342A" w:rsidP="00307A1A">
      <w:pPr>
        <w:shd w:val="clear" w:color="auto" w:fill="FFFFFF" w:themeFill="background1"/>
        <w:spacing w:after="0" w:line="240" w:lineRule="auto"/>
        <w:ind w:firstLine="709"/>
        <w:contextualSpacing/>
        <w:jc w:val="both"/>
        <w:rPr>
          <w:rStyle w:val="apple-style-span"/>
          <w:rFonts w:ascii="Times New Roman" w:hAnsi="Times New Roman" w:cs="Times New Roman"/>
          <w:sz w:val="24"/>
          <w:szCs w:val="24"/>
        </w:rPr>
      </w:pPr>
      <w:r w:rsidRPr="00BC113A">
        <w:rPr>
          <w:rStyle w:val="apple-style-span"/>
          <w:rFonts w:ascii="Times New Roman" w:hAnsi="Times New Roman" w:cs="Times New Roman"/>
          <w:sz w:val="24"/>
          <w:szCs w:val="24"/>
        </w:rPr>
        <w:t>― </w:t>
      </w:r>
      <w:r w:rsidRPr="00BC113A">
        <w:rPr>
          <w:rFonts w:ascii="Times New Roman" w:hAnsi="Times New Roman" w:cs="Times New Roman"/>
          <w:sz w:val="24"/>
          <w:szCs w:val="24"/>
        </w:rPr>
        <w:t xml:space="preserve">ознакомление с динамическими особенностями музыки (громкая </w:t>
      </w:r>
      <w:r w:rsidRPr="00BC113A">
        <w:rPr>
          <w:rStyle w:val="apple-style-span"/>
          <w:rFonts w:ascii="Times New Roman" w:hAnsi="Times New Roman" w:cs="Times New Roman"/>
          <w:sz w:val="24"/>
          <w:szCs w:val="24"/>
        </w:rPr>
        <w:t>― </w:t>
      </w:r>
      <w:r w:rsidRPr="00BC113A">
        <w:rPr>
          <w:rFonts w:ascii="Times New Roman" w:hAnsi="Times New Roman" w:cs="Times New Roman"/>
          <w:sz w:val="24"/>
          <w:szCs w:val="24"/>
        </w:rPr>
        <w:t xml:space="preserve"> </w:t>
      </w:r>
      <w:r w:rsidRPr="00BC113A">
        <w:rPr>
          <w:rFonts w:ascii="Times New Roman" w:hAnsi="Times New Roman" w:cs="Times New Roman"/>
          <w:color w:val="333333"/>
          <w:sz w:val="24"/>
          <w:szCs w:val="24"/>
          <w:shd w:val="clear" w:color="auto" w:fill="FFFCF3"/>
          <w:lang w:val="en-US"/>
        </w:rPr>
        <w:t>forte</w:t>
      </w:r>
      <w:r w:rsidRPr="00BC113A">
        <w:rPr>
          <w:rFonts w:ascii="Times New Roman" w:hAnsi="Times New Roman" w:cs="Times New Roman"/>
          <w:sz w:val="24"/>
          <w:szCs w:val="24"/>
        </w:rPr>
        <w:t xml:space="preserve">, тихая </w:t>
      </w:r>
      <w:r w:rsidRPr="00BC113A">
        <w:rPr>
          <w:rStyle w:val="apple-style-span"/>
          <w:rFonts w:ascii="Times New Roman" w:hAnsi="Times New Roman" w:cs="Times New Roman"/>
          <w:sz w:val="24"/>
          <w:szCs w:val="24"/>
        </w:rPr>
        <w:t>― </w:t>
      </w:r>
      <w:r w:rsidRPr="00BC113A">
        <w:rPr>
          <w:rFonts w:ascii="Times New Roman" w:hAnsi="Times New Roman" w:cs="Times New Roman"/>
          <w:sz w:val="24"/>
          <w:szCs w:val="24"/>
        </w:rPr>
        <w:t xml:space="preserve"> </w:t>
      </w:r>
      <w:r w:rsidRPr="00BC113A">
        <w:rPr>
          <w:rFonts w:ascii="Times New Roman" w:hAnsi="Times New Roman" w:cs="Times New Roman"/>
          <w:color w:val="333333"/>
          <w:sz w:val="24"/>
          <w:szCs w:val="24"/>
          <w:shd w:val="clear" w:color="auto" w:fill="FFFCF3"/>
          <w:lang w:val="en-US"/>
        </w:rPr>
        <w:t>piano</w:t>
      </w:r>
      <w:r w:rsidRPr="00BC113A">
        <w:rPr>
          <w:rFonts w:ascii="Times New Roman" w:hAnsi="Times New Roman" w:cs="Times New Roman"/>
          <w:sz w:val="24"/>
          <w:szCs w:val="24"/>
        </w:rPr>
        <w:t>);</w:t>
      </w:r>
    </w:p>
    <w:p w14:paraId="0E810674" w14:textId="77777777" w:rsidR="00D1342A" w:rsidRPr="00BC113A" w:rsidRDefault="00D1342A" w:rsidP="00307A1A">
      <w:pPr>
        <w:shd w:val="clear" w:color="auto" w:fill="FFFFFF" w:themeFill="background1"/>
        <w:spacing w:after="0" w:line="240" w:lineRule="auto"/>
        <w:ind w:firstLine="709"/>
        <w:contextualSpacing/>
        <w:jc w:val="both"/>
        <w:rPr>
          <w:rStyle w:val="apple-style-span"/>
          <w:rFonts w:ascii="Times New Roman" w:hAnsi="Times New Roman" w:cs="Times New Roman"/>
          <w:sz w:val="24"/>
          <w:szCs w:val="24"/>
        </w:rPr>
      </w:pPr>
      <w:r w:rsidRPr="00BC113A">
        <w:rPr>
          <w:rStyle w:val="apple-style-span"/>
          <w:rFonts w:ascii="Times New Roman" w:hAnsi="Times New Roman" w:cs="Times New Roman"/>
          <w:sz w:val="24"/>
          <w:szCs w:val="24"/>
        </w:rPr>
        <w:t>― </w:t>
      </w:r>
      <w:r w:rsidRPr="00BC113A">
        <w:rPr>
          <w:rFonts w:ascii="Times New Roman" w:hAnsi="Times New Roman" w:cs="Times New Roman"/>
          <w:sz w:val="24"/>
          <w:szCs w:val="24"/>
        </w:rPr>
        <w:t>развитие умения различать звук по длительности (долгие, короткие):</w:t>
      </w:r>
    </w:p>
    <w:p w14:paraId="06E1529B"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Style w:val="apple-style-span"/>
          <w:rFonts w:ascii="Times New Roman" w:hAnsi="Times New Roman" w:cs="Times New Roman"/>
          <w:sz w:val="24"/>
          <w:szCs w:val="24"/>
        </w:rPr>
        <w:t>― </w:t>
      </w:r>
      <w:r w:rsidRPr="00BC113A">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BC113A">
        <w:rPr>
          <w:rFonts w:ascii="Times New Roman" w:hAnsi="Times New Roman" w:cs="Times New Roman"/>
          <w:i/>
          <w:sz w:val="24"/>
          <w:szCs w:val="24"/>
        </w:rPr>
        <w:t>до мажор</w:t>
      </w:r>
      <w:r w:rsidRPr="00BC113A">
        <w:rPr>
          <w:rFonts w:ascii="Times New Roman" w:hAnsi="Times New Roman" w:cs="Times New Roman"/>
          <w:sz w:val="24"/>
          <w:szCs w:val="24"/>
        </w:rPr>
        <w:t>).</w:t>
      </w:r>
    </w:p>
    <w:p w14:paraId="0D2ABC35" w14:textId="77777777" w:rsidR="00D1342A" w:rsidRPr="00BC113A" w:rsidRDefault="00D1342A" w:rsidP="00307A1A">
      <w:pPr>
        <w:shd w:val="clear" w:color="auto" w:fill="FFFFFF" w:themeFill="background1"/>
        <w:spacing w:after="0" w:line="240" w:lineRule="auto"/>
        <w:ind w:firstLine="709"/>
        <w:contextualSpacing/>
        <w:jc w:val="center"/>
        <w:rPr>
          <w:rFonts w:ascii="Times New Roman" w:hAnsi="Times New Roman" w:cs="Times New Roman"/>
          <w:b/>
          <w:i/>
          <w:sz w:val="24"/>
          <w:szCs w:val="24"/>
        </w:rPr>
      </w:pPr>
      <w:r w:rsidRPr="00BC113A">
        <w:rPr>
          <w:rFonts w:ascii="Times New Roman" w:hAnsi="Times New Roman" w:cs="Times New Roman"/>
          <w:b/>
          <w:sz w:val="24"/>
          <w:szCs w:val="24"/>
        </w:rPr>
        <w:t>Игра на музыкальных инструментах детского оркестра.</w:t>
      </w:r>
    </w:p>
    <w:p w14:paraId="3B830410"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i/>
          <w:sz w:val="24"/>
          <w:szCs w:val="24"/>
        </w:rPr>
      </w:pPr>
      <w:r w:rsidRPr="00BC113A">
        <w:rPr>
          <w:rFonts w:ascii="Times New Roman" w:hAnsi="Times New Roman" w:cs="Times New Roman"/>
          <w:b/>
          <w:i/>
          <w:sz w:val="24"/>
          <w:szCs w:val="24"/>
        </w:rPr>
        <w:t>Репертуар для исполнения</w:t>
      </w:r>
      <w:r w:rsidRPr="00BC113A">
        <w:rPr>
          <w:rFonts w:ascii="Times New Roman" w:hAnsi="Times New Roman" w:cs="Times New Roman"/>
          <w:sz w:val="24"/>
          <w:szCs w:val="24"/>
        </w:rPr>
        <w:t xml:space="preserve">: </w:t>
      </w:r>
      <w:r w:rsidRPr="00BC113A">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BC113A">
        <w:rPr>
          <w:rFonts w:ascii="Times New Roman" w:hAnsi="Times New Roman" w:cs="Times New Roman"/>
          <w:color w:val="000000"/>
          <w:sz w:val="24"/>
          <w:szCs w:val="24"/>
        </w:rPr>
        <w:t>.</w:t>
      </w:r>
    </w:p>
    <w:p w14:paraId="2C3FA63E"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i/>
          <w:sz w:val="24"/>
          <w:szCs w:val="24"/>
        </w:rPr>
      </w:pPr>
      <w:r w:rsidRPr="00BC113A">
        <w:rPr>
          <w:rFonts w:ascii="Times New Roman" w:hAnsi="Times New Roman" w:cs="Times New Roman"/>
          <w:b/>
          <w:i/>
          <w:sz w:val="24"/>
          <w:szCs w:val="24"/>
        </w:rPr>
        <w:t>Жанровое разнообразие:</w:t>
      </w:r>
      <w:r w:rsidRPr="00BC113A">
        <w:rPr>
          <w:rStyle w:val="apple-style-span"/>
          <w:rFonts w:ascii="Times New Roman" w:hAnsi="Times New Roman" w:cs="Times New Roman"/>
          <w:color w:val="000000"/>
          <w:sz w:val="24"/>
          <w:szCs w:val="24"/>
        </w:rPr>
        <w:t xml:space="preserve"> марш, полька, вальс</w:t>
      </w:r>
    </w:p>
    <w:p w14:paraId="20D9567E" w14:textId="77777777" w:rsidR="00D1342A" w:rsidRPr="00BC113A" w:rsidRDefault="00D1342A" w:rsidP="00307A1A">
      <w:pPr>
        <w:shd w:val="clear" w:color="auto" w:fill="FFFFFF" w:themeFill="background1"/>
        <w:spacing w:after="0" w:line="240" w:lineRule="auto"/>
        <w:ind w:firstLine="709"/>
        <w:contextualSpacing/>
        <w:jc w:val="both"/>
        <w:rPr>
          <w:rStyle w:val="apple-style-span"/>
          <w:rFonts w:ascii="Times New Roman" w:hAnsi="Times New Roman" w:cs="Times New Roman"/>
          <w:sz w:val="24"/>
          <w:szCs w:val="24"/>
        </w:rPr>
      </w:pPr>
      <w:r w:rsidRPr="00BC113A">
        <w:rPr>
          <w:rFonts w:ascii="Times New Roman" w:hAnsi="Times New Roman" w:cs="Times New Roman"/>
          <w:b/>
          <w:i/>
          <w:sz w:val="24"/>
          <w:szCs w:val="24"/>
        </w:rPr>
        <w:t>Содержание</w:t>
      </w:r>
      <w:r w:rsidRPr="00BC113A">
        <w:rPr>
          <w:rFonts w:ascii="Times New Roman" w:hAnsi="Times New Roman" w:cs="Times New Roman"/>
          <w:sz w:val="24"/>
          <w:szCs w:val="24"/>
        </w:rPr>
        <w:t xml:space="preserve">: </w:t>
      </w:r>
    </w:p>
    <w:p w14:paraId="4CD7DB91" w14:textId="77777777" w:rsidR="00D1342A" w:rsidRPr="00BC113A" w:rsidRDefault="00D1342A" w:rsidP="00307A1A">
      <w:pPr>
        <w:shd w:val="clear" w:color="auto" w:fill="FFFFFF" w:themeFill="background1"/>
        <w:spacing w:after="0" w:line="240" w:lineRule="auto"/>
        <w:ind w:firstLine="709"/>
        <w:contextualSpacing/>
        <w:jc w:val="both"/>
        <w:rPr>
          <w:rStyle w:val="apple-style-span"/>
          <w:rFonts w:ascii="Times New Roman" w:hAnsi="Times New Roman" w:cs="Times New Roman"/>
          <w:sz w:val="24"/>
          <w:szCs w:val="24"/>
        </w:rPr>
      </w:pPr>
      <w:r w:rsidRPr="00BC113A">
        <w:rPr>
          <w:rStyle w:val="apple-style-span"/>
          <w:rFonts w:ascii="Times New Roman" w:hAnsi="Times New Roman" w:cs="Times New Roman"/>
          <w:sz w:val="24"/>
          <w:szCs w:val="24"/>
        </w:rPr>
        <w:t>― </w:t>
      </w:r>
      <w:r w:rsidRPr="00BC113A">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14:paraId="100F2192" w14:textId="77777777" w:rsidR="00D1342A" w:rsidRPr="00BC113A" w:rsidRDefault="00D1342A" w:rsidP="00307A1A">
      <w:pPr>
        <w:shd w:val="clear" w:color="auto" w:fill="FFFFFF" w:themeFill="background1"/>
        <w:spacing w:after="0" w:line="240" w:lineRule="auto"/>
        <w:ind w:firstLine="709"/>
        <w:contextualSpacing/>
        <w:jc w:val="both"/>
        <w:rPr>
          <w:rStyle w:val="apple-style-span"/>
          <w:rFonts w:ascii="Times New Roman" w:hAnsi="Times New Roman" w:cs="Times New Roman"/>
          <w:sz w:val="24"/>
          <w:szCs w:val="24"/>
        </w:rPr>
      </w:pPr>
      <w:r w:rsidRPr="00BC113A">
        <w:rPr>
          <w:rStyle w:val="apple-style-span"/>
          <w:rFonts w:ascii="Times New Roman" w:hAnsi="Times New Roman" w:cs="Times New Roman"/>
          <w:sz w:val="24"/>
          <w:szCs w:val="24"/>
        </w:rPr>
        <w:t>― </w:t>
      </w:r>
      <w:r w:rsidRPr="00BC113A">
        <w:rPr>
          <w:rFonts w:ascii="Times New Roman" w:hAnsi="Times New Roman" w:cs="Times New Roman"/>
          <w:sz w:val="24"/>
          <w:szCs w:val="24"/>
        </w:rPr>
        <w:t xml:space="preserve">обучение игре на балалайке или других доступных народных инструментах; </w:t>
      </w:r>
    </w:p>
    <w:p w14:paraId="2F8793FD"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bCs/>
          <w:sz w:val="24"/>
          <w:szCs w:val="24"/>
        </w:rPr>
      </w:pPr>
      <w:r w:rsidRPr="00BC113A">
        <w:rPr>
          <w:rStyle w:val="apple-style-span"/>
          <w:rFonts w:ascii="Times New Roman" w:hAnsi="Times New Roman" w:cs="Times New Roman"/>
          <w:sz w:val="24"/>
          <w:szCs w:val="24"/>
        </w:rPr>
        <w:t>― </w:t>
      </w:r>
      <w:r w:rsidRPr="00BC113A">
        <w:rPr>
          <w:rFonts w:ascii="Times New Roman" w:hAnsi="Times New Roman" w:cs="Times New Roman"/>
          <w:sz w:val="24"/>
          <w:szCs w:val="24"/>
        </w:rPr>
        <w:t>обучение игре на фортепиано.</w:t>
      </w:r>
    </w:p>
    <w:p w14:paraId="7F45225B" w14:textId="77777777" w:rsidR="006A3AF2" w:rsidRPr="00BC113A" w:rsidRDefault="006A3AF2" w:rsidP="00307A1A">
      <w:pPr>
        <w:shd w:val="clear" w:color="auto" w:fill="FFFFFF" w:themeFill="background1"/>
        <w:spacing w:after="0" w:line="240" w:lineRule="auto"/>
        <w:ind w:firstLine="709"/>
        <w:contextualSpacing/>
        <w:jc w:val="center"/>
        <w:rPr>
          <w:rFonts w:ascii="Times New Roman" w:hAnsi="Times New Roman" w:cs="Times New Roman"/>
          <w:b/>
          <w:bCs/>
          <w:sz w:val="24"/>
          <w:szCs w:val="24"/>
        </w:rPr>
      </w:pPr>
    </w:p>
    <w:p w14:paraId="1A43E7E9" w14:textId="77777777" w:rsidR="00D1342A" w:rsidRPr="00BC113A" w:rsidRDefault="00D1342A" w:rsidP="00307A1A">
      <w:pPr>
        <w:shd w:val="clear" w:color="auto" w:fill="FFFFFF" w:themeFill="background1"/>
        <w:spacing w:after="0" w:line="240" w:lineRule="auto"/>
        <w:ind w:firstLine="709"/>
        <w:contextualSpacing/>
        <w:jc w:val="center"/>
        <w:rPr>
          <w:rFonts w:ascii="Times New Roman" w:hAnsi="Times New Roman" w:cs="Times New Roman"/>
          <w:b/>
          <w:bCs/>
          <w:sz w:val="24"/>
          <w:szCs w:val="24"/>
        </w:rPr>
      </w:pPr>
      <w:r w:rsidRPr="00BC113A">
        <w:rPr>
          <w:rFonts w:ascii="Times New Roman" w:hAnsi="Times New Roman" w:cs="Times New Roman"/>
          <w:b/>
          <w:bCs/>
          <w:sz w:val="24"/>
          <w:szCs w:val="24"/>
        </w:rPr>
        <w:t xml:space="preserve">ИЗОБРАЗИТЕЛЬНОЕ ИСКУССТВО </w:t>
      </w:r>
    </w:p>
    <w:p w14:paraId="3A248A05" w14:textId="77777777" w:rsidR="00D1342A" w:rsidRPr="00BC113A" w:rsidRDefault="00D1342A" w:rsidP="00307A1A">
      <w:pPr>
        <w:shd w:val="clear" w:color="auto" w:fill="FFFFFF" w:themeFill="background1"/>
        <w:spacing w:after="0" w:line="240" w:lineRule="auto"/>
        <w:ind w:firstLine="709"/>
        <w:contextualSpacing/>
        <w:jc w:val="center"/>
        <w:rPr>
          <w:rFonts w:ascii="Times New Roman" w:hAnsi="Times New Roman" w:cs="Times New Roman"/>
          <w:sz w:val="24"/>
          <w:szCs w:val="24"/>
        </w:rPr>
      </w:pPr>
      <w:r w:rsidRPr="00BC113A">
        <w:rPr>
          <w:rFonts w:ascii="Times New Roman" w:hAnsi="Times New Roman" w:cs="Times New Roman"/>
          <w:b/>
          <w:bCs/>
          <w:sz w:val="24"/>
          <w:szCs w:val="24"/>
        </w:rPr>
        <w:t>Пояснительная записка</w:t>
      </w:r>
    </w:p>
    <w:p w14:paraId="26CFBA62"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bCs/>
          <w:sz w:val="24"/>
          <w:szCs w:val="24"/>
        </w:rPr>
      </w:pPr>
      <w:r w:rsidRPr="00BC113A">
        <w:rPr>
          <w:rFonts w:ascii="Times New Roman" w:hAnsi="Times New Roman" w:cs="Times New Roman"/>
          <w:sz w:val="24"/>
          <w:szCs w:val="24"/>
        </w:rPr>
        <w:t xml:space="preserve">Основная </w:t>
      </w:r>
      <w:r w:rsidRPr="00BC113A">
        <w:rPr>
          <w:rFonts w:ascii="Times New Roman" w:hAnsi="Times New Roman" w:cs="Times New Roman"/>
          <w:b/>
          <w:sz w:val="24"/>
          <w:szCs w:val="24"/>
        </w:rPr>
        <w:t xml:space="preserve">цель </w:t>
      </w:r>
      <w:r w:rsidRPr="00BC113A">
        <w:rPr>
          <w:rFonts w:ascii="Times New Roman" w:hAnsi="Times New Roman" w:cs="Times New Roman"/>
          <w:sz w:val="24"/>
          <w:szCs w:val="24"/>
        </w:rPr>
        <w:t>изучения предмета</w:t>
      </w:r>
      <w:r w:rsidRPr="00BC113A">
        <w:rPr>
          <w:rFonts w:ascii="Times New Roman" w:hAnsi="Times New Roman" w:cs="Times New Roman"/>
          <w:b/>
          <w:sz w:val="24"/>
          <w:szCs w:val="24"/>
        </w:rPr>
        <w:t xml:space="preserve"> </w:t>
      </w:r>
      <w:r w:rsidRPr="00BC113A">
        <w:rPr>
          <w:rFonts w:ascii="Times New Roman" w:hAnsi="Times New Roman" w:cs="Times New Roman"/>
          <w:sz w:val="24"/>
          <w:szCs w:val="24"/>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w:t>
      </w:r>
      <w:r w:rsidRPr="00BC113A">
        <w:rPr>
          <w:rFonts w:ascii="Times New Roman" w:hAnsi="Times New Roman" w:cs="Times New Roman"/>
          <w:sz w:val="24"/>
          <w:szCs w:val="24"/>
        </w:rPr>
        <w:lastRenderedPageBreak/>
        <w:t>аппликации, лепке; развитие умения пользоваться полученными практическими навыками в повседневной жизни.</w:t>
      </w:r>
    </w:p>
    <w:p w14:paraId="0A2E0FE8" w14:textId="77777777" w:rsidR="00D1342A" w:rsidRPr="00BC113A" w:rsidRDefault="00D1342A" w:rsidP="00307A1A">
      <w:pPr>
        <w:shd w:val="clear" w:color="auto" w:fill="FFFFFF" w:themeFill="background1"/>
        <w:spacing w:after="0" w:line="240" w:lineRule="auto"/>
        <w:ind w:firstLine="709"/>
        <w:contextualSpacing/>
        <w:jc w:val="center"/>
        <w:rPr>
          <w:rStyle w:val="apple-converted-space"/>
          <w:rFonts w:ascii="Times New Roman" w:hAnsi="Times New Roman" w:cs="Times New Roman"/>
          <w:sz w:val="24"/>
          <w:szCs w:val="24"/>
          <w:shd w:val="clear" w:color="auto" w:fill="FFFFFF"/>
        </w:rPr>
      </w:pPr>
      <w:r w:rsidRPr="00BC113A">
        <w:rPr>
          <w:rFonts w:ascii="Times New Roman" w:hAnsi="Times New Roman" w:cs="Times New Roman"/>
          <w:b/>
          <w:bCs/>
          <w:sz w:val="24"/>
          <w:szCs w:val="24"/>
        </w:rPr>
        <w:t>Основные задачи изучения предмета:</w:t>
      </w:r>
    </w:p>
    <w:p w14:paraId="2424E3A4" w14:textId="77777777" w:rsidR="00D1342A" w:rsidRPr="00BC113A" w:rsidRDefault="00D1342A" w:rsidP="00BD5292">
      <w:pPr>
        <w:pStyle w:val="a8"/>
        <w:numPr>
          <w:ilvl w:val="0"/>
          <w:numId w:val="2"/>
        </w:numPr>
        <w:shd w:val="clear" w:color="auto" w:fill="FFFFFF" w:themeFill="background1"/>
        <w:spacing w:after="0" w:line="240" w:lineRule="auto"/>
        <w:ind w:left="0" w:firstLine="709"/>
        <w:contextualSpacing/>
        <w:jc w:val="both"/>
        <w:rPr>
          <w:rFonts w:ascii="Times New Roman" w:hAnsi="Times New Roman"/>
          <w:sz w:val="24"/>
          <w:szCs w:val="24"/>
        </w:rPr>
      </w:pPr>
      <w:r w:rsidRPr="00BC113A">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14:paraId="363DD26F" w14:textId="77777777" w:rsidR="00D1342A" w:rsidRPr="00BC113A" w:rsidRDefault="00D1342A" w:rsidP="00BD5292">
      <w:pPr>
        <w:pStyle w:val="a8"/>
        <w:numPr>
          <w:ilvl w:val="0"/>
          <w:numId w:val="2"/>
        </w:numPr>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Раскрытие  значения изобразительного искусства в жизни человека </w:t>
      </w:r>
    </w:p>
    <w:p w14:paraId="7CBECD94" w14:textId="77777777" w:rsidR="00D1342A" w:rsidRPr="00BC113A" w:rsidRDefault="00D1342A" w:rsidP="00BD5292">
      <w:pPr>
        <w:pStyle w:val="a8"/>
        <w:numPr>
          <w:ilvl w:val="0"/>
          <w:numId w:val="2"/>
        </w:numPr>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14:paraId="3EE19E20" w14:textId="77777777" w:rsidR="00D1342A" w:rsidRPr="00BC113A" w:rsidRDefault="00D1342A" w:rsidP="00BD5292">
      <w:pPr>
        <w:pStyle w:val="a8"/>
        <w:numPr>
          <w:ilvl w:val="0"/>
          <w:numId w:val="2"/>
        </w:numPr>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14:paraId="707C1919" w14:textId="77777777" w:rsidR="00D1342A" w:rsidRPr="00BC113A" w:rsidRDefault="00D1342A" w:rsidP="00BD5292">
      <w:pPr>
        <w:pStyle w:val="a8"/>
        <w:numPr>
          <w:ilvl w:val="0"/>
          <w:numId w:val="2"/>
        </w:numPr>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14:paraId="63DBCE5D" w14:textId="77777777" w:rsidR="00D1342A" w:rsidRPr="00BC113A" w:rsidRDefault="00D1342A" w:rsidP="00BD5292">
      <w:pPr>
        <w:pStyle w:val="a8"/>
        <w:numPr>
          <w:ilvl w:val="0"/>
          <w:numId w:val="2"/>
        </w:numPr>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Формирование знаний элементарных основ реалистического рисунка.</w:t>
      </w:r>
    </w:p>
    <w:p w14:paraId="0288B06A" w14:textId="77777777" w:rsidR="00D1342A" w:rsidRPr="00BC113A" w:rsidRDefault="00D1342A" w:rsidP="00BD5292">
      <w:pPr>
        <w:pStyle w:val="a8"/>
        <w:numPr>
          <w:ilvl w:val="0"/>
          <w:numId w:val="2"/>
        </w:numPr>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50E471D4" w14:textId="77777777" w:rsidR="00D1342A" w:rsidRPr="00BC113A" w:rsidRDefault="00D1342A" w:rsidP="00BD5292">
      <w:pPr>
        <w:pStyle w:val="a8"/>
        <w:numPr>
          <w:ilvl w:val="0"/>
          <w:numId w:val="2"/>
        </w:numPr>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Обучение разным видам изобразительной деятельности (рисованию, аппликации, лепке).</w:t>
      </w:r>
    </w:p>
    <w:p w14:paraId="66EFA902" w14:textId="77777777" w:rsidR="00D1342A" w:rsidRPr="00BC113A" w:rsidRDefault="00D1342A" w:rsidP="00BD5292">
      <w:pPr>
        <w:pStyle w:val="a8"/>
        <w:numPr>
          <w:ilvl w:val="0"/>
          <w:numId w:val="2"/>
        </w:numPr>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14:paraId="13339E27" w14:textId="77777777" w:rsidR="00D1342A" w:rsidRPr="00BC113A" w:rsidRDefault="00D1342A" w:rsidP="00BD5292">
      <w:pPr>
        <w:pStyle w:val="a8"/>
        <w:numPr>
          <w:ilvl w:val="0"/>
          <w:numId w:val="2"/>
        </w:numPr>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14:paraId="3E46EB46" w14:textId="77777777" w:rsidR="00D1342A" w:rsidRPr="00BC113A" w:rsidRDefault="00D1342A" w:rsidP="00BD5292">
      <w:pPr>
        <w:pStyle w:val="a8"/>
        <w:numPr>
          <w:ilvl w:val="0"/>
          <w:numId w:val="2"/>
        </w:numPr>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Развитие умения выполнять тематические и декоративные композиции.</w:t>
      </w:r>
    </w:p>
    <w:p w14:paraId="41BCC39B" w14:textId="77777777" w:rsidR="00D1342A" w:rsidRPr="00BC113A" w:rsidRDefault="00D1342A" w:rsidP="00BD5292">
      <w:pPr>
        <w:pStyle w:val="a8"/>
        <w:numPr>
          <w:ilvl w:val="0"/>
          <w:numId w:val="2"/>
        </w:numPr>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01A8EFB9" w14:textId="77777777" w:rsidR="00D1342A" w:rsidRPr="00BC113A" w:rsidRDefault="00D1342A" w:rsidP="00307A1A">
      <w:pPr>
        <w:pStyle w:val="a8"/>
        <w:shd w:val="clear" w:color="auto" w:fill="FFFFFF" w:themeFill="background1"/>
        <w:spacing w:after="0" w:line="240" w:lineRule="auto"/>
        <w:ind w:left="0" w:firstLine="709"/>
        <w:contextualSpacing/>
        <w:jc w:val="both"/>
        <w:rPr>
          <w:rStyle w:val="apple-converted-space"/>
          <w:rFonts w:ascii="Times New Roman" w:hAnsi="Times New Roman"/>
          <w:sz w:val="24"/>
          <w:szCs w:val="24"/>
          <w:shd w:val="clear" w:color="auto" w:fill="FFFFFF"/>
        </w:rPr>
      </w:pPr>
      <w:r w:rsidRPr="00BC113A">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14:paraId="49013A96" w14:textId="77777777" w:rsidR="00D1342A" w:rsidRPr="00BC113A" w:rsidRDefault="00D1342A" w:rsidP="00307A1A">
      <w:pPr>
        <w:pStyle w:val="a8"/>
        <w:shd w:val="clear" w:color="auto" w:fill="FFFFFF" w:themeFill="background1"/>
        <w:spacing w:after="0" w:line="240" w:lineRule="auto"/>
        <w:ind w:left="0" w:firstLine="709"/>
        <w:contextualSpacing/>
        <w:jc w:val="both"/>
        <w:rPr>
          <w:rStyle w:val="apple-converted-space"/>
          <w:rFonts w:ascii="Times New Roman" w:hAnsi="Times New Roman"/>
          <w:sz w:val="24"/>
          <w:szCs w:val="24"/>
          <w:shd w:val="clear" w:color="auto" w:fill="FFFFFF"/>
        </w:rPr>
      </w:pPr>
      <w:r w:rsidRPr="00BC113A">
        <w:rPr>
          <w:rStyle w:val="apple-converted-space"/>
          <w:rFonts w:ascii="Times New Roman" w:hAnsi="Times New Roman"/>
          <w:sz w:val="24"/>
          <w:szCs w:val="24"/>
          <w:shd w:val="clear" w:color="auto" w:fill="FFFFFF"/>
        </w:rPr>
        <w:t>― </w:t>
      </w:r>
      <w:r w:rsidRPr="00BC113A">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4F31770A" w14:textId="77777777" w:rsidR="00D1342A" w:rsidRPr="00BC113A" w:rsidRDefault="00D1342A" w:rsidP="00307A1A">
      <w:pPr>
        <w:pStyle w:val="a8"/>
        <w:shd w:val="clear" w:color="auto" w:fill="FFFFFF" w:themeFill="background1"/>
        <w:spacing w:after="0" w:line="240" w:lineRule="auto"/>
        <w:ind w:left="0" w:firstLine="709"/>
        <w:contextualSpacing/>
        <w:jc w:val="both"/>
        <w:rPr>
          <w:rStyle w:val="apple-converted-space"/>
          <w:rFonts w:ascii="Times New Roman" w:hAnsi="Times New Roman"/>
          <w:sz w:val="24"/>
          <w:szCs w:val="24"/>
          <w:shd w:val="clear" w:color="auto" w:fill="FFFFFF"/>
        </w:rPr>
      </w:pPr>
      <w:r w:rsidRPr="00BC113A">
        <w:rPr>
          <w:rStyle w:val="apple-converted-space"/>
          <w:rFonts w:ascii="Times New Roman" w:hAnsi="Times New Roman"/>
          <w:sz w:val="24"/>
          <w:szCs w:val="24"/>
          <w:shd w:val="clear" w:color="auto" w:fill="FFFFFF"/>
        </w:rPr>
        <w:t>― </w:t>
      </w:r>
      <w:r w:rsidRPr="00BC113A">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37B0AB2D" w14:textId="77777777" w:rsidR="00D1342A" w:rsidRPr="00BC113A" w:rsidRDefault="00D1342A" w:rsidP="00307A1A">
      <w:pPr>
        <w:pStyle w:val="a8"/>
        <w:shd w:val="clear" w:color="auto" w:fill="FFFFFF" w:themeFill="background1"/>
        <w:spacing w:after="0" w:line="240" w:lineRule="auto"/>
        <w:ind w:left="0" w:firstLine="709"/>
        <w:contextualSpacing/>
        <w:jc w:val="both"/>
        <w:rPr>
          <w:rStyle w:val="apple-converted-space"/>
          <w:rFonts w:ascii="Times New Roman" w:hAnsi="Times New Roman"/>
          <w:sz w:val="24"/>
          <w:szCs w:val="24"/>
          <w:shd w:val="clear" w:color="auto" w:fill="FFFFFF"/>
        </w:rPr>
      </w:pPr>
      <w:r w:rsidRPr="00BC113A">
        <w:rPr>
          <w:rStyle w:val="apple-converted-space"/>
          <w:rFonts w:ascii="Times New Roman" w:hAnsi="Times New Roman"/>
          <w:sz w:val="24"/>
          <w:szCs w:val="24"/>
          <w:shd w:val="clear" w:color="auto" w:fill="FFFFFF"/>
        </w:rPr>
        <w:t>― </w:t>
      </w:r>
      <w:r w:rsidRPr="00BC113A">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14:paraId="0FA3B072" w14:textId="77777777" w:rsidR="000D4CF8"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Style w:val="apple-converted-space"/>
          <w:rFonts w:ascii="Times New Roman" w:hAnsi="Times New Roman" w:cs="Times New Roman"/>
          <w:sz w:val="24"/>
          <w:szCs w:val="24"/>
          <w:shd w:val="clear" w:color="auto" w:fill="FFFFFF"/>
        </w:rPr>
        <w:t>― р</w:t>
      </w:r>
      <w:r w:rsidRPr="00BC113A">
        <w:rPr>
          <w:rFonts w:ascii="Times New Roman" w:hAnsi="Times New Roman" w:cs="Times New Roman"/>
          <w:sz w:val="24"/>
          <w:szCs w:val="24"/>
        </w:rPr>
        <w:t xml:space="preserve">азвитие зрительной памяти, внимания, наблюдательности, образного мышления, представления и воображения. </w:t>
      </w:r>
    </w:p>
    <w:p w14:paraId="15B4C9C0" w14:textId="77777777" w:rsidR="00D633EE" w:rsidRPr="005647C0" w:rsidRDefault="00D1342A" w:rsidP="00307A1A">
      <w:pPr>
        <w:shd w:val="clear" w:color="auto" w:fill="FFFFFF" w:themeFill="background1"/>
        <w:spacing w:after="0" w:line="240" w:lineRule="auto"/>
        <w:ind w:firstLine="709"/>
        <w:contextualSpacing/>
        <w:jc w:val="center"/>
        <w:rPr>
          <w:rStyle w:val="apple-converted-space"/>
          <w:rFonts w:ascii="Times New Roman" w:hAnsi="Times New Roman" w:cs="Times New Roman"/>
          <w:b/>
          <w:sz w:val="24"/>
          <w:szCs w:val="24"/>
        </w:rPr>
      </w:pPr>
      <w:r w:rsidRPr="00BC113A">
        <w:rPr>
          <w:rFonts w:ascii="Times New Roman" w:hAnsi="Times New Roman" w:cs="Times New Roman"/>
          <w:b/>
          <w:sz w:val="24"/>
          <w:szCs w:val="24"/>
        </w:rPr>
        <w:t>Примерное содержание предмета</w:t>
      </w:r>
    </w:p>
    <w:p w14:paraId="53AC9767"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1F391D4A"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 xml:space="preserve">Программой </w:t>
      </w:r>
      <w:r w:rsidR="00D633EE" w:rsidRPr="00BC113A">
        <w:rPr>
          <w:rStyle w:val="apple-converted-space"/>
          <w:rFonts w:ascii="Times New Roman" w:hAnsi="Times New Roman" w:cs="Times New Roman"/>
          <w:sz w:val="24"/>
          <w:szCs w:val="24"/>
          <w:shd w:val="clear" w:color="auto" w:fill="FFFFFF"/>
        </w:rPr>
        <w:t>предусматриваются</w:t>
      </w:r>
      <w:r w:rsidRPr="00BC113A">
        <w:rPr>
          <w:rStyle w:val="apple-converted-space"/>
          <w:rFonts w:ascii="Times New Roman" w:hAnsi="Times New Roman" w:cs="Times New Roman"/>
          <w:sz w:val="24"/>
          <w:szCs w:val="24"/>
          <w:shd w:val="clear" w:color="auto" w:fill="FFFFFF"/>
        </w:rPr>
        <w:t xml:space="preserve"> следующие виды работы:</w:t>
      </w:r>
    </w:p>
    <w:p w14:paraId="6D2575AC" w14:textId="77777777" w:rsidR="00D1342A" w:rsidRPr="00BC113A" w:rsidRDefault="00D1342A" w:rsidP="00307A1A">
      <w:pPr>
        <w:pStyle w:val="a8"/>
        <w:shd w:val="clear" w:color="auto" w:fill="FFFFFF" w:themeFill="background1"/>
        <w:spacing w:after="0" w:line="240" w:lineRule="auto"/>
        <w:ind w:left="0" w:firstLine="709"/>
        <w:contextualSpacing/>
        <w:jc w:val="both"/>
        <w:rPr>
          <w:rStyle w:val="apple-converted-space"/>
          <w:rFonts w:ascii="Times New Roman" w:hAnsi="Times New Roman"/>
          <w:sz w:val="24"/>
          <w:szCs w:val="24"/>
          <w:shd w:val="clear" w:color="auto" w:fill="FFFFFF"/>
        </w:rPr>
      </w:pPr>
      <w:r w:rsidRPr="00BC113A">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512046DD" w14:textId="77777777" w:rsidR="00D1342A" w:rsidRPr="00BC113A" w:rsidRDefault="00D1342A" w:rsidP="00307A1A">
      <w:pPr>
        <w:pStyle w:val="a8"/>
        <w:shd w:val="clear" w:color="auto" w:fill="FFFFFF" w:themeFill="background1"/>
        <w:spacing w:after="0" w:line="240" w:lineRule="auto"/>
        <w:ind w:left="0" w:firstLine="709"/>
        <w:contextualSpacing/>
        <w:jc w:val="both"/>
        <w:rPr>
          <w:rStyle w:val="apple-converted-space"/>
          <w:rFonts w:ascii="Times New Roman" w:hAnsi="Times New Roman"/>
          <w:sz w:val="24"/>
          <w:szCs w:val="24"/>
          <w:shd w:val="clear" w:color="auto" w:fill="FFFFFF"/>
        </w:rPr>
      </w:pPr>
      <w:r w:rsidRPr="00BC113A">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5E4B5E08" w14:textId="77777777" w:rsidR="00D1342A" w:rsidRPr="00BC113A" w:rsidRDefault="00D1342A" w:rsidP="00307A1A">
      <w:pPr>
        <w:pStyle w:val="a8"/>
        <w:shd w:val="clear" w:color="auto" w:fill="FFFFFF" w:themeFill="background1"/>
        <w:spacing w:after="0" w:line="240" w:lineRule="auto"/>
        <w:ind w:left="0" w:firstLine="709"/>
        <w:contextualSpacing/>
        <w:jc w:val="both"/>
        <w:rPr>
          <w:rStyle w:val="apple-converted-space"/>
          <w:rFonts w:ascii="Times New Roman" w:hAnsi="Times New Roman"/>
          <w:sz w:val="24"/>
          <w:szCs w:val="24"/>
          <w:shd w:val="clear" w:color="auto" w:fill="FFFFFF"/>
        </w:rPr>
      </w:pPr>
      <w:r w:rsidRPr="00BC113A">
        <w:rPr>
          <w:rStyle w:val="apple-converted-space"/>
          <w:rFonts w:ascii="Times New Roman" w:hAnsi="Times New Roman"/>
          <w:sz w:val="24"/>
          <w:szCs w:val="24"/>
          <w:shd w:val="clear" w:color="auto" w:fill="FFFFFF"/>
        </w:rPr>
        <w:lastRenderedPageBreak/>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0C633944" w14:textId="77777777" w:rsidR="00D1342A" w:rsidRPr="00BC113A" w:rsidRDefault="00D1342A" w:rsidP="00307A1A">
      <w:pPr>
        <w:pStyle w:val="a8"/>
        <w:shd w:val="clear" w:color="auto" w:fill="FFFFFF" w:themeFill="background1"/>
        <w:spacing w:after="0" w:line="240" w:lineRule="auto"/>
        <w:ind w:left="0" w:firstLine="709"/>
        <w:contextualSpacing/>
        <w:jc w:val="both"/>
        <w:rPr>
          <w:rStyle w:val="apple-converted-space"/>
          <w:rFonts w:ascii="Times New Roman" w:hAnsi="Times New Roman"/>
          <w:sz w:val="24"/>
          <w:szCs w:val="24"/>
          <w:shd w:val="clear" w:color="auto" w:fill="FFFFFF"/>
        </w:rPr>
      </w:pPr>
      <w:r w:rsidRPr="00BC113A">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5598AFCE" w14:textId="77777777" w:rsidR="00D1342A" w:rsidRPr="00BC113A" w:rsidRDefault="00D1342A" w:rsidP="00307A1A">
      <w:pPr>
        <w:shd w:val="clear" w:color="auto" w:fill="FFFFFF" w:themeFill="background1"/>
        <w:spacing w:after="0" w:line="240" w:lineRule="auto"/>
        <w:ind w:firstLine="709"/>
        <w:contextualSpacing/>
        <w:jc w:val="center"/>
        <w:rPr>
          <w:rFonts w:ascii="Times New Roman" w:hAnsi="Times New Roman" w:cs="Times New Roman"/>
          <w:sz w:val="24"/>
          <w:szCs w:val="24"/>
        </w:rPr>
      </w:pPr>
      <w:r w:rsidRPr="00BC113A">
        <w:rPr>
          <w:rStyle w:val="apple-converted-space"/>
          <w:rFonts w:ascii="Times New Roman" w:hAnsi="Times New Roman" w:cs="Times New Roman"/>
          <w:sz w:val="24"/>
          <w:szCs w:val="24"/>
          <w:shd w:val="clear" w:color="auto" w:fill="FFFFFF"/>
        </w:rPr>
        <w:t xml:space="preserve">Введение </w:t>
      </w:r>
    </w:p>
    <w:p w14:paraId="5D9D6453"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i/>
          <w:sz w:val="24"/>
          <w:szCs w:val="24"/>
          <w:shd w:val="clear" w:color="auto" w:fill="FFFFFF"/>
        </w:rPr>
      </w:pPr>
      <w:r w:rsidRPr="00BC113A">
        <w:rPr>
          <w:rFonts w:ascii="Times New Roman" w:hAnsi="Times New Roman" w:cs="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7A1EB2F8" w14:textId="77777777" w:rsidR="00D1342A" w:rsidRPr="00BC113A" w:rsidRDefault="00D1342A" w:rsidP="00307A1A">
      <w:pPr>
        <w:shd w:val="clear" w:color="auto" w:fill="FFFFFF" w:themeFill="background1"/>
        <w:spacing w:after="0" w:line="240" w:lineRule="auto"/>
        <w:ind w:firstLine="709"/>
        <w:contextualSpacing/>
        <w:jc w:val="center"/>
        <w:rPr>
          <w:rStyle w:val="apple-converted-space"/>
          <w:rFonts w:ascii="Times New Roman" w:hAnsi="Times New Roman" w:cs="Times New Roman"/>
          <w:i/>
          <w:sz w:val="24"/>
          <w:szCs w:val="24"/>
          <w:shd w:val="clear" w:color="auto" w:fill="FFFFFF"/>
        </w:rPr>
      </w:pPr>
      <w:r w:rsidRPr="00BC113A">
        <w:rPr>
          <w:rStyle w:val="apple-converted-space"/>
          <w:rFonts w:ascii="Times New Roman" w:hAnsi="Times New Roman" w:cs="Times New Roman"/>
          <w:i/>
          <w:sz w:val="24"/>
          <w:szCs w:val="24"/>
          <w:shd w:val="clear" w:color="auto" w:fill="FFFFFF"/>
        </w:rPr>
        <w:t xml:space="preserve">Подготовительный период обучения </w:t>
      </w:r>
    </w:p>
    <w:p w14:paraId="06C4C6BD"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i/>
          <w:sz w:val="24"/>
          <w:szCs w:val="24"/>
          <w:shd w:val="clear" w:color="auto" w:fill="FFFFFF"/>
        </w:rPr>
      </w:pPr>
      <w:r w:rsidRPr="00BC113A">
        <w:rPr>
          <w:rStyle w:val="apple-converted-space"/>
          <w:rFonts w:ascii="Times New Roman" w:hAnsi="Times New Roman" w:cs="Times New Roman"/>
          <w:i/>
          <w:sz w:val="24"/>
          <w:szCs w:val="24"/>
          <w:shd w:val="clear" w:color="auto" w:fill="FFFFFF"/>
        </w:rPr>
        <w:t>Формирование организационных умений:</w:t>
      </w:r>
      <w:r w:rsidRPr="00BC113A">
        <w:rPr>
          <w:rStyle w:val="apple-converted-space"/>
          <w:rFonts w:ascii="Times New Roman" w:hAnsi="Times New Roman" w:cs="Times New Roman"/>
          <w:sz w:val="24"/>
          <w:szCs w:val="24"/>
          <w:shd w:val="clear" w:color="auto" w:fill="FFFFFF"/>
        </w:rPr>
        <w:t xml:space="preserve"> правильно сидеть,</w:t>
      </w:r>
      <w:r w:rsidRPr="00BC113A">
        <w:rPr>
          <w:rStyle w:val="apple-converted-space"/>
          <w:rFonts w:ascii="Times New Roman" w:hAnsi="Times New Roman" w:cs="Times New Roman"/>
          <w:i/>
          <w:sz w:val="24"/>
          <w:szCs w:val="24"/>
          <w:shd w:val="clear" w:color="auto" w:fill="FFFFFF"/>
        </w:rPr>
        <w:t xml:space="preserve"> </w:t>
      </w:r>
      <w:r w:rsidRPr="00BC113A">
        <w:rPr>
          <w:rStyle w:val="apple-converted-space"/>
          <w:rFonts w:ascii="Times New Roman" w:hAnsi="Times New Roman" w:cs="Times New Roman"/>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14:paraId="4608F0D7"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i/>
          <w:sz w:val="24"/>
          <w:szCs w:val="24"/>
          <w:shd w:val="clear" w:color="auto" w:fill="FFFFFF"/>
        </w:rPr>
      </w:pPr>
      <w:r w:rsidRPr="00BC113A">
        <w:rPr>
          <w:rStyle w:val="apple-converted-space"/>
          <w:rFonts w:ascii="Times New Roman" w:hAnsi="Times New Roman" w:cs="Times New Roman"/>
          <w:i/>
          <w:sz w:val="24"/>
          <w:szCs w:val="24"/>
          <w:shd w:val="clear" w:color="auto" w:fill="FFFFFF"/>
        </w:rPr>
        <w:t>Сенсорное воспитание</w:t>
      </w:r>
      <w:r w:rsidRPr="00BC113A">
        <w:rPr>
          <w:rStyle w:val="apple-converted-space"/>
          <w:rFonts w:ascii="Times New Roman" w:hAnsi="Times New Roman" w:cs="Times New Roman"/>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600C3A13"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i/>
          <w:sz w:val="24"/>
          <w:szCs w:val="24"/>
          <w:shd w:val="clear" w:color="auto" w:fill="FFFFFF"/>
        </w:rPr>
      </w:pPr>
      <w:r w:rsidRPr="00BC113A">
        <w:rPr>
          <w:rStyle w:val="apple-converted-space"/>
          <w:rFonts w:ascii="Times New Roman" w:hAnsi="Times New Roman" w:cs="Times New Roman"/>
          <w:i/>
          <w:sz w:val="24"/>
          <w:szCs w:val="24"/>
          <w:shd w:val="clear" w:color="auto" w:fill="FFFFFF"/>
        </w:rPr>
        <w:t>Развитие моторики рук</w:t>
      </w:r>
      <w:r w:rsidRPr="00BC113A">
        <w:rPr>
          <w:rStyle w:val="apple-converted-space"/>
          <w:rFonts w:ascii="Times New Roman" w:hAnsi="Times New Roman" w:cs="Times New Roman"/>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14:paraId="501CE02A"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u w:val="single"/>
          <w:shd w:val="clear" w:color="auto" w:fill="FFFFFF"/>
        </w:rPr>
      </w:pPr>
      <w:r w:rsidRPr="00BC113A">
        <w:rPr>
          <w:rStyle w:val="apple-converted-space"/>
          <w:rFonts w:ascii="Times New Roman" w:hAnsi="Times New Roman" w:cs="Times New Roman"/>
          <w:i/>
          <w:sz w:val="24"/>
          <w:szCs w:val="24"/>
          <w:shd w:val="clear" w:color="auto" w:fill="FFFFFF"/>
        </w:rPr>
        <w:t>Обучение приемам работы в изобразительной деятельности</w:t>
      </w:r>
      <w:r w:rsidRPr="00BC113A">
        <w:rPr>
          <w:rStyle w:val="apple-converted-space"/>
          <w:rFonts w:ascii="Times New Roman" w:hAnsi="Times New Roman" w:cs="Times New Roman"/>
          <w:sz w:val="24"/>
          <w:szCs w:val="24"/>
          <w:shd w:val="clear" w:color="auto" w:fill="FFFFFF"/>
        </w:rPr>
        <w:t>:</w:t>
      </w:r>
    </w:p>
    <w:p w14:paraId="7ED08F5C"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u w:val="single"/>
          <w:shd w:val="clear" w:color="auto" w:fill="FFFFFF"/>
        </w:rPr>
        <w:t xml:space="preserve">Приемы лепки: </w:t>
      </w:r>
    </w:p>
    <w:p w14:paraId="2218B00A"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 отщипывание кусков от целого куска пластилина и разминание;</w:t>
      </w:r>
    </w:p>
    <w:p w14:paraId="28262D9A"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 размазывание по картону;</w:t>
      </w:r>
    </w:p>
    <w:p w14:paraId="5BB028BD"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 скатывание, раскатывание, сплющивание;</w:t>
      </w:r>
    </w:p>
    <w:p w14:paraId="1017B28E"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u w:val="single"/>
          <w:shd w:val="clear" w:color="auto" w:fill="FFFFFF"/>
        </w:rPr>
      </w:pPr>
      <w:r w:rsidRPr="00BC113A">
        <w:rPr>
          <w:rStyle w:val="apple-converted-space"/>
          <w:rFonts w:ascii="Times New Roman" w:hAnsi="Times New Roman" w:cs="Times New Roman"/>
          <w:sz w:val="24"/>
          <w:szCs w:val="24"/>
          <w:shd w:val="clear" w:color="auto" w:fill="FFFFFF"/>
        </w:rPr>
        <w:t>― примазывание частей при составлении целого объемного изображения.</w:t>
      </w:r>
    </w:p>
    <w:p w14:paraId="7829A788"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u w:val="single"/>
          <w:shd w:val="clear" w:color="auto" w:fill="FFFFFF"/>
        </w:rPr>
        <w:t>Приемы работы с «подвижной аппликацией»</w:t>
      </w:r>
      <w:r w:rsidRPr="00BC113A">
        <w:rPr>
          <w:rStyle w:val="apple-converted-space"/>
          <w:rFonts w:ascii="Times New Roman" w:hAnsi="Times New Roman" w:cs="Times New Roman"/>
          <w:i/>
          <w:sz w:val="24"/>
          <w:szCs w:val="24"/>
          <w:shd w:val="clear" w:color="auto" w:fill="FFFFFF"/>
        </w:rPr>
        <w:t xml:space="preserve"> </w:t>
      </w:r>
      <w:r w:rsidRPr="00BC113A">
        <w:rPr>
          <w:rStyle w:val="apple-converted-space"/>
          <w:rFonts w:ascii="Times New Roman" w:hAnsi="Times New Roman" w:cs="Times New Roman"/>
          <w:sz w:val="24"/>
          <w:szCs w:val="24"/>
          <w:shd w:val="clear" w:color="auto" w:fill="FFFFFF"/>
        </w:rPr>
        <w:t>для</w:t>
      </w:r>
      <w:r w:rsidRPr="00BC113A">
        <w:rPr>
          <w:rStyle w:val="apple-converted-space"/>
          <w:rFonts w:ascii="Times New Roman" w:hAnsi="Times New Roman" w:cs="Times New Roman"/>
          <w:i/>
          <w:sz w:val="24"/>
          <w:szCs w:val="24"/>
          <w:shd w:val="clear" w:color="auto" w:fill="FFFFFF"/>
        </w:rPr>
        <w:t xml:space="preserve"> </w:t>
      </w:r>
      <w:r w:rsidRPr="00BC113A">
        <w:rPr>
          <w:rStyle w:val="apple-converted-space"/>
          <w:rFonts w:ascii="Times New Roman" w:hAnsi="Times New Roman" w:cs="Times New Roman"/>
          <w:sz w:val="24"/>
          <w:szCs w:val="24"/>
          <w:shd w:val="clear" w:color="auto" w:fill="FFFFFF"/>
        </w:rPr>
        <w:t>развития целостного восприятия объекта при подготовке детей к рисованию:</w:t>
      </w:r>
    </w:p>
    <w:p w14:paraId="710D0437"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 складывание целого изображения из его деталей без фиксации на плоскости листа;</w:t>
      </w:r>
    </w:p>
    <w:p w14:paraId="1B679CE8"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14:paraId="70FB2B8C"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14:paraId="6EC28DB2"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u w:val="single"/>
          <w:shd w:val="clear" w:color="auto" w:fill="FFFFFF"/>
        </w:rPr>
      </w:pPr>
      <w:r w:rsidRPr="00BC113A">
        <w:rPr>
          <w:rStyle w:val="apple-converted-space"/>
          <w:rFonts w:ascii="Times New Roman" w:hAnsi="Times New Roman" w:cs="Times New Roman"/>
          <w:sz w:val="24"/>
          <w:szCs w:val="24"/>
          <w:shd w:val="clear" w:color="auto" w:fill="FFFFFF"/>
        </w:rPr>
        <w:t xml:space="preserve">― составление по образцу композиции из нескольких объектов без фиксации на плоскости листа. </w:t>
      </w:r>
    </w:p>
    <w:p w14:paraId="38C2DEF9"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u w:val="single"/>
          <w:shd w:val="clear" w:color="auto" w:fill="FFFFFF"/>
        </w:rPr>
        <w:t>Приемы выполнения аппликации из бумаги:</w:t>
      </w:r>
    </w:p>
    <w:p w14:paraId="26F0D34C"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 приемы работы ножницами;</w:t>
      </w:r>
    </w:p>
    <w:p w14:paraId="7FE6C01B"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14:paraId="5264C02C"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 приемы соединения деталей аппликации с изобразительной поверхностью с помощью пластилина.</w:t>
      </w:r>
    </w:p>
    <w:p w14:paraId="7E2D3544"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u w:val="single"/>
          <w:shd w:val="clear" w:color="auto" w:fill="FFFFFF"/>
        </w:rPr>
      </w:pPr>
      <w:r w:rsidRPr="00BC113A">
        <w:rPr>
          <w:rStyle w:val="apple-converted-space"/>
          <w:rFonts w:ascii="Times New Roman" w:hAnsi="Times New Roman" w:cs="Times New Roman"/>
          <w:sz w:val="24"/>
          <w:szCs w:val="24"/>
          <w:shd w:val="clear" w:color="auto" w:fill="FFFFFF"/>
        </w:rPr>
        <w:t>― приемы наклеивания деталей аппликации на изобразительную поверхность с помощью клея.</w:t>
      </w:r>
    </w:p>
    <w:p w14:paraId="27617761"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u w:val="single"/>
          <w:shd w:val="clear" w:color="auto" w:fill="FFFFFF"/>
        </w:rPr>
        <w:t>Приемы рисования твердыми материалами (карандашом, фломастером, ручкой):</w:t>
      </w:r>
    </w:p>
    <w:p w14:paraId="612D7983"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14:paraId="289B760D"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 xml:space="preserve">―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w:t>
      </w:r>
      <w:r w:rsidRPr="00BC113A">
        <w:rPr>
          <w:rStyle w:val="apple-converted-space"/>
          <w:rFonts w:ascii="Times New Roman" w:hAnsi="Times New Roman" w:cs="Times New Roman"/>
          <w:sz w:val="24"/>
          <w:szCs w:val="24"/>
          <w:shd w:val="clear" w:color="auto" w:fill="FFFFFF"/>
        </w:rPr>
        <w:lastRenderedPageBreak/>
        <w:t>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6F0C93EE"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50940F0A"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5B11DCF4"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u w:val="single"/>
          <w:shd w:val="clear" w:color="auto" w:fill="FFFFFF"/>
        </w:rPr>
      </w:pPr>
      <w:r w:rsidRPr="00BC113A">
        <w:rPr>
          <w:rStyle w:val="apple-converted-space"/>
          <w:rFonts w:ascii="Times New Roman" w:hAnsi="Times New Roman" w:cs="Times New Roman"/>
          <w:sz w:val="24"/>
          <w:szCs w:val="24"/>
          <w:shd w:val="clear" w:color="auto" w:fill="FFFFFF"/>
        </w:rPr>
        <w:t>― рисование карандашом линий и предметов несложной формы двумя руками.</w:t>
      </w:r>
    </w:p>
    <w:p w14:paraId="5756732D"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u w:val="single"/>
          <w:shd w:val="clear" w:color="auto" w:fill="FFFFFF"/>
        </w:rPr>
        <w:t>Приемы работы красками</w:t>
      </w:r>
      <w:r w:rsidRPr="00BC113A">
        <w:rPr>
          <w:rStyle w:val="apple-converted-space"/>
          <w:rFonts w:ascii="Times New Roman" w:hAnsi="Times New Roman" w:cs="Times New Roman"/>
          <w:sz w:val="24"/>
          <w:szCs w:val="24"/>
          <w:shd w:val="clear" w:color="auto" w:fill="FFFFFF"/>
        </w:rPr>
        <w:t>:</w:t>
      </w:r>
    </w:p>
    <w:p w14:paraId="2A8D6CD3"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 </w:t>
      </w:r>
      <w:r w:rsidRPr="00BC113A">
        <w:rPr>
          <w:rStyle w:val="apple-converted-space"/>
          <w:rFonts w:ascii="Times New Roman" w:hAnsi="Times New Roman" w:cs="Times New Roman"/>
          <w:i/>
          <w:sz w:val="24"/>
          <w:szCs w:val="24"/>
          <w:shd w:val="clear" w:color="auto" w:fill="FFFFFF"/>
        </w:rPr>
        <w:t>приемы рисования руками</w:t>
      </w:r>
      <w:r w:rsidRPr="00BC113A">
        <w:rPr>
          <w:rStyle w:val="apple-converted-space"/>
          <w:rFonts w:ascii="Times New Roman" w:hAnsi="Times New Roman" w:cs="Times New Roman"/>
          <w:sz w:val="24"/>
          <w:szCs w:val="24"/>
          <w:shd w:val="clear" w:color="auto" w:fill="FFFFFF"/>
        </w:rPr>
        <w:t>: точечное рисование пальцами; линейное рисование пальцами; рисование ладонью, кулаком, ребром ладони;</w:t>
      </w:r>
    </w:p>
    <w:p w14:paraId="0E94AE93"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i/>
          <w:sz w:val="24"/>
          <w:szCs w:val="24"/>
          <w:shd w:val="clear" w:color="auto" w:fill="FFFFFF"/>
        </w:rPr>
      </w:pPr>
      <w:r w:rsidRPr="00BC113A">
        <w:rPr>
          <w:rStyle w:val="apple-converted-space"/>
          <w:rFonts w:ascii="Times New Roman" w:hAnsi="Times New Roman" w:cs="Times New Roman"/>
          <w:sz w:val="24"/>
          <w:szCs w:val="24"/>
          <w:shd w:val="clear" w:color="auto" w:fill="FFFFFF"/>
        </w:rPr>
        <w:t>― </w:t>
      </w:r>
      <w:r w:rsidRPr="00BC113A">
        <w:rPr>
          <w:rStyle w:val="apple-converted-space"/>
          <w:rFonts w:ascii="Times New Roman" w:hAnsi="Times New Roman" w:cs="Times New Roman"/>
          <w:i/>
          <w:sz w:val="24"/>
          <w:szCs w:val="24"/>
          <w:shd w:val="clear" w:color="auto" w:fill="FFFFFF"/>
        </w:rPr>
        <w:t>приемы трафаретной печати</w:t>
      </w:r>
      <w:r w:rsidRPr="00BC113A">
        <w:rPr>
          <w:rStyle w:val="apple-converted-space"/>
          <w:rFonts w:ascii="Times New Roman" w:hAnsi="Times New Roman" w:cs="Times New Roman"/>
          <w:sz w:val="24"/>
          <w:szCs w:val="24"/>
          <w:shd w:val="clear" w:color="auto" w:fill="FFFFFF"/>
        </w:rPr>
        <w:t xml:space="preserve">: печать тампоном, карандашной резинкой, смятой бумагой, трубочкой и т.п.; </w:t>
      </w:r>
    </w:p>
    <w:p w14:paraId="78FA01A9"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i/>
          <w:sz w:val="24"/>
          <w:szCs w:val="24"/>
          <w:shd w:val="clear" w:color="auto" w:fill="FFFFFF"/>
        </w:rPr>
      </w:pPr>
      <w:r w:rsidRPr="00BC113A">
        <w:rPr>
          <w:rStyle w:val="apple-converted-space"/>
          <w:rFonts w:ascii="Times New Roman" w:hAnsi="Times New Roman" w:cs="Times New Roman"/>
          <w:i/>
          <w:sz w:val="24"/>
          <w:szCs w:val="24"/>
          <w:shd w:val="clear" w:color="auto" w:fill="FFFFFF"/>
        </w:rPr>
        <w:t>приемы кистевого письма</w:t>
      </w:r>
      <w:r w:rsidRPr="00BC113A">
        <w:rPr>
          <w:rStyle w:val="apple-converted-space"/>
          <w:rFonts w:ascii="Times New Roman" w:hAnsi="Times New Roman" w:cs="Times New Roman"/>
          <w:sz w:val="24"/>
          <w:szCs w:val="24"/>
          <w:shd w:val="clear" w:color="auto" w:fill="FFFFFF"/>
        </w:rPr>
        <w:t>:</w:t>
      </w:r>
      <w:r w:rsidRPr="00BC113A">
        <w:rPr>
          <w:rStyle w:val="apple-converted-space"/>
          <w:rFonts w:ascii="Times New Roman" w:hAnsi="Times New Roman" w:cs="Times New Roman"/>
          <w:i/>
          <w:sz w:val="24"/>
          <w:szCs w:val="24"/>
          <w:shd w:val="clear" w:color="auto" w:fill="FFFFFF"/>
        </w:rPr>
        <w:t xml:space="preserve"> </w:t>
      </w:r>
      <w:r w:rsidRPr="00BC113A">
        <w:rPr>
          <w:rStyle w:val="apple-converted-space"/>
          <w:rFonts w:ascii="Times New Roman" w:hAnsi="Times New Roman" w:cs="Times New Roman"/>
          <w:sz w:val="24"/>
          <w:szCs w:val="24"/>
          <w:shd w:val="clear" w:color="auto" w:fill="FFFFFF"/>
        </w:rPr>
        <w:t>примакивание кистью; наращивание массы; рисование сухой кистью; рисование по мокрому листу и т.д.</w:t>
      </w:r>
    </w:p>
    <w:p w14:paraId="2A1E9C71"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i/>
          <w:sz w:val="24"/>
          <w:szCs w:val="24"/>
          <w:shd w:val="clear" w:color="auto" w:fill="FFFFFF"/>
        </w:rPr>
        <w:t>Обучение действиям с шаблонами и</w:t>
      </w:r>
      <w:r w:rsidRPr="00BC113A">
        <w:rPr>
          <w:rStyle w:val="apple-converted-space"/>
          <w:rFonts w:ascii="Times New Roman" w:hAnsi="Times New Roman" w:cs="Times New Roman"/>
          <w:sz w:val="24"/>
          <w:szCs w:val="24"/>
          <w:shd w:val="clear" w:color="auto" w:fill="FFFFFF"/>
        </w:rPr>
        <w:t xml:space="preserve"> </w:t>
      </w:r>
      <w:r w:rsidRPr="00BC113A">
        <w:rPr>
          <w:rStyle w:val="apple-converted-space"/>
          <w:rFonts w:ascii="Times New Roman" w:hAnsi="Times New Roman" w:cs="Times New Roman"/>
          <w:i/>
          <w:sz w:val="24"/>
          <w:szCs w:val="24"/>
          <w:shd w:val="clear" w:color="auto" w:fill="FFFFFF"/>
        </w:rPr>
        <w:t>трафаретами</w:t>
      </w:r>
      <w:r w:rsidRPr="00BC113A">
        <w:rPr>
          <w:rStyle w:val="apple-converted-space"/>
          <w:rFonts w:ascii="Times New Roman" w:hAnsi="Times New Roman" w:cs="Times New Roman"/>
          <w:sz w:val="24"/>
          <w:szCs w:val="24"/>
          <w:shd w:val="clear" w:color="auto" w:fill="FFFFFF"/>
        </w:rPr>
        <w:t>:</w:t>
      </w:r>
    </w:p>
    <w:p w14:paraId="73647231"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 правила обведения шаблонов;</w:t>
      </w:r>
    </w:p>
    <w:p w14:paraId="6F7DA527" w14:textId="77777777" w:rsidR="000D4CF8"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i/>
          <w:sz w:val="24"/>
          <w:szCs w:val="24"/>
          <w:shd w:val="clear" w:color="auto" w:fill="FFFFFF"/>
        </w:rPr>
      </w:pPr>
      <w:r w:rsidRPr="00BC113A">
        <w:rPr>
          <w:rStyle w:val="apple-converted-space"/>
          <w:rFonts w:ascii="Times New Roman" w:hAnsi="Times New Roman" w:cs="Times New Roman"/>
          <w:sz w:val="24"/>
          <w:szCs w:val="24"/>
          <w:shd w:val="clear" w:color="auto" w:fill="FFFFFF"/>
        </w:rPr>
        <w:t>― обведение шаблонов геометрических фигур, реальных предметов несложных форм, букв, цифр.</w:t>
      </w:r>
    </w:p>
    <w:p w14:paraId="4235C3FA" w14:textId="77777777" w:rsidR="00D1342A" w:rsidRPr="00BC113A" w:rsidRDefault="00D1342A" w:rsidP="00307A1A">
      <w:pPr>
        <w:shd w:val="clear" w:color="auto" w:fill="FFFFFF" w:themeFill="background1"/>
        <w:spacing w:after="0" w:line="240" w:lineRule="auto"/>
        <w:ind w:firstLine="709"/>
        <w:contextualSpacing/>
        <w:jc w:val="center"/>
        <w:rPr>
          <w:rStyle w:val="apple-converted-space"/>
          <w:rFonts w:ascii="Times New Roman" w:hAnsi="Times New Roman" w:cs="Times New Roman"/>
          <w:i/>
          <w:sz w:val="24"/>
          <w:szCs w:val="24"/>
          <w:shd w:val="clear" w:color="auto" w:fill="FFFFFF"/>
        </w:rPr>
      </w:pPr>
      <w:r w:rsidRPr="00BC113A">
        <w:rPr>
          <w:rStyle w:val="apple-converted-space"/>
          <w:rFonts w:ascii="Times New Roman" w:hAnsi="Times New Roman" w:cs="Times New Roman"/>
          <w:i/>
          <w:sz w:val="24"/>
          <w:szCs w:val="24"/>
          <w:shd w:val="clear" w:color="auto" w:fill="FFFFFF"/>
        </w:rPr>
        <w:t>Обучение композиционной деятельности</w:t>
      </w:r>
    </w:p>
    <w:p w14:paraId="23AC1C92" w14:textId="77777777" w:rsidR="00D1342A" w:rsidRPr="00BC113A" w:rsidRDefault="00D1342A" w:rsidP="00307A1A">
      <w:pPr>
        <w:shd w:val="clear" w:color="auto" w:fill="FFFFFF" w:themeFill="background1"/>
        <w:autoSpaceDE w:val="0"/>
        <w:spacing w:after="0" w:line="240" w:lineRule="auto"/>
        <w:ind w:firstLine="709"/>
        <w:contextualSpacing/>
        <w:jc w:val="center"/>
        <w:rPr>
          <w:rFonts w:ascii="Times New Roman" w:hAnsi="Times New Roman" w:cs="Times New Roman"/>
          <w:bCs/>
          <w:sz w:val="24"/>
          <w:szCs w:val="24"/>
        </w:rPr>
      </w:pPr>
      <w:r w:rsidRPr="00BC113A">
        <w:rPr>
          <w:rStyle w:val="apple-converted-space"/>
          <w:rFonts w:ascii="Times New Roman" w:hAnsi="Times New Roman" w:cs="Times New Roman"/>
          <w:i/>
          <w:sz w:val="24"/>
          <w:szCs w:val="24"/>
          <w:shd w:val="clear" w:color="auto" w:fill="FFFFFF"/>
        </w:rPr>
        <w:t>Развитие умений воспринимать и изображать форму предметов, пропорции, конструкцию</w:t>
      </w:r>
    </w:p>
    <w:p w14:paraId="1CD0E336" w14:textId="77777777" w:rsidR="00D1342A" w:rsidRPr="00BC113A" w:rsidRDefault="00D1342A" w:rsidP="00307A1A">
      <w:pPr>
        <w:shd w:val="clear" w:color="auto" w:fill="FFFFFF" w:themeFill="background1"/>
        <w:autoSpaceDE w:val="0"/>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bCs/>
          <w:sz w:val="24"/>
          <w:szCs w:val="24"/>
        </w:rPr>
        <w:t>Формирование понятий:</w:t>
      </w:r>
      <w:r w:rsidRPr="00BC113A">
        <w:rPr>
          <w:rFonts w:ascii="Times New Roman" w:hAnsi="Times New Roman" w:cs="Times New Roman"/>
          <w:b/>
          <w:bCs/>
          <w:i/>
          <w:sz w:val="24"/>
          <w:szCs w:val="24"/>
        </w:rPr>
        <w:t xml:space="preserve"> </w:t>
      </w:r>
      <w:r w:rsidRPr="00BC113A">
        <w:rPr>
          <w:rFonts w:ascii="Times New Roman" w:hAnsi="Times New Roman" w:cs="Times New Roman"/>
          <w:bCs/>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BC113A">
        <w:rPr>
          <w:rFonts w:ascii="Times New Roman" w:hAnsi="Times New Roman" w:cs="Times New Roman"/>
          <w:b/>
          <w:bCs/>
          <w:sz w:val="24"/>
          <w:szCs w:val="24"/>
        </w:rPr>
        <w:t xml:space="preserve"> </w:t>
      </w:r>
    </w:p>
    <w:p w14:paraId="14A93DC0" w14:textId="77777777" w:rsidR="00D1342A" w:rsidRPr="00BC113A" w:rsidRDefault="00D1342A" w:rsidP="00307A1A">
      <w:pPr>
        <w:shd w:val="clear" w:color="auto" w:fill="FFFFFF" w:themeFill="background1"/>
        <w:autoSpaceDE w:val="0"/>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14:paraId="3BB2ABE4" w14:textId="77777777" w:rsidR="00D1342A" w:rsidRPr="00BC113A" w:rsidRDefault="00D1342A" w:rsidP="00307A1A">
      <w:pPr>
        <w:shd w:val="clear" w:color="auto" w:fill="FFFFFF" w:themeFill="background1"/>
        <w:autoSpaceDE w:val="0"/>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14:paraId="50792C0F" w14:textId="77777777" w:rsidR="00D1342A" w:rsidRPr="00BC113A" w:rsidRDefault="00D1342A" w:rsidP="00307A1A">
      <w:pPr>
        <w:shd w:val="clear" w:color="auto" w:fill="FFFFFF" w:themeFill="background1"/>
        <w:autoSpaceDE w:val="0"/>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Соотнесение формы предметов с геометрическими фигурами (метод обобщения).</w:t>
      </w:r>
    </w:p>
    <w:p w14:paraId="539C1A4F" w14:textId="77777777" w:rsidR="00D1342A" w:rsidRPr="00BC113A" w:rsidRDefault="00D1342A" w:rsidP="00307A1A">
      <w:pPr>
        <w:shd w:val="clear" w:color="auto" w:fill="FFFFFF" w:themeFill="background1"/>
        <w:autoSpaceDE w:val="0"/>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Передача пропорций предметов. Строение тела человека, животных и др.</w:t>
      </w:r>
    </w:p>
    <w:p w14:paraId="26AA20E4" w14:textId="77777777" w:rsidR="00D1342A" w:rsidRPr="00BC113A" w:rsidRDefault="00D1342A" w:rsidP="00307A1A">
      <w:pPr>
        <w:shd w:val="clear" w:color="auto" w:fill="FFFFFF" w:themeFill="background1"/>
        <w:autoSpaceDE w:val="0"/>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Передача движения различных одушевленных и неодушевленных предметов.</w:t>
      </w:r>
    </w:p>
    <w:p w14:paraId="67BC9CA6" w14:textId="77777777" w:rsidR="00D1342A" w:rsidRPr="00BC113A" w:rsidRDefault="00D1342A" w:rsidP="00307A1A">
      <w:pPr>
        <w:shd w:val="clear" w:color="auto" w:fill="FFFFFF" w:themeFill="background1"/>
        <w:autoSpaceDE w:val="0"/>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BC113A">
        <w:rPr>
          <w:rFonts w:ascii="Times New Roman" w:hAnsi="Times New Roman" w:cs="Times New Roman"/>
          <w:sz w:val="24"/>
          <w:szCs w:val="24"/>
        </w:rPr>
        <w:softHyphen/>
        <w:t>рисовывание, обведение шаблонов, рисование по клеткам, самостоя</w:t>
      </w:r>
      <w:r w:rsidRPr="00BC113A">
        <w:rPr>
          <w:rFonts w:ascii="Times New Roman" w:hAnsi="Times New Roman" w:cs="Times New Roman"/>
          <w:sz w:val="24"/>
          <w:szCs w:val="24"/>
        </w:rPr>
        <w:softHyphen/>
        <w:t>тель</w:t>
      </w:r>
      <w:r w:rsidRPr="00BC113A">
        <w:rPr>
          <w:rFonts w:ascii="Times New Roman" w:hAnsi="Times New Roman" w:cs="Times New Roman"/>
          <w:sz w:val="24"/>
          <w:szCs w:val="24"/>
        </w:rPr>
        <w:softHyphen/>
        <w:t>ное рисование формы объекта и т.п.</w:t>
      </w:r>
    </w:p>
    <w:p w14:paraId="49D273A1"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Сходство и различия орнамента и узора. В</w:t>
      </w:r>
      <w:r w:rsidRPr="00BC113A">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w:t>
      </w:r>
    </w:p>
    <w:p w14:paraId="29AAD3D6" w14:textId="77777777" w:rsidR="00D1342A" w:rsidRPr="00BC113A" w:rsidRDefault="00D1342A" w:rsidP="00307A1A">
      <w:pPr>
        <w:shd w:val="clear" w:color="auto" w:fill="FFFFFF" w:themeFill="background1"/>
        <w:autoSpaceDE w:val="0"/>
        <w:spacing w:after="0" w:line="240" w:lineRule="auto"/>
        <w:ind w:firstLine="709"/>
        <w:contextualSpacing/>
        <w:jc w:val="both"/>
        <w:rPr>
          <w:rStyle w:val="apple-converted-space"/>
          <w:rFonts w:ascii="Times New Roman" w:hAnsi="Times New Roman" w:cs="Times New Roman"/>
          <w:i/>
          <w:sz w:val="24"/>
          <w:szCs w:val="24"/>
          <w:shd w:val="clear" w:color="auto" w:fill="FFFFFF"/>
        </w:rPr>
      </w:pPr>
      <w:r w:rsidRPr="00BC113A">
        <w:rPr>
          <w:rFonts w:ascii="Times New Roman" w:hAnsi="Times New Roman" w:cs="Times New Roman"/>
          <w:sz w:val="24"/>
          <w:szCs w:val="24"/>
        </w:rPr>
        <w:t xml:space="preserve">Практическое применение приемов и способов передачи графических образов в лепке, аппликации, рисунке.   </w:t>
      </w:r>
    </w:p>
    <w:p w14:paraId="198D853F" w14:textId="77777777" w:rsidR="00D1342A" w:rsidRPr="00BC113A" w:rsidRDefault="00D1342A" w:rsidP="00307A1A">
      <w:pPr>
        <w:shd w:val="clear" w:color="auto" w:fill="FFFFFF" w:themeFill="background1"/>
        <w:spacing w:after="0" w:line="240" w:lineRule="auto"/>
        <w:ind w:firstLine="709"/>
        <w:contextualSpacing/>
        <w:jc w:val="center"/>
        <w:rPr>
          <w:rFonts w:ascii="Times New Roman" w:hAnsi="Times New Roman" w:cs="Times New Roman"/>
          <w:bCs/>
          <w:sz w:val="24"/>
          <w:szCs w:val="24"/>
        </w:rPr>
      </w:pPr>
      <w:r w:rsidRPr="00BC113A">
        <w:rPr>
          <w:rStyle w:val="apple-converted-space"/>
          <w:rFonts w:ascii="Times New Roman" w:hAnsi="Times New Roman" w:cs="Times New Roman"/>
          <w:i/>
          <w:sz w:val="24"/>
          <w:szCs w:val="24"/>
          <w:shd w:val="clear" w:color="auto" w:fill="FFFFFF"/>
        </w:rPr>
        <w:t>Развитие восприятия цвета предметов и формирование умения передавать его в рисунке с помощью красок</w:t>
      </w:r>
    </w:p>
    <w:p w14:paraId="653D86D2"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Cs/>
          <w:sz w:val="24"/>
          <w:szCs w:val="24"/>
        </w:rPr>
      </w:pPr>
      <w:r w:rsidRPr="00BC113A">
        <w:rPr>
          <w:rFonts w:ascii="Times New Roman" w:hAnsi="Times New Roman"/>
          <w:bCs/>
          <w:sz w:val="24"/>
          <w:szCs w:val="24"/>
        </w:rPr>
        <w:t>Понятия:</w:t>
      </w:r>
      <w:r w:rsidRPr="00BC113A">
        <w:rPr>
          <w:rFonts w:ascii="Times New Roman" w:hAnsi="Times New Roman"/>
          <w:b/>
          <w:bCs/>
          <w:i/>
          <w:sz w:val="24"/>
          <w:szCs w:val="24"/>
        </w:rPr>
        <w:t xml:space="preserve"> </w:t>
      </w:r>
      <w:r w:rsidRPr="00BC113A">
        <w:rPr>
          <w:rFonts w:ascii="Times New Roman" w:hAnsi="Times New Roman"/>
          <w:bCs/>
          <w:sz w:val="24"/>
          <w:szCs w:val="24"/>
        </w:rPr>
        <w:t xml:space="preserve">«цвет», «спектр», «краски», «акварель», «гуашь», «живопись»  и т.д. </w:t>
      </w:r>
    </w:p>
    <w:p w14:paraId="046A0454"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bCs/>
          <w:sz w:val="24"/>
          <w:szCs w:val="24"/>
        </w:rPr>
        <w:t>Цвета солнечного спектра (основные, составные, дополнительные).</w:t>
      </w:r>
      <w:r w:rsidRPr="00BC113A">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14:paraId="7234BC6A" w14:textId="77777777" w:rsidR="00D1342A" w:rsidRPr="00BC113A" w:rsidRDefault="00D1342A" w:rsidP="00307A1A">
      <w:pPr>
        <w:shd w:val="clear" w:color="auto" w:fill="FFFFFF" w:themeFill="background1"/>
        <w:autoSpaceDE w:val="0"/>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Различение и обозначением словом, некоторых ясно различимых оттенков цветов.</w:t>
      </w:r>
    </w:p>
    <w:p w14:paraId="6C2D2DA9" w14:textId="77777777" w:rsidR="00D1342A" w:rsidRPr="00BC113A" w:rsidRDefault="00D1342A" w:rsidP="00307A1A">
      <w:pPr>
        <w:shd w:val="clear" w:color="auto" w:fill="FFFFFF" w:themeFill="background1"/>
        <w:autoSpaceDE w:val="0"/>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w:t>
      </w:r>
      <w:r w:rsidR="005647C0">
        <w:rPr>
          <w:rFonts w:ascii="Times New Roman" w:hAnsi="Times New Roman" w:cs="Times New Roman"/>
          <w:sz w:val="24"/>
          <w:szCs w:val="24"/>
        </w:rPr>
        <w:t>м</w:t>
      </w:r>
      <w:r w:rsidRPr="00BC113A">
        <w:rPr>
          <w:rFonts w:ascii="Times New Roman" w:hAnsi="Times New Roman" w:cs="Times New Roman"/>
          <w:sz w:val="24"/>
          <w:szCs w:val="24"/>
        </w:rPr>
        <w:t>-зеленый и т.д.).</w:t>
      </w:r>
    </w:p>
    <w:p w14:paraId="1C3D8FAD" w14:textId="77777777" w:rsidR="00D1342A" w:rsidRPr="00BC113A" w:rsidRDefault="00D1342A" w:rsidP="00307A1A">
      <w:pPr>
        <w:shd w:val="clear" w:color="auto" w:fill="FFFFFF" w:themeFill="background1"/>
        <w:autoSpaceDE w:val="0"/>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Fonts w:ascii="Times New Roman" w:hAnsi="Times New Roman" w:cs="Times New Roman"/>
          <w:sz w:val="24"/>
          <w:szCs w:val="24"/>
        </w:rP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w:t>
      </w:r>
      <w:r w:rsidRPr="00BC113A">
        <w:rPr>
          <w:rFonts w:ascii="Times New Roman" w:hAnsi="Times New Roman" w:cs="Times New Roman"/>
          <w:sz w:val="24"/>
          <w:szCs w:val="24"/>
        </w:rPr>
        <w:lastRenderedPageBreak/>
        <w:t>звучании и выразительность образа. Подбор цветовых сочетаний при создании сказочных образов: добрые, злые образы.</w:t>
      </w:r>
    </w:p>
    <w:p w14:paraId="00BDAD41"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14:paraId="07AC3C15" w14:textId="77777777" w:rsidR="00D633EE"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i/>
          <w:sz w:val="24"/>
          <w:szCs w:val="24"/>
          <w:shd w:val="clear" w:color="auto" w:fill="FFFFFF"/>
        </w:rPr>
      </w:pPr>
      <w:r w:rsidRPr="00BC113A">
        <w:rPr>
          <w:rStyle w:val="apple-converted-space"/>
          <w:rFonts w:ascii="Times New Roman" w:hAnsi="Times New Roman" w:cs="Times New Roman"/>
          <w:sz w:val="24"/>
          <w:szCs w:val="24"/>
          <w:shd w:val="clear" w:color="auto" w:fill="FFFFFF"/>
        </w:rPr>
        <w:t xml:space="preserve">Практическое применение цвета для передачи </w:t>
      </w:r>
      <w:r w:rsidRPr="00BC113A">
        <w:rPr>
          <w:rFonts w:ascii="Times New Roman" w:hAnsi="Times New Roman" w:cs="Times New Roman"/>
          <w:sz w:val="24"/>
          <w:szCs w:val="24"/>
        </w:rPr>
        <w:t xml:space="preserve">графических образов в рисовании с натуры или по образцу, тематическом и декоративном рисовании, аппликации.  </w:t>
      </w:r>
    </w:p>
    <w:p w14:paraId="75899E36" w14:textId="77777777" w:rsidR="00D1342A" w:rsidRPr="00BC113A" w:rsidRDefault="00D1342A" w:rsidP="00307A1A">
      <w:pPr>
        <w:shd w:val="clear" w:color="auto" w:fill="FFFFFF" w:themeFill="background1"/>
        <w:spacing w:after="0" w:line="240" w:lineRule="auto"/>
        <w:ind w:firstLine="709"/>
        <w:contextualSpacing/>
        <w:jc w:val="center"/>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i/>
          <w:sz w:val="24"/>
          <w:szCs w:val="24"/>
          <w:shd w:val="clear" w:color="auto" w:fill="FFFFFF"/>
        </w:rPr>
        <w:t>Обучение восприятию произведений искусства</w:t>
      </w:r>
    </w:p>
    <w:p w14:paraId="3B8765E1"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 xml:space="preserve">Примерные темы бесед: </w:t>
      </w:r>
    </w:p>
    <w:p w14:paraId="545C4C51"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Style w:val="apple-converted-space"/>
          <w:rFonts w:ascii="Times New Roman" w:hAnsi="Times New Roman" w:cs="Times New Roman"/>
          <w:sz w:val="24"/>
          <w:szCs w:val="24"/>
          <w:shd w:val="clear" w:color="auto" w:fill="FFFFFF"/>
        </w:rPr>
        <w:t>«И</w:t>
      </w:r>
      <w:r w:rsidRPr="00BC113A">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14:paraId="73E8A89F"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Fonts w:ascii="Times New Roman" w:hAnsi="Times New Roman" w:cs="Times New Roman"/>
          <w:sz w:val="24"/>
          <w:szCs w:val="24"/>
        </w:rPr>
        <w:t>«</w:t>
      </w:r>
      <w:r w:rsidRPr="00BC113A">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14:paraId="3F99DCDD" w14:textId="77777777" w:rsidR="00D1342A" w:rsidRPr="00BC113A" w:rsidRDefault="00D1342A" w:rsidP="00307A1A">
      <w:pPr>
        <w:shd w:val="clear" w:color="auto" w:fill="FFFFFF" w:themeFill="background1"/>
        <w:autoSpaceDE w:val="0"/>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BC113A">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BC113A">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14:paraId="0CBAE2EE" w14:textId="77777777" w:rsidR="007A289F" w:rsidRDefault="00D1342A" w:rsidP="00307A1A">
      <w:pPr>
        <w:shd w:val="clear" w:color="auto" w:fill="FFFFFF" w:themeFill="background1"/>
        <w:autoSpaceDE w:val="0"/>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BC113A">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BC113A">
        <w:rPr>
          <w:rStyle w:val="apple-converted-space"/>
          <w:rFonts w:ascii="Times New Roman" w:hAnsi="Times New Roman" w:cs="Times New Roman"/>
          <w:sz w:val="24"/>
          <w:szCs w:val="24"/>
          <w:shd w:val="clear" w:color="auto" w:fill="FFFFFF"/>
        </w:rPr>
        <w:t xml:space="preserve"> </w:t>
      </w:r>
    </w:p>
    <w:p w14:paraId="78A0735D" w14:textId="77777777" w:rsidR="006A3AF2" w:rsidRPr="00BC113A" w:rsidRDefault="00D1342A" w:rsidP="00307A1A">
      <w:pPr>
        <w:shd w:val="clear" w:color="auto" w:fill="FFFFFF" w:themeFill="background1"/>
        <w:autoSpaceDE w:val="0"/>
        <w:spacing w:after="0" w:line="240" w:lineRule="auto"/>
        <w:ind w:firstLine="709"/>
        <w:contextualSpacing/>
        <w:jc w:val="both"/>
        <w:rPr>
          <w:rFonts w:ascii="Times New Roman" w:hAnsi="Times New Roman" w:cs="Times New Roman"/>
          <w:b/>
          <w:bCs/>
          <w:iCs/>
          <w:sz w:val="24"/>
          <w:szCs w:val="24"/>
        </w:rPr>
      </w:pPr>
      <w:r w:rsidRPr="00BC113A">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BC113A">
        <w:rPr>
          <w:rFonts w:ascii="Times New Roman" w:hAnsi="Times New Roman" w:cs="Times New Roman"/>
          <w:sz w:val="24"/>
          <w:szCs w:val="24"/>
        </w:rPr>
        <w:t>Истоки этого искусства и его роль в жизни человека (ук</w:t>
      </w:r>
      <w:r w:rsidRPr="00BC113A">
        <w:rPr>
          <w:rFonts w:ascii="Times New Roman" w:hAnsi="Times New Roman" w:cs="Times New Roman"/>
          <w:sz w:val="24"/>
          <w:szCs w:val="24"/>
        </w:rPr>
        <w:softHyphen/>
        <w:t>ра</w:t>
      </w:r>
      <w:r w:rsidRPr="00BC113A">
        <w:rPr>
          <w:rFonts w:ascii="Times New Roman" w:hAnsi="Times New Roman" w:cs="Times New Roman"/>
          <w:sz w:val="24"/>
          <w:szCs w:val="24"/>
        </w:rPr>
        <w:softHyphen/>
        <w:t xml:space="preserve">шение жилища, предметов быта, орудий труда, костюмы). </w:t>
      </w:r>
      <w:r w:rsidRPr="00BC113A">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BC113A">
        <w:rPr>
          <w:rFonts w:ascii="Times New Roman" w:hAnsi="Times New Roman" w:cs="Times New Roman"/>
          <w:sz w:val="24"/>
          <w:szCs w:val="24"/>
        </w:rPr>
        <w:t>Разнообразие форм в природе как ос</w:t>
      </w:r>
      <w:r w:rsidRPr="00BC113A">
        <w:rPr>
          <w:rFonts w:ascii="Times New Roman" w:hAnsi="Times New Roman" w:cs="Times New Roman"/>
          <w:sz w:val="24"/>
          <w:szCs w:val="24"/>
        </w:rPr>
        <w:softHyphen/>
        <w:t>но</w:t>
      </w:r>
      <w:r w:rsidRPr="00BC113A">
        <w:rPr>
          <w:rFonts w:ascii="Times New Roman" w:hAnsi="Times New Roman" w:cs="Times New Roman"/>
          <w:sz w:val="24"/>
          <w:szCs w:val="24"/>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BC113A">
        <w:rPr>
          <w:rFonts w:ascii="Times New Roman" w:hAnsi="Times New Roman" w:cs="Times New Roman"/>
          <w:sz w:val="24"/>
          <w:szCs w:val="24"/>
        </w:rPr>
        <w:softHyphen/>
        <w:t>изведениями народных художественных промыслов в России с учетом мес</w:t>
      </w:r>
      <w:r w:rsidRPr="00BC113A">
        <w:rPr>
          <w:rFonts w:ascii="Times New Roman" w:hAnsi="Times New Roman" w:cs="Times New Roman"/>
          <w:sz w:val="24"/>
          <w:szCs w:val="24"/>
        </w:rPr>
        <w:softHyphen/>
        <w:t xml:space="preserve">тных условий. </w:t>
      </w:r>
      <w:r w:rsidRPr="00BC113A">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жостовская роспись и т.д.).  </w:t>
      </w:r>
    </w:p>
    <w:p w14:paraId="3E76ABC0" w14:textId="77777777" w:rsidR="00D1342A" w:rsidRPr="00BC113A" w:rsidRDefault="007A289F" w:rsidP="00307A1A">
      <w:pPr>
        <w:shd w:val="clear" w:color="auto" w:fill="FFFFFF" w:themeFill="background1"/>
        <w:spacing w:after="0" w:line="240" w:lineRule="auto"/>
        <w:contextualSpacing/>
        <w:rPr>
          <w:rFonts w:ascii="Times New Roman" w:hAnsi="Times New Roman" w:cs="Times New Roman"/>
          <w:b/>
          <w:sz w:val="24"/>
          <w:szCs w:val="24"/>
        </w:rPr>
      </w:pPr>
      <w:r>
        <w:rPr>
          <w:rFonts w:ascii="Times New Roman" w:hAnsi="Times New Roman" w:cs="Times New Roman"/>
          <w:b/>
          <w:bCs/>
          <w:iCs/>
          <w:sz w:val="24"/>
          <w:szCs w:val="24"/>
        </w:rPr>
        <w:t xml:space="preserve">                                                             </w:t>
      </w:r>
      <w:r w:rsidR="00D1342A" w:rsidRPr="00BC113A">
        <w:rPr>
          <w:rFonts w:ascii="Times New Roman" w:hAnsi="Times New Roman" w:cs="Times New Roman"/>
          <w:b/>
          <w:bCs/>
          <w:iCs/>
          <w:sz w:val="24"/>
          <w:szCs w:val="24"/>
        </w:rPr>
        <w:t>ФИЗИЧЕСКАЯ КУЛЬТУРА</w:t>
      </w:r>
    </w:p>
    <w:p w14:paraId="69A7AD0E" w14:textId="77777777" w:rsidR="00D1342A" w:rsidRPr="00BC113A" w:rsidRDefault="00D1342A" w:rsidP="00307A1A">
      <w:pPr>
        <w:pStyle w:val="13"/>
        <w:shd w:val="clear" w:color="auto" w:fill="FFFFFF" w:themeFill="background1"/>
        <w:spacing w:line="240" w:lineRule="auto"/>
        <w:contextualSpacing/>
        <w:jc w:val="center"/>
      </w:pPr>
      <w:r w:rsidRPr="00BC113A">
        <w:rPr>
          <w:b/>
        </w:rPr>
        <w:t>Пояснительная записка</w:t>
      </w:r>
    </w:p>
    <w:p w14:paraId="60A6D6CA"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sz w:val="24"/>
          <w:szCs w:val="24"/>
        </w:rPr>
        <w:t>Физическая культура является составной частью образовательного процесса обу</w:t>
      </w:r>
      <w:r w:rsidRPr="00BC113A">
        <w:rPr>
          <w:rFonts w:ascii="Times New Roman" w:hAnsi="Times New Roman" w:cs="Times New Roman"/>
          <w:sz w:val="24"/>
          <w:szCs w:val="24"/>
        </w:rPr>
        <w:softHyphen/>
        <w:t>ча</w:t>
      </w:r>
      <w:r w:rsidRPr="00BC113A">
        <w:rPr>
          <w:rFonts w:ascii="Times New Roman" w:hAnsi="Times New Roman" w:cs="Times New Roman"/>
          <w:sz w:val="24"/>
          <w:szCs w:val="24"/>
        </w:rPr>
        <w:softHyphen/>
        <w:t>ю</w:t>
      </w:r>
      <w:r w:rsidRPr="00BC113A">
        <w:rPr>
          <w:rFonts w:ascii="Times New Roman" w:hAnsi="Times New Roman" w:cs="Times New Roman"/>
          <w:sz w:val="24"/>
          <w:szCs w:val="24"/>
        </w:rPr>
        <w:softHyphen/>
        <w:t>щихся с умственной отсталостью (интеллектуальными нарушениями). Она решает об</w:t>
      </w:r>
      <w:r w:rsidRPr="00BC113A">
        <w:rPr>
          <w:rFonts w:ascii="Times New Roman" w:hAnsi="Times New Roman" w:cs="Times New Roman"/>
          <w:sz w:val="24"/>
          <w:szCs w:val="24"/>
        </w:rPr>
        <w:softHyphen/>
        <w:t>ра</w:t>
      </w:r>
      <w:r w:rsidRPr="00BC113A">
        <w:rPr>
          <w:rFonts w:ascii="Times New Roman" w:hAnsi="Times New Roman" w:cs="Times New Roman"/>
          <w:sz w:val="24"/>
          <w:szCs w:val="24"/>
        </w:rPr>
        <w:softHyphen/>
        <w:t>зо</w:t>
      </w:r>
      <w:r w:rsidRPr="00BC113A">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BC113A">
        <w:rPr>
          <w:rFonts w:ascii="Times New Roman" w:hAnsi="Times New Roman" w:cs="Times New Roman"/>
          <w:sz w:val="24"/>
          <w:szCs w:val="24"/>
        </w:rPr>
        <w:softHyphen/>
        <w:t>да</w:t>
      </w:r>
      <w:r w:rsidRPr="00BC113A">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BC113A">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BC113A">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BC113A">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BC113A">
        <w:rPr>
          <w:rFonts w:ascii="Times New Roman" w:hAnsi="Times New Roman" w:cs="Times New Roman"/>
          <w:sz w:val="24"/>
          <w:szCs w:val="24"/>
        </w:rPr>
        <w:softHyphen/>
        <w:t>со</w:t>
      </w:r>
      <w:r w:rsidRPr="00BC113A">
        <w:rPr>
          <w:rFonts w:ascii="Times New Roman" w:hAnsi="Times New Roman" w:cs="Times New Roman"/>
          <w:sz w:val="24"/>
          <w:szCs w:val="24"/>
        </w:rPr>
        <w:softHyphen/>
        <w:t>б</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твует социальной интеграции школьников в общество.</w:t>
      </w:r>
    </w:p>
    <w:p w14:paraId="7B8AE204"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bCs/>
          <w:sz w:val="24"/>
          <w:szCs w:val="24"/>
        </w:rPr>
      </w:pPr>
      <w:r w:rsidRPr="00BC113A">
        <w:rPr>
          <w:rFonts w:ascii="Times New Roman" w:hAnsi="Times New Roman" w:cs="Times New Roman"/>
          <w:b/>
          <w:sz w:val="24"/>
          <w:szCs w:val="24"/>
        </w:rPr>
        <w:t xml:space="preserve">Основная цель изучения данного предмета </w:t>
      </w:r>
      <w:r w:rsidRPr="00BC113A">
        <w:rPr>
          <w:rFonts w:ascii="Times New Roman" w:hAnsi="Times New Roman" w:cs="Times New Roman"/>
          <w:sz w:val="24"/>
          <w:szCs w:val="24"/>
        </w:rPr>
        <w:t>заключается во всестороннем раз</w:t>
      </w:r>
      <w:r w:rsidRPr="00BC113A">
        <w:rPr>
          <w:rFonts w:ascii="Times New Roman" w:hAnsi="Times New Roman" w:cs="Times New Roman"/>
          <w:sz w:val="24"/>
          <w:szCs w:val="24"/>
        </w:rPr>
        <w:softHyphen/>
        <w:t>ви</w:t>
      </w:r>
      <w:r w:rsidRPr="00BC113A">
        <w:rPr>
          <w:rFonts w:ascii="Times New Roman" w:hAnsi="Times New Roman" w:cs="Times New Roman"/>
          <w:sz w:val="24"/>
          <w:szCs w:val="24"/>
        </w:rPr>
        <w:softHyphen/>
        <w:t>тии личности обучающихся с умственной отсталостью (интеллектуальными на</w:t>
      </w:r>
      <w:r w:rsidRPr="00BC113A">
        <w:rPr>
          <w:rFonts w:ascii="Times New Roman" w:hAnsi="Times New Roman" w:cs="Times New Roman"/>
          <w:sz w:val="24"/>
          <w:szCs w:val="24"/>
        </w:rPr>
        <w:softHyphen/>
        <w:t>ру</w:t>
      </w:r>
      <w:r w:rsidRPr="00BC113A">
        <w:rPr>
          <w:rFonts w:ascii="Times New Roman" w:hAnsi="Times New Roman" w:cs="Times New Roman"/>
          <w:sz w:val="24"/>
          <w:szCs w:val="24"/>
        </w:rPr>
        <w:softHyphen/>
        <w:t>ше</w:t>
      </w:r>
      <w:r w:rsidRPr="00BC113A">
        <w:rPr>
          <w:rFonts w:ascii="Times New Roman" w:hAnsi="Times New Roman" w:cs="Times New Roman"/>
          <w:sz w:val="24"/>
          <w:szCs w:val="24"/>
        </w:rPr>
        <w:softHyphen/>
        <w:t>ни</w:t>
      </w:r>
      <w:r w:rsidRPr="00BC113A">
        <w:rPr>
          <w:rFonts w:ascii="Times New Roman" w:hAnsi="Times New Roman" w:cs="Times New Roman"/>
          <w:sz w:val="24"/>
          <w:szCs w:val="24"/>
        </w:rPr>
        <w:softHyphen/>
        <w:t>я</w:t>
      </w:r>
      <w:r w:rsidRPr="00BC113A">
        <w:rPr>
          <w:rFonts w:ascii="Times New Roman" w:hAnsi="Times New Roman" w:cs="Times New Roman"/>
          <w:sz w:val="24"/>
          <w:szCs w:val="24"/>
        </w:rPr>
        <w:softHyphen/>
        <w:t>ми) в процессе приобщения их к физической культуре, коррекции недостатков пси</w:t>
      </w:r>
      <w:r w:rsidRPr="00BC113A">
        <w:rPr>
          <w:rFonts w:ascii="Times New Roman" w:hAnsi="Times New Roman" w:cs="Times New Roman"/>
          <w:sz w:val="24"/>
          <w:szCs w:val="24"/>
        </w:rPr>
        <w:softHyphen/>
        <w:t>хо</w:t>
      </w:r>
      <w:r w:rsidRPr="00BC113A">
        <w:rPr>
          <w:rFonts w:ascii="Times New Roman" w:hAnsi="Times New Roman" w:cs="Times New Roman"/>
          <w:sz w:val="24"/>
          <w:szCs w:val="24"/>
        </w:rPr>
        <w:softHyphen/>
        <w:t>фи</w:t>
      </w:r>
      <w:r w:rsidRPr="00BC113A">
        <w:rPr>
          <w:rFonts w:ascii="Times New Roman" w:hAnsi="Times New Roman" w:cs="Times New Roman"/>
          <w:sz w:val="24"/>
          <w:szCs w:val="24"/>
        </w:rPr>
        <w:softHyphen/>
        <w:t>зи</w:t>
      </w:r>
      <w:r w:rsidRPr="00BC113A">
        <w:rPr>
          <w:rFonts w:ascii="Times New Roman" w:hAnsi="Times New Roman" w:cs="Times New Roman"/>
          <w:sz w:val="24"/>
          <w:szCs w:val="24"/>
        </w:rPr>
        <w:softHyphen/>
        <w:t>че</w:t>
      </w:r>
      <w:r w:rsidRPr="00BC113A">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BC113A">
        <w:rPr>
          <w:rFonts w:ascii="Times New Roman" w:hAnsi="Times New Roman" w:cs="Times New Roman"/>
          <w:sz w:val="24"/>
          <w:szCs w:val="24"/>
        </w:rPr>
        <w:softHyphen/>
        <w:t>птации.</w:t>
      </w:r>
    </w:p>
    <w:p w14:paraId="1A0D9D1B"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b/>
          <w:bCs/>
          <w:sz w:val="24"/>
          <w:szCs w:val="24"/>
        </w:rPr>
        <w:t xml:space="preserve">Основные задачи изучения предмета: </w:t>
      </w:r>
    </w:p>
    <w:p w14:paraId="1750CCC8"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14:paraId="11CCE26F"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коррекция нарушений физического развития;</w:t>
      </w:r>
    </w:p>
    <w:p w14:paraId="7C1784A0"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формирование двигательных умений и навыков;</w:t>
      </w:r>
    </w:p>
    <w:p w14:paraId="2D47F932"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развитие двигательных способностей в процессе обучения;</w:t>
      </w:r>
    </w:p>
    <w:p w14:paraId="3D2FAB70"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укрепление здоровья и закаливание организма, формирование правильной осанки;</w:t>
      </w:r>
    </w:p>
    <w:p w14:paraId="68D0AAF9"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w:t>
      </w:r>
      <w:r w:rsidRPr="00BC113A">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14:paraId="283BF0A5"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lastRenderedPageBreak/>
        <w:t>― формирование и воспитание гигиенических навыков при выполнении физических упражнений;</w:t>
      </w:r>
    </w:p>
    <w:p w14:paraId="1E8BA9C8" w14:textId="77777777" w:rsidR="00D1342A" w:rsidRPr="00BC113A" w:rsidRDefault="00D1342A" w:rsidP="00307A1A">
      <w:pPr>
        <w:pStyle w:val="a5"/>
        <w:shd w:val="clear" w:color="auto" w:fill="FFFFFF" w:themeFill="background1"/>
        <w:tabs>
          <w:tab w:val="left" w:pos="454"/>
        </w:tabs>
        <w:spacing w:after="0" w:line="240" w:lineRule="auto"/>
        <w:ind w:firstLine="709"/>
        <w:contextualSpacing/>
        <w:jc w:val="both"/>
        <w:rPr>
          <w:rFonts w:ascii="Times New Roman" w:hAnsi="Times New Roman"/>
          <w:sz w:val="24"/>
          <w:szCs w:val="24"/>
        </w:rPr>
      </w:pPr>
      <w:r w:rsidRPr="00BC113A">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14:paraId="6EFD2E34" w14:textId="77777777" w:rsidR="00D1342A" w:rsidRPr="00BC113A" w:rsidRDefault="00D1342A" w:rsidP="00307A1A">
      <w:pPr>
        <w:pStyle w:val="a5"/>
        <w:shd w:val="clear" w:color="auto" w:fill="FFFFFF" w:themeFill="background1"/>
        <w:tabs>
          <w:tab w:val="left" w:pos="454"/>
        </w:tabs>
        <w:spacing w:after="0" w:line="240" w:lineRule="auto"/>
        <w:ind w:firstLine="709"/>
        <w:contextualSpacing/>
        <w:jc w:val="both"/>
        <w:rPr>
          <w:rFonts w:ascii="Times New Roman" w:hAnsi="Times New Roman"/>
          <w:sz w:val="24"/>
          <w:szCs w:val="24"/>
        </w:rPr>
      </w:pPr>
      <w:r w:rsidRPr="00BC113A">
        <w:rPr>
          <w:rFonts w:ascii="Times New Roman" w:hAnsi="Times New Roman"/>
          <w:sz w:val="24"/>
          <w:szCs w:val="24"/>
        </w:rPr>
        <w:t>― поддержание устойчивой физической работоспособности на достигнутом уровне;</w:t>
      </w:r>
    </w:p>
    <w:p w14:paraId="01E264D9" w14:textId="77777777" w:rsidR="00D1342A" w:rsidRPr="00BC113A" w:rsidRDefault="00D1342A" w:rsidP="00307A1A">
      <w:pPr>
        <w:pStyle w:val="a5"/>
        <w:shd w:val="clear" w:color="auto" w:fill="FFFFFF" w:themeFill="background1"/>
        <w:tabs>
          <w:tab w:val="left" w:pos="454"/>
        </w:tabs>
        <w:spacing w:after="0" w:line="240" w:lineRule="auto"/>
        <w:ind w:firstLine="709"/>
        <w:contextualSpacing/>
        <w:jc w:val="both"/>
        <w:rPr>
          <w:rFonts w:ascii="Times New Roman" w:hAnsi="Times New Roman"/>
          <w:sz w:val="24"/>
          <w:szCs w:val="24"/>
        </w:rPr>
      </w:pPr>
      <w:r w:rsidRPr="00BC113A">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14:paraId="6543984B" w14:textId="77777777" w:rsidR="00D1342A" w:rsidRPr="00BC113A" w:rsidRDefault="00D1342A" w:rsidP="00307A1A">
      <w:pPr>
        <w:pStyle w:val="a5"/>
        <w:shd w:val="clear" w:color="auto" w:fill="FFFFFF" w:themeFill="background1"/>
        <w:tabs>
          <w:tab w:val="left" w:pos="454"/>
        </w:tabs>
        <w:spacing w:after="0" w:line="240" w:lineRule="auto"/>
        <w:ind w:firstLine="709"/>
        <w:contextualSpacing/>
        <w:jc w:val="both"/>
        <w:rPr>
          <w:rFonts w:ascii="Times New Roman" w:hAnsi="Times New Roman"/>
          <w:sz w:val="24"/>
          <w:szCs w:val="24"/>
        </w:rPr>
      </w:pPr>
      <w:r w:rsidRPr="00BC113A">
        <w:rPr>
          <w:rFonts w:ascii="Times New Roman" w:hAnsi="Times New Roman"/>
          <w:sz w:val="24"/>
          <w:szCs w:val="24"/>
        </w:rPr>
        <w:t>― воспитание устойчивого интереса к занятиям физическими упражнениями;</w:t>
      </w:r>
    </w:p>
    <w:p w14:paraId="6D366FAE" w14:textId="77777777" w:rsidR="00D1342A" w:rsidRPr="00BC113A" w:rsidRDefault="00D1342A" w:rsidP="00307A1A">
      <w:pPr>
        <w:pStyle w:val="a5"/>
        <w:shd w:val="clear" w:color="auto" w:fill="FFFFFF" w:themeFill="background1"/>
        <w:tabs>
          <w:tab w:val="left" w:pos="454"/>
        </w:tabs>
        <w:spacing w:after="0" w:line="240" w:lineRule="auto"/>
        <w:ind w:firstLine="709"/>
        <w:contextualSpacing/>
        <w:jc w:val="both"/>
        <w:rPr>
          <w:rFonts w:ascii="Times New Roman" w:hAnsi="Times New Roman"/>
          <w:sz w:val="24"/>
          <w:szCs w:val="24"/>
        </w:rPr>
      </w:pPr>
      <w:r w:rsidRPr="00BC113A">
        <w:rPr>
          <w:rFonts w:ascii="Times New Roman" w:hAnsi="Times New Roman"/>
          <w:sz w:val="24"/>
          <w:szCs w:val="24"/>
        </w:rPr>
        <w:t xml:space="preserve">― воспитание нравственных, морально-волевых качеств, навыков культурного поведения; </w:t>
      </w:r>
    </w:p>
    <w:p w14:paraId="5C674F69" w14:textId="77777777" w:rsidR="00D1342A" w:rsidRPr="00BC113A" w:rsidRDefault="00D1342A" w:rsidP="00307A1A">
      <w:pPr>
        <w:pStyle w:val="a5"/>
        <w:shd w:val="clear" w:color="auto" w:fill="FFFFFF" w:themeFill="background1"/>
        <w:tabs>
          <w:tab w:val="left" w:pos="454"/>
        </w:tabs>
        <w:spacing w:after="0" w:line="240" w:lineRule="auto"/>
        <w:ind w:firstLine="709"/>
        <w:contextualSpacing/>
        <w:jc w:val="both"/>
        <w:rPr>
          <w:rFonts w:ascii="Times New Roman" w:hAnsi="Times New Roman"/>
          <w:sz w:val="24"/>
          <w:szCs w:val="24"/>
        </w:rPr>
      </w:pPr>
      <w:r w:rsidRPr="00BC113A">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14:paraId="025E49E3" w14:textId="77777777" w:rsidR="00D1342A" w:rsidRPr="00BC113A" w:rsidRDefault="00D1342A" w:rsidP="00307A1A">
      <w:pPr>
        <w:pStyle w:val="ac"/>
        <w:shd w:val="clear" w:color="auto" w:fill="FFFFFF" w:themeFill="background1"/>
        <w:ind w:firstLine="709"/>
        <w:contextualSpacing/>
        <w:jc w:val="both"/>
        <w:rPr>
          <w:rFonts w:ascii="Times New Roman" w:hAnsi="Times New Roman"/>
          <w:sz w:val="24"/>
          <w:szCs w:val="24"/>
        </w:rPr>
      </w:pPr>
      <w:r w:rsidRPr="00BC113A">
        <w:rPr>
          <w:rFonts w:ascii="Times New Roman" w:hAnsi="Times New Roman"/>
          <w:sz w:val="24"/>
          <w:szCs w:val="24"/>
        </w:rPr>
        <w:t>― обогащение чувственного опыта;</w:t>
      </w:r>
    </w:p>
    <w:p w14:paraId="76453BAA" w14:textId="77777777" w:rsidR="00D1342A" w:rsidRPr="00BC113A" w:rsidRDefault="00D1342A" w:rsidP="00307A1A">
      <w:pPr>
        <w:pStyle w:val="ac"/>
        <w:shd w:val="clear" w:color="auto" w:fill="FFFFFF" w:themeFill="background1"/>
        <w:ind w:firstLine="709"/>
        <w:contextualSpacing/>
        <w:jc w:val="both"/>
        <w:rPr>
          <w:rFonts w:ascii="Times New Roman" w:hAnsi="Times New Roman"/>
          <w:sz w:val="24"/>
          <w:szCs w:val="24"/>
        </w:rPr>
      </w:pPr>
      <w:r w:rsidRPr="00BC113A">
        <w:rPr>
          <w:rFonts w:ascii="Times New Roman" w:hAnsi="Times New Roman"/>
          <w:sz w:val="24"/>
          <w:szCs w:val="24"/>
        </w:rPr>
        <w:t>― коррекцию и развитие сенсомоторной сферы;</w:t>
      </w:r>
    </w:p>
    <w:p w14:paraId="590EDD6C" w14:textId="77777777" w:rsidR="00D1342A" w:rsidRPr="00BC113A" w:rsidRDefault="00D1342A" w:rsidP="00307A1A">
      <w:pPr>
        <w:pStyle w:val="ac"/>
        <w:shd w:val="clear" w:color="auto" w:fill="FFFFFF" w:themeFill="background1"/>
        <w:ind w:firstLine="709"/>
        <w:contextualSpacing/>
        <w:jc w:val="both"/>
        <w:rPr>
          <w:rStyle w:val="apple-converted-space"/>
          <w:rFonts w:ascii="Times New Roman" w:hAnsi="Times New Roman"/>
          <w:sz w:val="24"/>
          <w:szCs w:val="24"/>
          <w:shd w:val="clear" w:color="auto" w:fill="FFFFFF"/>
        </w:rPr>
      </w:pPr>
      <w:r w:rsidRPr="00BC113A">
        <w:rPr>
          <w:rFonts w:ascii="Times New Roman" w:hAnsi="Times New Roman"/>
          <w:sz w:val="24"/>
          <w:szCs w:val="24"/>
        </w:rPr>
        <w:t xml:space="preserve">― формирование навыков общения, предметно-практической и познавательной деятельности. </w:t>
      </w:r>
    </w:p>
    <w:p w14:paraId="2A5161F6"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BC113A">
        <w:rPr>
          <w:rStyle w:val="apple-converted-space"/>
          <w:rFonts w:ascii="Times New Roman" w:hAnsi="Times New Roman" w:cs="Times New Roman"/>
          <w:sz w:val="24"/>
          <w:szCs w:val="24"/>
          <w:shd w:val="clear" w:color="auto" w:fill="FFFFFF"/>
        </w:rPr>
        <w:softHyphen/>
        <w:t>ту</w:t>
      </w:r>
      <w:r w:rsidRPr="00BC113A">
        <w:rPr>
          <w:rStyle w:val="apple-converted-space"/>
          <w:rFonts w:ascii="Times New Roman" w:hAnsi="Times New Roman" w:cs="Times New Roman"/>
          <w:sz w:val="24"/>
          <w:szCs w:val="24"/>
          <w:shd w:val="clear" w:color="auto" w:fill="FFFFFF"/>
        </w:rPr>
        <w:softHyphen/>
        <w:t>ре», «Ги</w:t>
      </w:r>
      <w:r w:rsidRPr="00BC113A">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BC113A">
        <w:rPr>
          <w:rStyle w:val="apple-converted-space"/>
          <w:rFonts w:ascii="Times New Roman" w:hAnsi="Times New Roman" w:cs="Times New Roman"/>
          <w:sz w:val="24"/>
          <w:szCs w:val="24"/>
          <w:shd w:val="clear" w:color="auto" w:fill="FFFFFF"/>
        </w:rPr>
        <w:softHyphen/>
        <w:t>ж</w:t>
      </w:r>
      <w:r w:rsidRPr="00BC113A">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BC113A">
        <w:rPr>
          <w:rStyle w:val="apple-converted-space"/>
          <w:rFonts w:ascii="Times New Roman" w:hAnsi="Times New Roman" w:cs="Times New Roman"/>
          <w:sz w:val="24"/>
          <w:szCs w:val="24"/>
          <w:shd w:val="clear" w:color="auto" w:fill="FFFFFF"/>
        </w:rPr>
        <w:softHyphen/>
        <w:t>те</w:t>
      </w:r>
      <w:r w:rsidRPr="00BC113A">
        <w:rPr>
          <w:rStyle w:val="apple-converted-space"/>
          <w:rFonts w:ascii="Times New Roman" w:hAnsi="Times New Roman" w:cs="Times New Roman"/>
          <w:sz w:val="24"/>
          <w:szCs w:val="24"/>
          <w:shd w:val="clear" w:color="auto" w:fill="FFFFFF"/>
        </w:rPr>
        <w:softHyphen/>
        <w:t>ри</w:t>
      </w:r>
      <w:r w:rsidRPr="00BC113A">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14:paraId="0F27D929"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BC113A">
        <w:rPr>
          <w:rStyle w:val="apple-converted-space"/>
          <w:rFonts w:ascii="Times New Roman" w:hAnsi="Times New Roman" w:cs="Times New Roman"/>
          <w:sz w:val="24"/>
          <w:szCs w:val="24"/>
          <w:shd w:val="clear" w:color="auto" w:fill="FFFFFF"/>
        </w:rPr>
        <w:t>Программой предусмотрены следующие виды работы:</w:t>
      </w:r>
    </w:p>
    <w:p w14:paraId="06C2B59E" w14:textId="77777777" w:rsidR="00D1342A" w:rsidRPr="00BC113A" w:rsidRDefault="00D1342A" w:rsidP="00307A1A">
      <w:pPr>
        <w:pStyle w:val="13"/>
        <w:shd w:val="clear" w:color="auto" w:fill="FFFFFF" w:themeFill="background1"/>
        <w:spacing w:line="240" w:lineRule="auto"/>
        <w:ind w:left="0" w:firstLine="709"/>
        <w:contextualSpacing/>
        <w:jc w:val="both"/>
        <w:rPr>
          <w:rStyle w:val="apple-converted-space"/>
          <w:shd w:val="clear" w:color="auto" w:fill="FFFFFF"/>
        </w:rPr>
      </w:pPr>
      <w:r w:rsidRPr="00BC113A">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14:paraId="76BE18F4" w14:textId="77777777" w:rsidR="00D1342A" w:rsidRPr="00BC113A" w:rsidRDefault="00D1342A" w:rsidP="00307A1A">
      <w:pPr>
        <w:pStyle w:val="13"/>
        <w:shd w:val="clear" w:color="auto" w:fill="FFFFFF" w:themeFill="background1"/>
        <w:spacing w:line="240" w:lineRule="auto"/>
        <w:ind w:left="0" w:firstLine="709"/>
        <w:contextualSpacing/>
        <w:jc w:val="both"/>
        <w:rPr>
          <w:rStyle w:val="apple-converted-space"/>
          <w:shd w:val="clear" w:color="auto" w:fill="FFFFFF"/>
        </w:rPr>
      </w:pPr>
      <w:r w:rsidRPr="00BC113A">
        <w:rPr>
          <w:rStyle w:val="apple-converted-space"/>
          <w:shd w:val="clear" w:color="auto" w:fill="FFFFFF"/>
        </w:rPr>
        <w:t>― выполнение физических упражнений на основе показа учителя;</w:t>
      </w:r>
    </w:p>
    <w:p w14:paraId="75D04F6F" w14:textId="77777777" w:rsidR="00D1342A" w:rsidRPr="00BC113A" w:rsidRDefault="00D1342A" w:rsidP="00307A1A">
      <w:pPr>
        <w:pStyle w:val="13"/>
        <w:shd w:val="clear" w:color="auto" w:fill="FFFFFF" w:themeFill="background1"/>
        <w:spacing w:line="240" w:lineRule="auto"/>
        <w:ind w:left="0" w:firstLine="709"/>
        <w:contextualSpacing/>
        <w:jc w:val="both"/>
        <w:rPr>
          <w:rStyle w:val="apple-converted-space"/>
          <w:shd w:val="clear" w:color="auto" w:fill="FFFFFF"/>
        </w:rPr>
      </w:pPr>
      <w:r w:rsidRPr="00BC113A">
        <w:rPr>
          <w:rStyle w:val="apple-converted-space"/>
          <w:shd w:val="clear" w:color="auto" w:fill="FFFFFF"/>
        </w:rPr>
        <w:t>― выполнение физических упражнений без зрительного сопровождения, под словесную инструкцию учителя;</w:t>
      </w:r>
    </w:p>
    <w:p w14:paraId="53844CD5" w14:textId="77777777" w:rsidR="00D1342A" w:rsidRPr="00BC113A" w:rsidRDefault="00D1342A" w:rsidP="00307A1A">
      <w:pPr>
        <w:pStyle w:val="13"/>
        <w:shd w:val="clear" w:color="auto" w:fill="FFFFFF" w:themeFill="background1"/>
        <w:spacing w:line="240" w:lineRule="auto"/>
        <w:ind w:left="0" w:firstLine="709"/>
        <w:contextualSpacing/>
        <w:jc w:val="both"/>
        <w:rPr>
          <w:rStyle w:val="apple-converted-space"/>
          <w:shd w:val="clear" w:color="auto" w:fill="FFFFFF"/>
        </w:rPr>
      </w:pPr>
      <w:r w:rsidRPr="00BC113A">
        <w:rPr>
          <w:rStyle w:val="apple-converted-space"/>
          <w:shd w:val="clear" w:color="auto" w:fill="FFFFFF"/>
        </w:rPr>
        <w:t>― самостоятельное выполнение упражнений;</w:t>
      </w:r>
    </w:p>
    <w:p w14:paraId="15847CCB" w14:textId="77777777" w:rsidR="00D1342A" w:rsidRPr="00BC113A" w:rsidRDefault="00D1342A" w:rsidP="00307A1A">
      <w:pPr>
        <w:pStyle w:val="13"/>
        <w:shd w:val="clear" w:color="auto" w:fill="FFFFFF" w:themeFill="background1"/>
        <w:spacing w:line="240" w:lineRule="auto"/>
        <w:ind w:left="0" w:firstLine="709"/>
        <w:contextualSpacing/>
        <w:jc w:val="both"/>
        <w:rPr>
          <w:rStyle w:val="apple-converted-space"/>
          <w:shd w:val="clear" w:color="auto" w:fill="FFFFFF"/>
        </w:rPr>
      </w:pPr>
      <w:r w:rsidRPr="00BC113A">
        <w:rPr>
          <w:rStyle w:val="apple-converted-space"/>
          <w:shd w:val="clear" w:color="auto" w:fill="FFFFFF"/>
        </w:rPr>
        <w:t>― занятия в тренирующем режиме;</w:t>
      </w:r>
    </w:p>
    <w:p w14:paraId="16B4436D" w14:textId="77777777" w:rsidR="00D1342A" w:rsidRPr="00BC113A" w:rsidRDefault="00D1342A" w:rsidP="00307A1A">
      <w:pPr>
        <w:pStyle w:val="13"/>
        <w:shd w:val="clear" w:color="auto" w:fill="FFFFFF" w:themeFill="background1"/>
        <w:spacing w:line="240" w:lineRule="auto"/>
        <w:ind w:left="0" w:firstLine="709"/>
        <w:contextualSpacing/>
        <w:jc w:val="both"/>
        <w:rPr>
          <w:b/>
          <w:bCs/>
          <w:i/>
          <w:iCs/>
        </w:rPr>
      </w:pPr>
      <w:r w:rsidRPr="00BC113A">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1C8B719C" w14:textId="77777777" w:rsidR="00D1342A" w:rsidRPr="00BC113A" w:rsidRDefault="00D1342A" w:rsidP="00307A1A">
      <w:pPr>
        <w:shd w:val="clear" w:color="auto" w:fill="FFFFFF" w:themeFill="background1"/>
        <w:spacing w:after="0" w:line="240" w:lineRule="auto"/>
        <w:ind w:firstLine="709"/>
        <w:contextualSpacing/>
        <w:jc w:val="center"/>
        <w:rPr>
          <w:rFonts w:ascii="Times New Roman" w:hAnsi="Times New Roman" w:cs="Times New Roman"/>
          <w:color w:val="000000"/>
          <w:sz w:val="24"/>
          <w:szCs w:val="24"/>
        </w:rPr>
      </w:pPr>
      <w:r w:rsidRPr="00BC113A">
        <w:rPr>
          <w:rFonts w:ascii="Times New Roman" w:hAnsi="Times New Roman" w:cs="Times New Roman"/>
          <w:b/>
          <w:bCs/>
          <w:i/>
          <w:iCs/>
          <w:sz w:val="24"/>
          <w:szCs w:val="24"/>
        </w:rPr>
        <w:t>Знания о физической культуре</w:t>
      </w:r>
    </w:p>
    <w:p w14:paraId="2C922C50" w14:textId="77777777" w:rsidR="00D1342A" w:rsidRPr="00BC113A" w:rsidRDefault="00D1342A" w:rsidP="00307A1A">
      <w:pPr>
        <w:shd w:val="clear" w:color="auto" w:fill="FFFFFF" w:themeFill="background1"/>
        <w:spacing w:after="0" w:line="240" w:lineRule="auto"/>
        <w:ind w:firstLine="709"/>
        <w:contextualSpacing/>
        <w:jc w:val="both"/>
        <w:rPr>
          <w:rStyle w:val="apple-converted-space"/>
          <w:rFonts w:ascii="Times New Roman" w:hAnsi="Times New Roman" w:cs="Times New Roman"/>
          <w:b/>
          <w:i/>
          <w:sz w:val="24"/>
          <w:szCs w:val="24"/>
          <w:shd w:val="clear" w:color="auto" w:fill="FFFFFF"/>
        </w:rPr>
      </w:pPr>
      <w:r w:rsidRPr="00BC113A">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BC113A">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BC113A">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7EBACD34" w14:textId="77777777" w:rsidR="00D1342A" w:rsidRPr="00BC113A" w:rsidRDefault="00D1342A" w:rsidP="00307A1A">
      <w:pPr>
        <w:shd w:val="clear" w:color="auto" w:fill="FFFFFF" w:themeFill="background1"/>
        <w:spacing w:after="0" w:line="240" w:lineRule="auto"/>
        <w:ind w:firstLine="709"/>
        <w:contextualSpacing/>
        <w:jc w:val="center"/>
        <w:rPr>
          <w:rFonts w:ascii="Times New Roman" w:hAnsi="Times New Roman" w:cs="Times New Roman"/>
          <w:b/>
          <w:bCs/>
          <w:color w:val="000000"/>
          <w:sz w:val="24"/>
          <w:szCs w:val="24"/>
        </w:rPr>
      </w:pPr>
      <w:r w:rsidRPr="00BC113A">
        <w:rPr>
          <w:rStyle w:val="apple-converted-space"/>
          <w:rFonts w:ascii="Times New Roman" w:hAnsi="Times New Roman" w:cs="Times New Roman"/>
          <w:b/>
          <w:i/>
          <w:sz w:val="24"/>
          <w:szCs w:val="24"/>
          <w:shd w:val="clear" w:color="auto" w:fill="FFFFFF"/>
        </w:rPr>
        <w:t>Гимнастика</w:t>
      </w:r>
    </w:p>
    <w:p w14:paraId="5F5F436B"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bCs/>
          <w:color w:val="000000"/>
          <w:sz w:val="24"/>
          <w:szCs w:val="24"/>
        </w:rPr>
      </w:pPr>
      <w:r w:rsidRPr="00BC113A">
        <w:rPr>
          <w:rFonts w:ascii="Times New Roman" w:hAnsi="Times New Roman" w:cs="Times New Roman"/>
          <w:b/>
          <w:bCs/>
          <w:color w:val="000000"/>
          <w:sz w:val="24"/>
          <w:szCs w:val="24"/>
        </w:rPr>
        <w:t xml:space="preserve">Теоретические сведения. </w:t>
      </w:r>
      <w:r w:rsidRPr="00BC113A">
        <w:rPr>
          <w:rFonts w:ascii="Times New Roman" w:hAnsi="Times New Roman" w:cs="Times New Roman"/>
          <w:color w:val="000000"/>
          <w:sz w:val="24"/>
          <w:szCs w:val="24"/>
        </w:rPr>
        <w:t>Одежда и обувь гимнаста.</w:t>
      </w:r>
      <w:r w:rsidRPr="00BC113A">
        <w:rPr>
          <w:rFonts w:ascii="Times New Roman" w:hAnsi="Times New Roman" w:cs="Times New Roman"/>
          <w:b/>
          <w:bCs/>
          <w:color w:val="000000"/>
          <w:sz w:val="24"/>
          <w:szCs w:val="24"/>
        </w:rPr>
        <w:t xml:space="preserve"> </w:t>
      </w:r>
      <w:r w:rsidRPr="00BC113A">
        <w:rPr>
          <w:rFonts w:ascii="Times New Roman" w:hAnsi="Times New Roman" w:cs="Times New Roman"/>
          <w:color w:val="000000"/>
          <w:sz w:val="24"/>
          <w:szCs w:val="24"/>
        </w:rPr>
        <w:t>Элементарные сведения о гимнастиче</w:t>
      </w:r>
      <w:r w:rsidRPr="00BC113A">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BC113A">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14:paraId="64AA3FB4"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Cs/>
          <w:i/>
          <w:color w:val="000000"/>
          <w:sz w:val="24"/>
          <w:szCs w:val="24"/>
          <w:u w:val="single"/>
        </w:rPr>
      </w:pPr>
      <w:r w:rsidRPr="00BC113A">
        <w:rPr>
          <w:rFonts w:ascii="Times New Roman" w:hAnsi="Times New Roman" w:cs="Times New Roman"/>
          <w:b/>
          <w:bCs/>
          <w:color w:val="000000"/>
          <w:sz w:val="24"/>
          <w:szCs w:val="24"/>
        </w:rPr>
        <w:t xml:space="preserve">Практический материал. </w:t>
      </w:r>
    </w:p>
    <w:p w14:paraId="725AC271"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Cs/>
          <w:i/>
          <w:color w:val="000000"/>
          <w:sz w:val="24"/>
          <w:szCs w:val="24"/>
          <w:u w:val="single"/>
        </w:rPr>
      </w:pPr>
      <w:r w:rsidRPr="00BC113A">
        <w:rPr>
          <w:rFonts w:ascii="Times New Roman" w:hAnsi="Times New Roman" w:cs="Times New Roman"/>
          <w:bCs/>
          <w:i/>
          <w:color w:val="000000"/>
          <w:sz w:val="24"/>
          <w:szCs w:val="24"/>
          <w:u w:val="single"/>
        </w:rPr>
        <w:t>Построения и перестроения</w:t>
      </w:r>
      <w:r w:rsidRPr="00BC113A">
        <w:rPr>
          <w:rFonts w:ascii="Times New Roman" w:hAnsi="Times New Roman" w:cs="Times New Roman"/>
          <w:bCs/>
          <w:color w:val="000000"/>
          <w:sz w:val="24"/>
          <w:szCs w:val="24"/>
        </w:rPr>
        <w:t xml:space="preserve">. </w:t>
      </w:r>
    </w:p>
    <w:p w14:paraId="1EE25207"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Cs/>
          <w:color w:val="000000"/>
          <w:sz w:val="24"/>
          <w:szCs w:val="24"/>
        </w:rPr>
      </w:pPr>
      <w:r w:rsidRPr="00BC113A">
        <w:rPr>
          <w:rFonts w:ascii="Times New Roman" w:hAnsi="Times New Roman" w:cs="Times New Roman"/>
          <w:bCs/>
          <w:i/>
          <w:color w:val="000000"/>
          <w:sz w:val="24"/>
          <w:szCs w:val="24"/>
          <w:u w:val="single"/>
        </w:rPr>
        <w:t xml:space="preserve">Упражнения без предметов </w:t>
      </w:r>
      <w:r w:rsidRPr="00BC113A">
        <w:rPr>
          <w:rFonts w:ascii="Times New Roman" w:hAnsi="Times New Roman" w:cs="Times New Roman"/>
          <w:bCs/>
          <w:color w:val="000000"/>
          <w:sz w:val="24"/>
          <w:szCs w:val="24"/>
        </w:rPr>
        <w:t>(</w:t>
      </w:r>
      <w:r w:rsidRPr="00BC113A">
        <w:rPr>
          <w:rFonts w:ascii="Times New Roman" w:hAnsi="Times New Roman" w:cs="Times New Roman"/>
          <w:bCs/>
          <w:i/>
          <w:color w:val="000000"/>
          <w:sz w:val="24"/>
          <w:szCs w:val="24"/>
        </w:rPr>
        <w:t>коррегирующие и общеразвивающие упражнения</w:t>
      </w:r>
      <w:r w:rsidRPr="00BC113A">
        <w:rPr>
          <w:rFonts w:ascii="Times New Roman" w:hAnsi="Times New Roman" w:cs="Times New Roman"/>
          <w:bCs/>
          <w:color w:val="000000"/>
          <w:sz w:val="24"/>
          <w:szCs w:val="24"/>
        </w:rPr>
        <w:t>):</w:t>
      </w:r>
    </w:p>
    <w:p w14:paraId="6B719C73"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Cs/>
          <w:i/>
          <w:color w:val="000000"/>
          <w:sz w:val="24"/>
          <w:szCs w:val="24"/>
          <w:u w:val="single"/>
        </w:rPr>
      </w:pPr>
      <w:r w:rsidRPr="00BC113A">
        <w:rPr>
          <w:rFonts w:ascii="Times New Roman" w:hAnsi="Times New Roman" w:cs="Times New Roman"/>
          <w:bCs/>
          <w:color w:val="000000"/>
          <w:sz w:val="24"/>
          <w:szCs w:val="24"/>
        </w:rPr>
        <w:t>основные положения и движения рук, ног, головы, туловища;</w:t>
      </w:r>
      <w:r w:rsidRPr="00BC113A">
        <w:rPr>
          <w:rFonts w:ascii="Times New Roman" w:hAnsi="Times New Roman" w:cs="Times New Roman"/>
          <w:color w:val="000000"/>
          <w:sz w:val="24"/>
          <w:szCs w:val="24"/>
        </w:rPr>
        <w:t xml:space="preserve"> </w:t>
      </w:r>
      <w:r w:rsidRPr="00BC113A">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008BD3AE"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Cs/>
          <w:color w:val="000000"/>
          <w:sz w:val="24"/>
          <w:szCs w:val="24"/>
        </w:rPr>
      </w:pPr>
      <w:r w:rsidRPr="00BC113A">
        <w:rPr>
          <w:rFonts w:ascii="Times New Roman" w:hAnsi="Times New Roman" w:cs="Times New Roman"/>
          <w:bCs/>
          <w:i/>
          <w:color w:val="000000"/>
          <w:sz w:val="24"/>
          <w:szCs w:val="24"/>
          <w:u w:val="single"/>
        </w:rPr>
        <w:t>Упражнения с предметами</w:t>
      </w:r>
      <w:r w:rsidRPr="00BC113A">
        <w:rPr>
          <w:rFonts w:ascii="Times New Roman" w:hAnsi="Times New Roman" w:cs="Times New Roman"/>
          <w:bCs/>
          <w:color w:val="000000"/>
          <w:sz w:val="24"/>
          <w:szCs w:val="24"/>
          <w:u w:val="single"/>
        </w:rPr>
        <w:t>:</w:t>
      </w:r>
      <w:r w:rsidRPr="00BC113A">
        <w:rPr>
          <w:rFonts w:ascii="Times New Roman" w:hAnsi="Times New Roman" w:cs="Times New Roman"/>
          <w:b/>
          <w:bCs/>
          <w:color w:val="000000"/>
          <w:sz w:val="24"/>
          <w:szCs w:val="24"/>
        </w:rPr>
        <w:t xml:space="preserve"> </w:t>
      </w:r>
    </w:p>
    <w:p w14:paraId="0F445CE8"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bCs/>
          <w:i/>
          <w:color w:val="000000"/>
          <w:sz w:val="24"/>
          <w:szCs w:val="24"/>
        </w:rPr>
      </w:pPr>
      <w:r w:rsidRPr="00BC113A">
        <w:rPr>
          <w:rFonts w:ascii="Times New Roman" w:hAnsi="Times New Roman" w:cs="Times New Roman"/>
          <w:bCs/>
          <w:color w:val="000000"/>
          <w:sz w:val="24"/>
          <w:szCs w:val="24"/>
        </w:rPr>
        <w:t>с гимнастическими палками;</w:t>
      </w:r>
      <w:r w:rsidRPr="00BC113A">
        <w:rPr>
          <w:rFonts w:ascii="Times New Roman" w:hAnsi="Times New Roman" w:cs="Times New Roman"/>
          <w:b/>
          <w:bCs/>
          <w:color w:val="000000"/>
          <w:sz w:val="24"/>
          <w:szCs w:val="24"/>
        </w:rPr>
        <w:t xml:space="preserve"> </w:t>
      </w:r>
      <w:r w:rsidRPr="00BC113A">
        <w:rPr>
          <w:rFonts w:ascii="Times New Roman" w:hAnsi="Times New Roman" w:cs="Times New Roman"/>
          <w:bCs/>
          <w:color w:val="000000"/>
          <w:sz w:val="24"/>
          <w:szCs w:val="24"/>
        </w:rPr>
        <w:t>флажками; малыми обручами; малыми мячами; большим мячом; набивными мячами (вес 2 кг); упражнения на равновесие; лазанье и перелезание;</w:t>
      </w:r>
      <w:r w:rsidRPr="00BC113A">
        <w:rPr>
          <w:rFonts w:ascii="Times New Roman" w:hAnsi="Times New Roman" w:cs="Times New Roman"/>
          <w:color w:val="000000"/>
          <w:sz w:val="24"/>
          <w:szCs w:val="24"/>
        </w:rPr>
        <w:t xml:space="preserve"> </w:t>
      </w:r>
      <w:r w:rsidRPr="00BC113A">
        <w:rPr>
          <w:rFonts w:ascii="Times New Roman" w:hAnsi="Times New Roman" w:cs="Times New Roman"/>
          <w:color w:val="000000"/>
          <w:sz w:val="24"/>
          <w:szCs w:val="24"/>
        </w:rPr>
        <w:lastRenderedPageBreak/>
        <w:t xml:space="preserve">упражнения для развития пространственно-временной дифференцировки </w:t>
      </w:r>
      <w:r w:rsidRPr="00BC113A">
        <w:rPr>
          <w:rFonts w:ascii="Times New Roman" w:hAnsi="Times New Roman" w:cs="Times New Roman"/>
          <w:bCs/>
          <w:color w:val="000000"/>
          <w:sz w:val="24"/>
          <w:szCs w:val="24"/>
        </w:rPr>
        <w:t xml:space="preserve">и </w:t>
      </w:r>
      <w:r w:rsidRPr="00BC113A">
        <w:rPr>
          <w:rFonts w:ascii="Times New Roman" w:hAnsi="Times New Roman" w:cs="Times New Roman"/>
          <w:color w:val="000000"/>
          <w:sz w:val="24"/>
          <w:szCs w:val="24"/>
        </w:rPr>
        <w:t>точности движений</w:t>
      </w:r>
      <w:r w:rsidRPr="00BC113A">
        <w:rPr>
          <w:rFonts w:ascii="Times New Roman" w:hAnsi="Times New Roman" w:cs="Times New Roman"/>
          <w:b/>
          <w:color w:val="000000"/>
          <w:sz w:val="24"/>
          <w:szCs w:val="24"/>
        </w:rPr>
        <w:t xml:space="preserve">; </w:t>
      </w:r>
      <w:r w:rsidRPr="00BC113A">
        <w:rPr>
          <w:rFonts w:ascii="Times New Roman" w:hAnsi="Times New Roman" w:cs="Times New Roman"/>
          <w:bCs/>
          <w:color w:val="000000"/>
          <w:sz w:val="24"/>
          <w:szCs w:val="24"/>
        </w:rPr>
        <w:t>переноска грузов и передача предметов</w:t>
      </w:r>
      <w:r w:rsidRPr="00BC113A">
        <w:rPr>
          <w:rFonts w:ascii="Times New Roman" w:hAnsi="Times New Roman" w:cs="Times New Roman"/>
          <w:b/>
          <w:bCs/>
          <w:color w:val="000000"/>
          <w:sz w:val="24"/>
          <w:szCs w:val="24"/>
        </w:rPr>
        <w:t xml:space="preserve">; </w:t>
      </w:r>
      <w:r w:rsidRPr="00BC113A">
        <w:rPr>
          <w:rFonts w:ascii="Times New Roman" w:hAnsi="Times New Roman" w:cs="Times New Roman"/>
          <w:bCs/>
          <w:color w:val="000000"/>
          <w:sz w:val="24"/>
          <w:szCs w:val="24"/>
        </w:rPr>
        <w:t xml:space="preserve">прыжки. </w:t>
      </w:r>
    </w:p>
    <w:p w14:paraId="4CACE794" w14:textId="77777777" w:rsidR="00D1342A" w:rsidRPr="00BC113A" w:rsidRDefault="00D1342A" w:rsidP="00307A1A">
      <w:pPr>
        <w:shd w:val="clear" w:color="auto" w:fill="FFFFFF" w:themeFill="background1"/>
        <w:spacing w:after="0" w:line="240" w:lineRule="auto"/>
        <w:contextualSpacing/>
        <w:jc w:val="center"/>
        <w:rPr>
          <w:rFonts w:ascii="Times New Roman" w:hAnsi="Times New Roman" w:cs="Times New Roman"/>
          <w:b/>
          <w:color w:val="000000"/>
          <w:sz w:val="24"/>
          <w:szCs w:val="24"/>
        </w:rPr>
      </w:pPr>
      <w:r w:rsidRPr="00BC113A">
        <w:rPr>
          <w:rFonts w:ascii="Times New Roman" w:hAnsi="Times New Roman" w:cs="Times New Roman"/>
          <w:b/>
          <w:bCs/>
          <w:i/>
          <w:color w:val="000000"/>
          <w:sz w:val="24"/>
          <w:szCs w:val="24"/>
        </w:rPr>
        <w:t>Легкая атлетика</w:t>
      </w:r>
    </w:p>
    <w:p w14:paraId="203D000E"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b/>
          <w:color w:val="000000"/>
          <w:sz w:val="24"/>
          <w:szCs w:val="24"/>
        </w:rPr>
        <w:t>Теоретические сведения</w:t>
      </w:r>
      <w:r w:rsidRPr="00BC113A">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BC113A">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BC113A">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14:paraId="5F37EECD"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Cs/>
          <w:i/>
          <w:color w:val="000000"/>
          <w:sz w:val="24"/>
          <w:szCs w:val="24"/>
        </w:rPr>
      </w:pPr>
      <w:r w:rsidRPr="00BC113A">
        <w:rPr>
          <w:rFonts w:ascii="Times New Roman" w:hAnsi="Times New Roman" w:cs="Times New Roman"/>
          <w:b/>
          <w:sz w:val="24"/>
          <w:szCs w:val="24"/>
        </w:rPr>
        <w:t>Практический материал:</w:t>
      </w:r>
    </w:p>
    <w:p w14:paraId="7FD126E1"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Cs/>
          <w:i/>
          <w:color w:val="000000"/>
          <w:sz w:val="24"/>
          <w:szCs w:val="24"/>
        </w:rPr>
      </w:pPr>
      <w:r w:rsidRPr="00BC113A">
        <w:rPr>
          <w:rFonts w:ascii="Times New Roman" w:hAnsi="Times New Roman" w:cs="Times New Roman"/>
          <w:bCs/>
          <w:i/>
          <w:color w:val="000000"/>
          <w:sz w:val="24"/>
          <w:szCs w:val="24"/>
        </w:rPr>
        <w:t>Ходьба</w:t>
      </w:r>
      <w:r w:rsidRPr="00BC113A">
        <w:rPr>
          <w:rFonts w:ascii="Times New Roman" w:hAnsi="Times New Roman" w:cs="Times New Roman"/>
          <w:bCs/>
          <w:color w:val="000000"/>
          <w:sz w:val="24"/>
          <w:szCs w:val="24"/>
        </w:rPr>
        <w:t xml:space="preserve">. </w:t>
      </w:r>
      <w:r w:rsidRPr="00BC113A">
        <w:rPr>
          <w:rFonts w:ascii="Times New Roman" w:hAnsi="Times New Roman" w:cs="Times New Roman"/>
          <w:color w:val="000000"/>
          <w:spacing w:val="-5"/>
          <w:sz w:val="24"/>
          <w:szCs w:val="24"/>
        </w:rPr>
        <w:t xml:space="preserve">Ходьба парами по кругу, взявшись за руки. Обычная ходьба </w:t>
      </w:r>
      <w:r w:rsidRPr="00BC113A">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BC113A">
        <w:rPr>
          <w:rFonts w:ascii="Times New Roman" w:hAnsi="Times New Roman" w:cs="Times New Roman"/>
          <w:color w:val="000000"/>
          <w:spacing w:val="-6"/>
          <w:sz w:val="24"/>
          <w:szCs w:val="24"/>
        </w:rPr>
        <w:softHyphen/>
      </w:r>
      <w:r w:rsidRPr="00BC113A">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BC113A">
        <w:rPr>
          <w:rFonts w:ascii="Times New Roman" w:hAnsi="Times New Roman" w:cs="Times New Roman"/>
          <w:color w:val="000000"/>
          <w:sz w:val="24"/>
          <w:szCs w:val="24"/>
        </w:rPr>
        <w:t xml:space="preserve">и внешнем своде стопы. Ходьба с сохранением правильной осанки. </w:t>
      </w:r>
      <w:r w:rsidRPr="00BC113A">
        <w:rPr>
          <w:rFonts w:ascii="Times New Roman" w:hAnsi="Times New Roman" w:cs="Times New Roman"/>
          <w:color w:val="000000"/>
          <w:spacing w:val="-3"/>
          <w:sz w:val="24"/>
          <w:szCs w:val="24"/>
        </w:rPr>
        <w:t xml:space="preserve">Ходьба в чередовании с бегом. </w:t>
      </w:r>
      <w:r w:rsidRPr="00BC113A">
        <w:rPr>
          <w:rFonts w:ascii="Times New Roman" w:hAnsi="Times New Roman" w:cs="Times New Roman"/>
          <w:color w:val="000000"/>
          <w:spacing w:val="-5"/>
          <w:sz w:val="24"/>
          <w:szCs w:val="24"/>
        </w:rPr>
        <w:t>Ходьба с изменением скорости. Ходьба с различным поло</w:t>
      </w:r>
      <w:r w:rsidRPr="00BC113A">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BC113A">
        <w:rPr>
          <w:rFonts w:ascii="Times New Roman" w:hAnsi="Times New Roman" w:cs="Times New Roman"/>
          <w:color w:val="000000"/>
          <w:spacing w:val="-5"/>
          <w:sz w:val="24"/>
          <w:szCs w:val="24"/>
        </w:rPr>
        <w:softHyphen/>
      </w:r>
      <w:r w:rsidRPr="00BC113A">
        <w:rPr>
          <w:rFonts w:ascii="Times New Roman" w:hAnsi="Times New Roman" w:cs="Times New Roman"/>
          <w:color w:val="000000"/>
          <w:spacing w:val="-4"/>
          <w:sz w:val="24"/>
          <w:szCs w:val="24"/>
        </w:rPr>
        <w:t>нением направлений по ориентирам и командам учителя. Ходьба с пе</w:t>
      </w:r>
      <w:r w:rsidRPr="00BC113A">
        <w:rPr>
          <w:rFonts w:ascii="Times New Roman" w:hAnsi="Times New Roman" w:cs="Times New Roman"/>
          <w:color w:val="000000"/>
          <w:spacing w:val="-4"/>
          <w:sz w:val="24"/>
          <w:szCs w:val="24"/>
        </w:rPr>
        <w:softHyphen/>
      </w:r>
      <w:r w:rsidRPr="00BC113A">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BC113A">
        <w:rPr>
          <w:rFonts w:ascii="Times New Roman" w:hAnsi="Times New Roman" w:cs="Times New Roman"/>
          <w:color w:val="000000"/>
          <w:spacing w:val="1"/>
          <w:sz w:val="24"/>
          <w:szCs w:val="24"/>
        </w:rPr>
        <w:t xml:space="preserve">Ходьба в медленном, среднем и быстром темпе. Ходьба </w:t>
      </w:r>
      <w:r w:rsidRPr="00BC113A">
        <w:rPr>
          <w:rFonts w:ascii="Times New Roman" w:hAnsi="Times New Roman" w:cs="Times New Roman"/>
          <w:color w:val="000000"/>
          <w:spacing w:val="-5"/>
          <w:sz w:val="24"/>
          <w:szCs w:val="24"/>
        </w:rPr>
        <w:t>с выполнением упражнений для рук в чередовании с другими движени</w:t>
      </w:r>
      <w:r w:rsidRPr="00BC113A">
        <w:rPr>
          <w:rFonts w:ascii="Times New Roman" w:hAnsi="Times New Roman" w:cs="Times New Roman"/>
          <w:color w:val="000000"/>
          <w:spacing w:val="-5"/>
          <w:sz w:val="24"/>
          <w:szCs w:val="24"/>
        </w:rPr>
        <w:softHyphen/>
      </w:r>
      <w:r w:rsidRPr="00BC113A">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BC113A">
        <w:rPr>
          <w:rFonts w:ascii="Times New Roman" w:hAnsi="Times New Roman" w:cs="Times New Roman"/>
          <w:color w:val="000000"/>
          <w:spacing w:val="-1"/>
          <w:sz w:val="24"/>
          <w:szCs w:val="24"/>
        </w:rPr>
        <w:t>шеренгой с открытыми и с закрытыми глазами.</w:t>
      </w:r>
    </w:p>
    <w:p w14:paraId="15CD81F9"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Cs/>
          <w:i/>
          <w:color w:val="000000"/>
          <w:sz w:val="24"/>
          <w:szCs w:val="24"/>
        </w:rPr>
      </w:pPr>
      <w:r w:rsidRPr="00BC113A">
        <w:rPr>
          <w:rFonts w:ascii="Times New Roman" w:hAnsi="Times New Roman" w:cs="Times New Roman"/>
          <w:bCs/>
          <w:i/>
          <w:color w:val="000000"/>
          <w:sz w:val="24"/>
          <w:szCs w:val="24"/>
        </w:rPr>
        <w:t>Бег</w:t>
      </w:r>
      <w:r w:rsidRPr="00BC113A">
        <w:rPr>
          <w:rFonts w:ascii="Times New Roman" w:hAnsi="Times New Roman" w:cs="Times New Roman"/>
          <w:bCs/>
          <w:color w:val="000000"/>
          <w:sz w:val="24"/>
          <w:szCs w:val="24"/>
        </w:rPr>
        <w:t xml:space="preserve">. </w:t>
      </w:r>
      <w:r w:rsidRPr="00BC113A">
        <w:rPr>
          <w:rFonts w:ascii="Times New Roman" w:hAnsi="Times New Roman" w:cs="Times New Roman"/>
          <w:color w:val="000000"/>
          <w:sz w:val="24"/>
          <w:szCs w:val="24"/>
        </w:rPr>
        <w:t xml:space="preserve">Перебежки группами и по одному 15—20 м. Медленный бег </w:t>
      </w:r>
      <w:r w:rsidRPr="00BC113A">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BC113A">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BC113A">
        <w:rPr>
          <w:rFonts w:ascii="Times New Roman" w:hAnsi="Times New Roman" w:cs="Times New Roman"/>
          <w:color w:val="000000"/>
          <w:spacing w:val="-9"/>
          <w:sz w:val="24"/>
          <w:szCs w:val="24"/>
        </w:rPr>
        <w:t>Б</w:t>
      </w:r>
      <w:r w:rsidRPr="00BC113A">
        <w:rPr>
          <w:rFonts w:ascii="Times New Roman" w:hAnsi="Times New Roman" w:cs="Times New Roman"/>
          <w:color w:val="000000"/>
          <w:spacing w:val="-4"/>
          <w:sz w:val="24"/>
          <w:szCs w:val="24"/>
        </w:rPr>
        <w:t xml:space="preserve">ег на носках. Бег на месте с высоким подниманием бедра. </w:t>
      </w:r>
      <w:r w:rsidRPr="00BC113A">
        <w:rPr>
          <w:rFonts w:ascii="Times New Roman" w:hAnsi="Times New Roman" w:cs="Times New Roman"/>
          <w:color w:val="000000"/>
          <w:spacing w:val="-5"/>
          <w:sz w:val="24"/>
          <w:szCs w:val="24"/>
        </w:rPr>
        <w:t>Бег с высоким поднима</w:t>
      </w:r>
      <w:r w:rsidRPr="00BC113A">
        <w:rPr>
          <w:rFonts w:ascii="Times New Roman" w:hAnsi="Times New Roman" w:cs="Times New Roman"/>
          <w:color w:val="000000"/>
          <w:spacing w:val="-5"/>
          <w:sz w:val="24"/>
          <w:szCs w:val="24"/>
        </w:rPr>
        <w:softHyphen/>
      </w:r>
      <w:r w:rsidRPr="00BC113A">
        <w:rPr>
          <w:rFonts w:ascii="Times New Roman" w:hAnsi="Times New Roman" w:cs="Times New Roman"/>
          <w:color w:val="000000"/>
          <w:spacing w:val="-4"/>
          <w:sz w:val="24"/>
          <w:szCs w:val="24"/>
        </w:rPr>
        <w:t xml:space="preserve">нием бедра и захлестыванием голени назад. Бег </w:t>
      </w:r>
      <w:r w:rsidRPr="00BC113A">
        <w:rPr>
          <w:rFonts w:ascii="Times New Roman" w:hAnsi="Times New Roman" w:cs="Times New Roman"/>
          <w:color w:val="000000"/>
          <w:sz w:val="24"/>
          <w:szCs w:val="24"/>
        </w:rPr>
        <w:t xml:space="preserve">с преодолением простейших препятствий (канавки, подлезание под </w:t>
      </w:r>
      <w:r w:rsidRPr="00BC113A">
        <w:rPr>
          <w:rFonts w:ascii="Times New Roman" w:hAnsi="Times New Roman" w:cs="Times New Roman"/>
          <w:color w:val="000000"/>
          <w:spacing w:val="-5"/>
          <w:sz w:val="24"/>
          <w:szCs w:val="24"/>
        </w:rPr>
        <w:t>сетку, обегание стойки и т. д.). Быстрый бег на скорость. Мед</w:t>
      </w:r>
      <w:r w:rsidRPr="00BC113A">
        <w:rPr>
          <w:rFonts w:ascii="Times New Roman" w:hAnsi="Times New Roman" w:cs="Times New Roman"/>
          <w:color w:val="000000"/>
          <w:spacing w:val="-5"/>
          <w:sz w:val="24"/>
          <w:szCs w:val="24"/>
        </w:rPr>
        <w:softHyphen/>
      </w:r>
      <w:r w:rsidRPr="00BC113A">
        <w:rPr>
          <w:rFonts w:ascii="Times New Roman" w:hAnsi="Times New Roman" w:cs="Times New Roman"/>
          <w:color w:val="000000"/>
          <w:sz w:val="24"/>
          <w:szCs w:val="24"/>
        </w:rPr>
        <w:t>ленный бег. Чередование бега и ходьбы</w:t>
      </w:r>
      <w:r w:rsidRPr="00BC113A">
        <w:rPr>
          <w:rFonts w:ascii="Times New Roman" w:hAnsi="Times New Roman" w:cs="Times New Roman"/>
          <w:color w:val="000000"/>
          <w:spacing w:val="-8"/>
          <w:sz w:val="24"/>
          <w:szCs w:val="24"/>
        </w:rPr>
        <w:t xml:space="preserve">. </w:t>
      </w:r>
      <w:r w:rsidRPr="00BC113A">
        <w:rPr>
          <w:rFonts w:ascii="Times New Roman" w:hAnsi="Times New Roman" w:cs="Times New Roman"/>
          <w:color w:val="000000"/>
          <w:spacing w:val="-3"/>
          <w:sz w:val="24"/>
          <w:szCs w:val="24"/>
        </w:rPr>
        <w:t xml:space="preserve">Высокий старт. Бег прямолинейный </w:t>
      </w:r>
      <w:r w:rsidRPr="00BC113A">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BC113A">
        <w:rPr>
          <w:rFonts w:ascii="Times New Roman" w:hAnsi="Times New Roman" w:cs="Times New Roman"/>
          <w:color w:val="000000"/>
          <w:spacing w:val="-2"/>
          <w:sz w:val="24"/>
          <w:szCs w:val="24"/>
        </w:rPr>
        <w:t xml:space="preserve"> Специальные </w:t>
      </w:r>
      <w:r w:rsidRPr="00BC113A">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BC113A">
        <w:rPr>
          <w:rFonts w:ascii="Times New Roman" w:hAnsi="Times New Roman" w:cs="Times New Roman"/>
          <w:color w:val="000000"/>
          <w:spacing w:val="-5"/>
          <w:sz w:val="24"/>
          <w:szCs w:val="24"/>
        </w:rPr>
        <w:softHyphen/>
      </w:r>
      <w:r w:rsidRPr="00BC113A">
        <w:rPr>
          <w:rFonts w:ascii="Times New Roman" w:hAnsi="Times New Roman" w:cs="Times New Roman"/>
          <w:color w:val="000000"/>
          <w:spacing w:val="-4"/>
          <w:sz w:val="24"/>
          <w:szCs w:val="24"/>
        </w:rPr>
        <w:t xml:space="preserve">ни назад, семенящий бег. Челночный бег.  </w:t>
      </w:r>
    </w:p>
    <w:p w14:paraId="07FFE73B"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Cs/>
          <w:i/>
          <w:color w:val="000000"/>
          <w:sz w:val="24"/>
          <w:szCs w:val="24"/>
        </w:rPr>
      </w:pPr>
      <w:r w:rsidRPr="00BC113A">
        <w:rPr>
          <w:rFonts w:ascii="Times New Roman" w:hAnsi="Times New Roman" w:cs="Times New Roman"/>
          <w:bCs/>
          <w:i/>
          <w:color w:val="000000"/>
          <w:sz w:val="24"/>
          <w:szCs w:val="24"/>
        </w:rPr>
        <w:t>Прыжки</w:t>
      </w:r>
      <w:r w:rsidRPr="00BC113A">
        <w:rPr>
          <w:rFonts w:ascii="Times New Roman" w:hAnsi="Times New Roman" w:cs="Times New Roman"/>
          <w:bCs/>
          <w:color w:val="000000"/>
          <w:sz w:val="24"/>
          <w:szCs w:val="24"/>
        </w:rPr>
        <w:t xml:space="preserve">. </w:t>
      </w:r>
      <w:r w:rsidRPr="00BC113A">
        <w:rPr>
          <w:rFonts w:ascii="Times New Roman" w:hAnsi="Times New Roman" w:cs="Times New Roman"/>
          <w:color w:val="000000"/>
          <w:spacing w:val="-4"/>
          <w:sz w:val="24"/>
          <w:szCs w:val="24"/>
        </w:rPr>
        <w:t>Прыжки на двух ногах на месте и с продвижением впе</w:t>
      </w:r>
      <w:r w:rsidRPr="00BC113A">
        <w:rPr>
          <w:rFonts w:ascii="Times New Roman" w:hAnsi="Times New Roman" w:cs="Times New Roman"/>
          <w:color w:val="000000"/>
          <w:spacing w:val="-4"/>
          <w:sz w:val="24"/>
          <w:szCs w:val="24"/>
        </w:rPr>
        <w:softHyphen/>
      </w:r>
      <w:r w:rsidRPr="00BC113A">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BC113A">
        <w:rPr>
          <w:rFonts w:ascii="Times New Roman" w:hAnsi="Times New Roman" w:cs="Times New Roman"/>
          <w:color w:val="000000"/>
          <w:spacing w:val="-4"/>
          <w:sz w:val="24"/>
          <w:szCs w:val="24"/>
        </w:rPr>
        <w:t>шнур, набивной мяч. Прыжки с ноги на ногу на отрезках до. Под</w:t>
      </w:r>
      <w:r w:rsidRPr="00BC113A">
        <w:rPr>
          <w:rFonts w:ascii="Times New Roman" w:hAnsi="Times New Roman" w:cs="Times New Roman"/>
          <w:color w:val="000000"/>
          <w:spacing w:val="-4"/>
          <w:sz w:val="24"/>
          <w:szCs w:val="24"/>
        </w:rPr>
        <w:softHyphen/>
      </w:r>
      <w:r w:rsidRPr="00BC113A">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BC113A">
        <w:rPr>
          <w:rFonts w:ascii="Times New Roman" w:hAnsi="Times New Roman" w:cs="Times New Roman"/>
          <w:color w:val="000000"/>
          <w:spacing w:val="-1"/>
          <w:sz w:val="24"/>
          <w:szCs w:val="24"/>
        </w:rPr>
        <w:t xml:space="preserve">(мяча). Прыжки в длину с места. </w:t>
      </w:r>
      <w:r w:rsidRPr="00BC113A">
        <w:rPr>
          <w:rFonts w:ascii="Times New Roman" w:hAnsi="Times New Roman" w:cs="Times New Roman"/>
          <w:color w:val="000000"/>
          <w:spacing w:val="-5"/>
          <w:sz w:val="24"/>
          <w:szCs w:val="24"/>
        </w:rPr>
        <w:t xml:space="preserve">Прыжки на одной ноге на месте, с продвижением вперед, </w:t>
      </w:r>
      <w:r w:rsidRPr="00BC113A">
        <w:rPr>
          <w:rFonts w:ascii="Times New Roman" w:hAnsi="Times New Roman" w:cs="Times New Roman"/>
          <w:color w:val="000000"/>
          <w:spacing w:val="2"/>
          <w:sz w:val="24"/>
          <w:szCs w:val="24"/>
        </w:rPr>
        <w:t xml:space="preserve">в стороны. Прыжки с высоты с мягким приземлением. </w:t>
      </w:r>
      <w:r w:rsidRPr="00BC113A">
        <w:rPr>
          <w:rFonts w:ascii="Times New Roman" w:hAnsi="Times New Roman" w:cs="Times New Roman"/>
          <w:color w:val="000000"/>
          <w:spacing w:val="-4"/>
          <w:sz w:val="24"/>
          <w:szCs w:val="24"/>
        </w:rPr>
        <w:t>Прыжки в длину и высоту с шага. Прыжки с небольшого разбега в дли</w:t>
      </w:r>
      <w:r w:rsidRPr="00BC113A">
        <w:rPr>
          <w:rFonts w:ascii="Times New Roman" w:hAnsi="Times New Roman" w:cs="Times New Roman"/>
          <w:color w:val="000000"/>
          <w:spacing w:val="-4"/>
          <w:sz w:val="24"/>
          <w:szCs w:val="24"/>
        </w:rPr>
        <w:softHyphen/>
      </w:r>
      <w:r w:rsidRPr="00BC113A">
        <w:rPr>
          <w:rFonts w:ascii="Times New Roman" w:hAnsi="Times New Roman" w:cs="Times New Roman"/>
          <w:color w:val="000000"/>
          <w:spacing w:val="-2"/>
          <w:sz w:val="24"/>
          <w:szCs w:val="24"/>
        </w:rPr>
        <w:t xml:space="preserve">ну. Прыжки с прямого разбега в длину. </w:t>
      </w:r>
      <w:r w:rsidRPr="00BC113A">
        <w:rPr>
          <w:rFonts w:ascii="Times New Roman" w:hAnsi="Times New Roman" w:cs="Times New Roman"/>
          <w:color w:val="000000"/>
          <w:spacing w:val="-5"/>
          <w:sz w:val="24"/>
          <w:szCs w:val="24"/>
        </w:rPr>
        <w:t>Прыжки в длину с разбега без учета места отталкивания. Прыжки в вы</w:t>
      </w:r>
      <w:r w:rsidRPr="00BC113A">
        <w:rPr>
          <w:rFonts w:ascii="Times New Roman" w:hAnsi="Times New Roman" w:cs="Times New Roman"/>
          <w:color w:val="000000"/>
          <w:spacing w:val="-5"/>
          <w:sz w:val="24"/>
          <w:szCs w:val="24"/>
        </w:rPr>
        <w:softHyphen/>
      </w:r>
      <w:r w:rsidRPr="00BC113A">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14:paraId="7F5677A1"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i/>
          <w:sz w:val="24"/>
          <w:szCs w:val="24"/>
        </w:rPr>
      </w:pPr>
      <w:r w:rsidRPr="00BC113A">
        <w:rPr>
          <w:rFonts w:ascii="Times New Roman" w:hAnsi="Times New Roman" w:cs="Times New Roman"/>
          <w:bCs/>
          <w:i/>
          <w:color w:val="000000"/>
          <w:sz w:val="24"/>
          <w:szCs w:val="24"/>
        </w:rPr>
        <w:t>Метание</w:t>
      </w:r>
      <w:r w:rsidRPr="00BC113A">
        <w:rPr>
          <w:rFonts w:ascii="Times New Roman" w:hAnsi="Times New Roman" w:cs="Times New Roman"/>
          <w:bCs/>
          <w:color w:val="000000"/>
          <w:sz w:val="24"/>
          <w:szCs w:val="24"/>
        </w:rPr>
        <w:t xml:space="preserve">. </w:t>
      </w:r>
      <w:r w:rsidRPr="00BC113A">
        <w:rPr>
          <w:rFonts w:ascii="Times New Roman" w:hAnsi="Times New Roman" w:cs="Times New Roman"/>
          <w:color w:val="000000"/>
          <w:spacing w:val="-2"/>
          <w:sz w:val="24"/>
          <w:szCs w:val="24"/>
        </w:rPr>
        <w:t>Правильный захват различных предметов для выполне</w:t>
      </w:r>
      <w:r w:rsidRPr="00BC113A">
        <w:rPr>
          <w:rFonts w:ascii="Times New Roman" w:hAnsi="Times New Roman" w:cs="Times New Roman"/>
          <w:color w:val="000000"/>
          <w:spacing w:val="-2"/>
          <w:sz w:val="24"/>
          <w:szCs w:val="24"/>
        </w:rPr>
        <w:softHyphen/>
      </w:r>
      <w:r w:rsidRPr="00BC113A">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BC113A">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BC113A">
        <w:rPr>
          <w:rFonts w:ascii="Times New Roman" w:hAnsi="Times New Roman" w:cs="Times New Roman"/>
          <w:color w:val="000000"/>
          <w:spacing w:val="-2"/>
          <w:sz w:val="24"/>
          <w:szCs w:val="24"/>
        </w:rPr>
        <w:t>и больших мячей в игре. Броски и ловля волейбольных мячей. Мета</w:t>
      </w:r>
      <w:r w:rsidRPr="00BC113A">
        <w:rPr>
          <w:rFonts w:ascii="Times New Roman" w:hAnsi="Times New Roman" w:cs="Times New Roman"/>
          <w:color w:val="000000"/>
          <w:spacing w:val="-2"/>
          <w:sz w:val="24"/>
          <w:szCs w:val="24"/>
        </w:rPr>
        <w:softHyphen/>
      </w:r>
      <w:r w:rsidRPr="00BC113A">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BC113A">
        <w:rPr>
          <w:rFonts w:ascii="Times New Roman" w:hAnsi="Times New Roman" w:cs="Times New Roman"/>
          <w:color w:val="000000"/>
          <w:spacing w:val="-1"/>
          <w:sz w:val="24"/>
          <w:szCs w:val="24"/>
        </w:rPr>
        <w:t xml:space="preserve">и левой рукой. </w:t>
      </w:r>
      <w:r w:rsidRPr="00BC113A">
        <w:rPr>
          <w:rFonts w:ascii="Times New Roman" w:hAnsi="Times New Roman" w:cs="Times New Roman"/>
          <w:color w:val="000000"/>
          <w:spacing w:val="4"/>
          <w:sz w:val="24"/>
          <w:szCs w:val="24"/>
        </w:rPr>
        <w:t xml:space="preserve">Метание большого мяча двумя руками из-за головы </w:t>
      </w:r>
      <w:r w:rsidRPr="00BC113A">
        <w:rPr>
          <w:rFonts w:ascii="Times New Roman" w:hAnsi="Times New Roman" w:cs="Times New Roman"/>
          <w:color w:val="000000"/>
          <w:spacing w:val="-4"/>
          <w:sz w:val="24"/>
          <w:szCs w:val="24"/>
        </w:rPr>
        <w:t>и снизу с места в стену. Броски набивного мяча (1 кг) сидя двумя рука</w:t>
      </w:r>
      <w:r w:rsidRPr="00BC113A">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BC113A">
        <w:rPr>
          <w:rFonts w:ascii="Times New Roman" w:hAnsi="Times New Roman" w:cs="Times New Roman"/>
          <w:color w:val="000000"/>
          <w:sz w:val="24"/>
          <w:szCs w:val="24"/>
        </w:rPr>
        <w:t xml:space="preserve">и на дальность. </w:t>
      </w:r>
      <w:r w:rsidRPr="00BC113A">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BC113A">
        <w:rPr>
          <w:rFonts w:ascii="Times New Roman" w:hAnsi="Times New Roman" w:cs="Times New Roman"/>
          <w:color w:val="000000"/>
          <w:spacing w:val="-1"/>
          <w:sz w:val="24"/>
          <w:szCs w:val="24"/>
        </w:rPr>
        <w:t>отскока от баскетбольного щита. Метание теннисного мяча на даль</w:t>
      </w:r>
      <w:r w:rsidRPr="00BC113A">
        <w:rPr>
          <w:rFonts w:ascii="Times New Roman" w:hAnsi="Times New Roman" w:cs="Times New Roman"/>
          <w:color w:val="000000"/>
          <w:spacing w:val="-1"/>
          <w:sz w:val="24"/>
          <w:szCs w:val="24"/>
        </w:rPr>
        <w:softHyphen/>
      </w:r>
      <w:r w:rsidRPr="00BC113A">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14:paraId="33385A58" w14:textId="77777777" w:rsidR="00D1342A" w:rsidRPr="00BC113A" w:rsidRDefault="00D1342A" w:rsidP="00307A1A">
      <w:pPr>
        <w:shd w:val="clear" w:color="auto" w:fill="FFFFFF" w:themeFill="background1"/>
        <w:spacing w:after="0" w:line="240" w:lineRule="auto"/>
        <w:ind w:firstLine="709"/>
        <w:contextualSpacing/>
        <w:jc w:val="center"/>
        <w:rPr>
          <w:rFonts w:ascii="Times New Roman" w:hAnsi="Times New Roman" w:cs="Times New Roman"/>
          <w:b/>
          <w:sz w:val="24"/>
          <w:szCs w:val="24"/>
        </w:rPr>
      </w:pPr>
      <w:r w:rsidRPr="00BC113A">
        <w:rPr>
          <w:rFonts w:ascii="Times New Roman" w:hAnsi="Times New Roman" w:cs="Times New Roman"/>
          <w:b/>
          <w:i/>
          <w:sz w:val="24"/>
          <w:szCs w:val="24"/>
        </w:rPr>
        <w:t>Игры</w:t>
      </w:r>
    </w:p>
    <w:p w14:paraId="13EEA961"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b/>
          <w:sz w:val="24"/>
          <w:szCs w:val="24"/>
        </w:rPr>
        <w:t>Теоретические сведения.</w:t>
      </w:r>
      <w:r w:rsidRPr="00BC113A">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Элементарные сведения по овладению игровыми умениями (ловля мяча, передача, броски, удары по мячу</w:t>
      </w:r>
    </w:p>
    <w:p w14:paraId="45E4A5AF"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Cs/>
          <w:color w:val="000000"/>
          <w:sz w:val="24"/>
          <w:szCs w:val="24"/>
        </w:rPr>
      </w:pPr>
      <w:r w:rsidRPr="00BC113A">
        <w:rPr>
          <w:rFonts w:ascii="Times New Roman" w:hAnsi="Times New Roman" w:cs="Times New Roman"/>
          <w:b/>
          <w:sz w:val="24"/>
          <w:szCs w:val="24"/>
        </w:rPr>
        <w:t xml:space="preserve">Практический материал. </w:t>
      </w:r>
      <w:r w:rsidRPr="00BC113A">
        <w:rPr>
          <w:rFonts w:ascii="Times New Roman" w:hAnsi="Times New Roman" w:cs="Times New Roman"/>
          <w:bCs/>
          <w:i/>
          <w:color w:val="000000"/>
          <w:sz w:val="24"/>
          <w:szCs w:val="24"/>
        </w:rPr>
        <w:t>Подвижные игры</w:t>
      </w:r>
      <w:r w:rsidRPr="00BC113A">
        <w:rPr>
          <w:rFonts w:ascii="Times New Roman" w:hAnsi="Times New Roman" w:cs="Times New Roman"/>
          <w:bCs/>
          <w:color w:val="000000"/>
          <w:sz w:val="24"/>
          <w:szCs w:val="24"/>
        </w:rPr>
        <w:t>:</w:t>
      </w:r>
    </w:p>
    <w:p w14:paraId="6FB5144C"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Cs/>
          <w:color w:val="000000"/>
          <w:sz w:val="24"/>
          <w:szCs w:val="24"/>
        </w:rPr>
      </w:pPr>
      <w:r w:rsidRPr="00BC113A">
        <w:rPr>
          <w:rFonts w:ascii="Times New Roman" w:hAnsi="Times New Roman" w:cs="Times New Roman"/>
          <w:bCs/>
          <w:color w:val="000000"/>
          <w:sz w:val="24"/>
          <w:szCs w:val="24"/>
        </w:rPr>
        <w:t>Коррекционные игры;</w:t>
      </w:r>
    </w:p>
    <w:p w14:paraId="10D88CC4"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Cs/>
          <w:color w:val="000000"/>
          <w:sz w:val="24"/>
          <w:szCs w:val="24"/>
        </w:rPr>
      </w:pPr>
      <w:r w:rsidRPr="00BC113A">
        <w:rPr>
          <w:rFonts w:ascii="Times New Roman" w:hAnsi="Times New Roman" w:cs="Times New Roman"/>
          <w:bCs/>
          <w:color w:val="000000"/>
          <w:sz w:val="24"/>
          <w:szCs w:val="24"/>
        </w:rPr>
        <w:t>Игры с элементами общеразвивающих упражнений:</w:t>
      </w:r>
    </w:p>
    <w:p w14:paraId="5E9CF712" w14:textId="77777777" w:rsidR="00D633EE"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BC113A">
        <w:rPr>
          <w:rFonts w:ascii="Times New Roman" w:hAnsi="Times New Roman" w:cs="Times New Roman"/>
          <w:bCs/>
          <w:color w:val="000000"/>
          <w:sz w:val="24"/>
          <w:szCs w:val="24"/>
          <w:lang w:val="en-US"/>
        </w:rPr>
        <w:t>IV</w:t>
      </w:r>
      <w:r w:rsidRPr="00BC113A">
        <w:rPr>
          <w:rFonts w:ascii="Times New Roman" w:hAnsi="Times New Roman" w:cs="Times New Roman"/>
          <w:bCs/>
          <w:color w:val="000000"/>
          <w:sz w:val="24"/>
          <w:szCs w:val="24"/>
        </w:rPr>
        <w:t>-м классе); построениями и перестроениями; бросанием, ловлей, метанием.</w:t>
      </w:r>
    </w:p>
    <w:p w14:paraId="46BF4C66" w14:textId="4A8C8DD7" w:rsidR="00D1342A" w:rsidRPr="00BC113A" w:rsidRDefault="0051461B" w:rsidP="00307A1A">
      <w:pPr>
        <w:shd w:val="clear" w:color="auto" w:fill="FFFFFF" w:themeFill="background1"/>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ТЕХНОЛОГИЯ</w:t>
      </w:r>
    </w:p>
    <w:p w14:paraId="33E2BD3F" w14:textId="77777777" w:rsidR="00D1342A" w:rsidRPr="00BC113A" w:rsidRDefault="00D1342A" w:rsidP="00307A1A">
      <w:pPr>
        <w:shd w:val="clear" w:color="auto" w:fill="FFFFFF" w:themeFill="background1"/>
        <w:spacing w:after="0" w:line="240" w:lineRule="auto"/>
        <w:contextualSpacing/>
        <w:jc w:val="center"/>
        <w:rPr>
          <w:rFonts w:ascii="Times New Roman" w:hAnsi="Times New Roman" w:cs="Times New Roman"/>
          <w:sz w:val="24"/>
          <w:szCs w:val="24"/>
        </w:rPr>
      </w:pPr>
      <w:r w:rsidRPr="00BC113A">
        <w:rPr>
          <w:rFonts w:ascii="Times New Roman" w:hAnsi="Times New Roman" w:cs="Times New Roman"/>
          <w:b/>
          <w:sz w:val="24"/>
          <w:szCs w:val="24"/>
        </w:rPr>
        <w:t>Пояснительная записка</w:t>
      </w:r>
    </w:p>
    <w:p w14:paraId="1C82EBB6"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14:paraId="65996614"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BC113A">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14:paraId="48EDF99D"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b/>
          <w:bCs/>
          <w:sz w:val="24"/>
          <w:szCs w:val="24"/>
        </w:rPr>
      </w:pPr>
      <w:r w:rsidRPr="00BC113A">
        <w:rPr>
          <w:rFonts w:ascii="Times New Roman" w:hAnsi="Times New Roman" w:cs="Times New Roman"/>
          <w:b/>
          <w:sz w:val="24"/>
          <w:szCs w:val="24"/>
        </w:rPr>
        <w:t xml:space="preserve">Основная цель изучения данного предмета </w:t>
      </w:r>
      <w:r w:rsidRPr="00BC113A">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6C8DC889" w14:textId="77777777" w:rsidR="00D1342A" w:rsidRPr="00BC113A" w:rsidRDefault="00D1342A" w:rsidP="00307A1A">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BC113A">
        <w:rPr>
          <w:rFonts w:ascii="Times New Roman" w:hAnsi="Times New Roman" w:cs="Times New Roman"/>
          <w:b/>
          <w:bCs/>
          <w:sz w:val="24"/>
          <w:szCs w:val="24"/>
        </w:rPr>
        <w:t>Задачи изучения предмета:</w:t>
      </w:r>
    </w:p>
    <w:p w14:paraId="16531B12"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14:paraId="0D423937"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14:paraId="4099A4E2"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14:paraId="61574AE4"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расширение знаний о материалах и их свойствах, технологиях использования.</w:t>
      </w:r>
    </w:p>
    <w:p w14:paraId="6CE0F008"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14:paraId="0C654FA1"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формирование интереса к разнообразным видам труда.</w:t>
      </w:r>
    </w:p>
    <w:p w14:paraId="25AC9C8C"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14:paraId="69FE5E27"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развитие умственной деятельности (анализ, синтез, сравнение, классификация).</w:t>
      </w:r>
    </w:p>
    <w:p w14:paraId="5E6F0051"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развитие сенсомоторных процессов, руки, глазомера через формирование практических умений.</w:t>
      </w:r>
    </w:p>
    <w:p w14:paraId="636C10D2"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w:t>
      </w:r>
    </w:p>
    <w:p w14:paraId="43CE299F"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14:paraId="571F90BA"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710012D9"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14:paraId="2AE00286"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6ECD9389"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5FA1EC33"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sz w:val="24"/>
          <w:szCs w:val="24"/>
        </w:rPr>
      </w:pPr>
      <w:r w:rsidRPr="00BC113A">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14:paraId="61EF3D10" w14:textId="77777777" w:rsidR="00D1342A" w:rsidRPr="00BC113A" w:rsidRDefault="00D1342A" w:rsidP="00307A1A">
      <w:pPr>
        <w:pStyle w:val="a8"/>
        <w:shd w:val="clear" w:color="auto" w:fill="FFFFFF" w:themeFill="background1"/>
        <w:spacing w:after="0" w:line="240" w:lineRule="auto"/>
        <w:ind w:left="0" w:firstLine="709"/>
        <w:contextualSpacing/>
        <w:jc w:val="center"/>
        <w:rPr>
          <w:rFonts w:ascii="Times New Roman" w:hAnsi="Times New Roman"/>
          <w:sz w:val="24"/>
          <w:szCs w:val="24"/>
        </w:rPr>
      </w:pPr>
      <w:r w:rsidRPr="00BC113A">
        <w:rPr>
          <w:rFonts w:ascii="Times New Roman" w:hAnsi="Times New Roman"/>
          <w:b/>
          <w:sz w:val="24"/>
          <w:szCs w:val="24"/>
        </w:rPr>
        <w:t>Работа с глиной и пластилином</w:t>
      </w:r>
    </w:p>
    <w:p w14:paraId="3206752A"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sz w:val="24"/>
          <w:szCs w:val="24"/>
        </w:rPr>
      </w:pPr>
      <w:r w:rsidRPr="00BC113A">
        <w:rPr>
          <w:rFonts w:ascii="Times New Roman" w:hAnsi="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BC113A">
        <w:rPr>
          <w:rFonts w:ascii="Times New Roman" w:hAnsi="Times New Roman"/>
          <w:sz w:val="24"/>
          <w:szCs w:val="24"/>
        </w:rPr>
        <w:softHyphen/>
        <w:t>риал ручного труда. Организация рабочего места при выполнении лепных ра</w:t>
      </w:r>
      <w:r w:rsidRPr="00BC113A">
        <w:rPr>
          <w:rFonts w:ascii="Times New Roman" w:hAnsi="Times New Roman"/>
          <w:sz w:val="24"/>
          <w:szCs w:val="24"/>
        </w:rPr>
        <w:softHyphen/>
        <w:t xml:space="preserve">бот. Как правильно обращаться с пластилином. Инструменты для работы </w:t>
      </w:r>
      <w:r w:rsidRPr="00BC113A">
        <w:rPr>
          <w:rFonts w:ascii="Times New Roman" w:hAnsi="Times New Roman"/>
          <w:sz w:val="24"/>
          <w:szCs w:val="24"/>
        </w:rPr>
        <w:lastRenderedPageBreak/>
        <w:t>с пла</w:t>
      </w:r>
      <w:r w:rsidRPr="00BC113A">
        <w:rPr>
          <w:rFonts w:ascii="Times New Roman" w:hAnsi="Times New Roman"/>
          <w:sz w:val="24"/>
          <w:szCs w:val="24"/>
        </w:rPr>
        <w:softHyphen/>
        <w:t xml:space="preserve">стилином. Лепка из глины и пластилина разными способами: </w:t>
      </w:r>
      <w:r w:rsidRPr="00BC113A">
        <w:rPr>
          <w:rFonts w:ascii="Times New Roman" w:hAnsi="Times New Roman"/>
          <w:i/>
          <w:sz w:val="24"/>
          <w:szCs w:val="24"/>
        </w:rPr>
        <w:t>кон</w:t>
      </w:r>
      <w:r w:rsidRPr="00BC113A">
        <w:rPr>
          <w:rFonts w:ascii="Times New Roman" w:hAnsi="Times New Roman"/>
          <w:i/>
          <w:sz w:val="24"/>
          <w:szCs w:val="24"/>
        </w:rPr>
        <w:softHyphen/>
        <w:t>с</w:t>
      </w:r>
      <w:r w:rsidRPr="00BC113A">
        <w:rPr>
          <w:rFonts w:ascii="Times New Roman" w:hAnsi="Times New Roman"/>
          <w:i/>
          <w:sz w:val="24"/>
          <w:szCs w:val="24"/>
        </w:rPr>
        <w:softHyphen/>
        <w:t>тру</w:t>
      </w:r>
      <w:r w:rsidRPr="00BC113A">
        <w:rPr>
          <w:rFonts w:ascii="Times New Roman" w:hAnsi="Times New Roman"/>
          <w:i/>
          <w:sz w:val="24"/>
          <w:szCs w:val="24"/>
        </w:rPr>
        <w:softHyphen/>
        <w:t>ктивным</w:t>
      </w:r>
      <w:r w:rsidRPr="00BC113A">
        <w:rPr>
          <w:rFonts w:ascii="Times New Roman" w:hAnsi="Times New Roman"/>
          <w:sz w:val="24"/>
          <w:szCs w:val="24"/>
        </w:rPr>
        <w:t xml:space="preserve">, </w:t>
      </w:r>
      <w:r w:rsidRPr="00BC113A">
        <w:rPr>
          <w:rFonts w:ascii="Times New Roman" w:hAnsi="Times New Roman"/>
          <w:i/>
          <w:sz w:val="24"/>
          <w:szCs w:val="24"/>
        </w:rPr>
        <w:t>пластическим, комбинированным</w:t>
      </w:r>
      <w:r w:rsidRPr="00BC113A">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3CC9AABE" w14:textId="77777777" w:rsidR="00D1342A" w:rsidRPr="00BC113A" w:rsidRDefault="00D1342A" w:rsidP="00307A1A">
      <w:pPr>
        <w:pStyle w:val="a8"/>
        <w:shd w:val="clear" w:color="auto" w:fill="FFFFFF" w:themeFill="background1"/>
        <w:spacing w:after="0" w:line="240" w:lineRule="auto"/>
        <w:ind w:left="0" w:firstLine="709"/>
        <w:contextualSpacing/>
        <w:jc w:val="center"/>
        <w:rPr>
          <w:rFonts w:ascii="Times New Roman" w:hAnsi="Times New Roman"/>
          <w:sz w:val="24"/>
          <w:szCs w:val="24"/>
        </w:rPr>
      </w:pPr>
      <w:r w:rsidRPr="00BC113A">
        <w:rPr>
          <w:rFonts w:ascii="Times New Roman" w:hAnsi="Times New Roman"/>
          <w:b/>
          <w:sz w:val="24"/>
          <w:szCs w:val="24"/>
        </w:rPr>
        <w:t>Работа с природными материалами</w:t>
      </w:r>
    </w:p>
    <w:p w14:paraId="1FA816BD"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sz w:val="24"/>
          <w:szCs w:val="24"/>
        </w:rPr>
      </w:pPr>
      <w:r w:rsidRPr="00BC113A">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14:paraId="0E7D10BA" w14:textId="77777777" w:rsidR="00D1342A" w:rsidRPr="00BC113A" w:rsidRDefault="00D1342A" w:rsidP="00307A1A">
      <w:pPr>
        <w:pStyle w:val="a8"/>
        <w:shd w:val="clear" w:color="auto" w:fill="FFFFFF" w:themeFill="background1"/>
        <w:spacing w:after="0" w:line="240" w:lineRule="auto"/>
        <w:ind w:left="0" w:firstLine="709"/>
        <w:contextualSpacing/>
        <w:jc w:val="center"/>
        <w:rPr>
          <w:rFonts w:ascii="Times New Roman" w:hAnsi="Times New Roman"/>
          <w:sz w:val="24"/>
          <w:szCs w:val="24"/>
        </w:rPr>
      </w:pPr>
      <w:r w:rsidRPr="00BC113A">
        <w:rPr>
          <w:rFonts w:ascii="Times New Roman" w:hAnsi="Times New Roman"/>
          <w:b/>
          <w:sz w:val="24"/>
          <w:szCs w:val="24"/>
        </w:rPr>
        <w:t>Работа с бумагой</w:t>
      </w:r>
    </w:p>
    <w:p w14:paraId="6EF76EA8"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i/>
          <w:sz w:val="24"/>
          <w:szCs w:val="24"/>
        </w:rPr>
      </w:pPr>
      <w:r w:rsidRPr="00BC113A">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Инструменты и материалы для работы с бумагой и картоном. Организация рабочего места при работе с бумагой. Виды работы с бумагой и картоном:</w:t>
      </w:r>
    </w:p>
    <w:p w14:paraId="255D20FD"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b/>
          <w:i/>
          <w:sz w:val="24"/>
          <w:szCs w:val="24"/>
        </w:rPr>
        <w:t xml:space="preserve">Разметка бумаги. </w:t>
      </w:r>
      <w:r w:rsidRPr="00BC113A">
        <w:rPr>
          <w:rFonts w:ascii="Times New Roman" w:hAnsi="Times New Roman"/>
          <w:sz w:val="24"/>
          <w:szCs w:val="24"/>
        </w:rPr>
        <w:t xml:space="preserve">Экономная разметка бумаги. Приемы разметки: </w:t>
      </w:r>
    </w:p>
    <w:p w14:paraId="00C74A6D"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787EFA22"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14:paraId="3A4ECF95"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i/>
          <w:sz w:val="24"/>
          <w:szCs w:val="24"/>
        </w:rPr>
      </w:pPr>
      <w:r w:rsidRPr="00BC113A">
        <w:rPr>
          <w:rFonts w:ascii="Times New Roman" w:hAnsi="Times New Roman"/>
          <w:sz w:val="24"/>
          <w:szCs w:val="24"/>
        </w:rPr>
        <w:t>- разметка с опорой на чертеж. Понятие «чертеж». Линии чертежа. Чтение чертежа.</w:t>
      </w:r>
    </w:p>
    <w:p w14:paraId="7C7E556D"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i/>
          <w:sz w:val="24"/>
          <w:szCs w:val="24"/>
        </w:rPr>
      </w:pPr>
      <w:r w:rsidRPr="00BC113A">
        <w:rPr>
          <w:rFonts w:ascii="Times New Roman" w:hAnsi="Times New Roman"/>
          <w:b/>
          <w:i/>
          <w:sz w:val="24"/>
          <w:szCs w:val="24"/>
        </w:rPr>
        <w:t>Вырезание ножницами из бумаги</w:t>
      </w:r>
      <w:r w:rsidRPr="00BC113A">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15A02FAF"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i/>
          <w:sz w:val="24"/>
          <w:szCs w:val="24"/>
        </w:rPr>
      </w:pPr>
      <w:r w:rsidRPr="00BC113A">
        <w:rPr>
          <w:rFonts w:ascii="Times New Roman" w:hAnsi="Times New Roman"/>
          <w:b/>
          <w:i/>
          <w:sz w:val="24"/>
          <w:szCs w:val="24"/>
        </w:rPr>
        <w:t>Обрывание бумаги</w:t>
      </w:r>
      <w:r w:rsidRPr="00BC113A">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14:paraId="3D52146E"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i/>
          <w:sz w:val="24"/>
          <w:szCs w:val="24"/>
        </w:rPr>
      </w:pPr>
      <w:r w:rsidRPr="00BC113A">
        <w:rPr>
          <w:rFonts w:ascii="Times New Roman" w:hAnsi="Times New Roman"/>
          <w:b/>
          <w:i/>
          <w:sz w:val="24"/>
          <w:szCs w:val="24"/>
        </w:rPr>
        <w:t>Складывание фигурок из бумаги</w:t>
      </w:r>
      <w:r w:rsidRPr="00BC113A">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14:paraId="10E6A139"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i/>
          <w:sz w:val="24"/>
          <w:szCs w:val="24"/>
        </w:rPr>
      </w:pPr>
      <w:r w:rsidRPr="00BC113A">
        <w:rPr>
          <w:rFonts w:ascii="Times New Roman" w:hAnsi="Times New Roman"/>
          <w:b/>
          <w:i/>
          <w:sz w:val="24"/>
          <w:szCs w:val="24"/>
        </w:rPr>
        <w:t>Сминание и скатывание бумаги</w:t>
      </w:r>
      <w:r w:rsidRPr="00BC113A">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14:paraId="7AC3B257"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b/>
          <w:i/>
          <w:sz w:val="24"/>
          <w:szCs w:val="24"/>
        </w:rPr>
        <w:t>Конструирование из бумаги и картона</w:t>
      </w:r>
      <w:r w:rsidRPr="00BC113A">
        <w:rPr>
          <w:rFonts w:ascii="Times New Roman" w:hAnsi="Times New Roman"/>
          <w:sz w:val="24"/>
          <w:szCs w:val="24"/>
        </w:rPr>
        <w:t xml:space="preserve"> (из плоских деталей; на основе геометрических тел (цилиндра, конуса), изготовление коробок).</w:t>
      </w:r>
    </w:p>
    <w:p w14:paraId="409D9B02"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sz w:val="24"/>
          <w:szCs w:val="24"/>
        </w:rPr>
      </w:pPr>
      <w:r w:rsidRPr="00BC113A">
        <w:rPr>
          <w:rFonts w:ascii="Times New Roman" w:hAnsi="Times New Roman"/>
          <w:sz w:val="24"/>
          <w:szCs w:val="24"/>
        </w:rPr>
        <w:t>С</w:t>
      </w:r>
      <w:r w:rsidRPr="00BC113A">
        <w:rPr>
          <w:rFonts w:ascii="Times New Roman" w:hAnsi="Times New Roman"/>
          <w:b/>
          <w:i/>
          <w:sz w:val="24"/>
          <w:szCs w:val="24"/>
        </w:rPr>
        <w:t>оединение деталей изделия.</w:t>
      </w:r>
      <w:r w:rsidRPr="00BC113A">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w:t>
      </w:r>
    </w:p>
    <w:p w14:paraId="795068AD"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b/>
          <w:sz w:val="24"/>
          <w:szCs w:val="24"/>
        </w:rPr>
        <w:t>Картонажно-переплетные работы</w:t>
      </w:r>
    </w:p>
    <w:p w14:paraId="1CCCA398" w14:textId="77777777" w:rsidR="000D4CF8"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71ACC3AD" w14:textId="77777777" w:rsidR="000D4CF8" w:rsidRPr="00BC113A" w:rsidRDefault="00D1342A" w:rsidP="00307A1A">
      <w:pPr>
        <w:pStyle w:val="a8"/>
        <w:shd w:val="clear" w:color="auto" w:fill="FFFFFF" w:themeFill="background1"/>
        <w:spacing w:after="0" w:line="240" w:lineRule="auto"/>
        <w:ind w:left="0" w:firstLine="709"/>
        <w:contextualSpacing/>
        <w:jc w:val="center"/>
        <w:rPr>
          <w:rFonts w:ascii="Times New Roman" w:hAnsi="Times New Roman"/>
          <w:b/>
          <w:sz w:val="24"/>
          <w:szCs w:val="24"/>
        </w:rPr>
      </w:pPr>
      <w:r w:rsidRPr="00BC113A">
        <w:rPr>
          <w:rFonts w:ascii="Times New Roman" w:hAnsi="Times New Roman"/>
          <w:b/>
          <w:sz w:val="24"/>
          <w:szCs w:val="24"/>
        </w:rPr>
        <w:lastRenderedPageBreak/>
        <w:t>Работа с текстильными материалами</w:t>
      </w:r>
    </w:p>
    <w:p w14:paraId="0BDBAC4D"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i/>
          <w:sz w:val="24"/>
          <w:szCs w:val="24"/>
        </w:rPr>
      </w:pPr>
      <w:r w:rsidRPr="00BC113A">
        <w:rPr>
          <w:rFonts w:ascii="Times New Roman" w:hAnsi="Times New Roman"/>
          <w:sz w:val="24"/>
          <w:szCs w:val="24"/>
        </w:rPr>
        <w:t xml:space="preserve">Элементарные сведения </w:t>
      </w:r>
      <w:r w:rsidRPr="00BC113A">
        <w:rPr>
          <w:rFonts w:ascii="Times New Roman" w:hAnsi="Times New Roman"/>
          <w:i/>
          <w:sz w:val="24"/>
          <w:szCs w:val="24"/>
        </w:rPr>
        <w:t xml:space="preserve">о </w:t>
      </w:r>
      <w:r w:rsidRPr="00BC113A">
        <w:rPr>
          <w:rFonts w:ascii="Times New Roman" w:hAnsi="Times New Roman"/>
          <w:b/>
          <w:i/>
          <w:sz w:val="24"/>
          <w:szCs w:val="24"/>
        </w:rPr>
        <w:t>нитках</w:t>
      </w:r>
      <w:r w:rsidRPr="00BC113A">
        <w:rPr>
          <w:rFonts w:ascii="Times New Roman" w:hAnsi="Times New Roman"/>
          <w:b/>
          <w:sz w:val="24"/>
          <w:szCs w:val="24"/>
        </w:rPr>
        <w:t xml:space="preserve"> </w:t>
      </w:r>
      <w:r w:rsidRPr="00BC113A">
        <w:rPr>
          <w:rFonts w:ascii="Times New Roman" w:hAnsi="Times New Roman"/>
          <w:sz w:val="24"/>
          <w:szCs w:val="24"/>
        </w:rPr>
        <w:t>(откуда берутся нитки). При</w:t>
      </w:r>
      <w:r w:rsidRPr="00BC113A">
        <w:rPr>
          <w:rFonts w:ascii="Times New Roman" w:hAnsi="Times New Roman"/>
          <w:sz w:val="24"/>
          <w:szCs w:val="24"/>
        </w:rPr>
        <w:softHyphen/>
        <w:t>ме</w:t>
      </w:r>
      <w:r w:rsidRPr="00BC113A">
        <w:rPr>
          <w:rFonts w:ascii="Times New Roman" w:hAnsi="Times New Roman"/>
          <w:sz w:val="24"/>
          <w:szCs w:val="24"/>
        </w:rPr>
        <w:softHyphen/>
        <w:t>не</w:t>
      </w:r>
      <w:r w:rsidRPr="00BC113A">
        <w:rPr>
          <w:rFonts w:ascii="Times New Roman" w:hAnsi="Times New Roman"/>
          <w:sz w:val="24"/>
          <w:szCs w:val="24"/>
        </w:rPr>
        <w:softHyphen/>
        <w:t>ние ниток. Свойства ниток. Цвет ниток. Как работать с нитками. Виды работы с ни</w:t>
      </w:r>
      <w:r w:rsidRPr="00BC113A">
        <w:rPr>
          <w:rFonts w:ascii="Times New Roman" w:hAnsi="Times New Roman"/>
          <w:sz w:val="24"/>
          <w:szCs w:val="24"/>
        </w:rPr>
        <w:softHyphen/>
        <w:t>тками:</w:t>
      </w:r>
    </w:p>
    <w:p w14:paraId="056DC18B"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i/>
          <w:sz w:val="24"/>
          <w:szCs w:val="24"/>
        </w:rPr>
      </w:pPr>
      <w:r w:rsidRPr="00BC113A">
        <w:rPr>
          <w:rFonts w:ascii="Times New Roman" w:hAnsi="Times New Roman"/>
          <w:b/>
          <w:i/>
          <w:sz w:val="24"/>
          <w:szCs w:val="24"/>
        </w:rPr>
        <w:t>Наматывание ниток</w:t>
      </w:r>
      <w:r w:rsidRPr="00BC113A">
        <w:rPr>
          <w:rFonts w:ascii="Times New Roman" w:hAnsi="Times New Roman"/>
          <w:sz w:val="24"/>
          <w:szCs w:val="24"/>
        </w:rPr>
        <w:t xml:space="preserve"> на картонку (плоские игрушки, кисточки). </w:t>
      </w:r>
    </w:p>
    <w:p w14:paraId="5EA6B47B"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i/>
          <w:sz w:val="24"/>
          <w:szCs w:val="24"/>
        </w:rPr>
      </w:pPr>
      <w:r w:rsidRPr="00BC113A">
        <w:rPr>
          <w:rFonts w:ascii="Times New Roman" w:hAnsi="Times New Roman"/>
          <w:b/>
          <w:i/>
          <w:sz w:val="24"/>
          <w:szCs w:val="24"/>
        </w:rPr>
        <w:t>Связывание ниток в пучок</w:t>
      </w:r>
      <w:r w:rsidRPr="00BC113A">
        <w:rPr>
          <w:rFonts w:ascii="Times New Roman" w:hAnsi="Times New Roman"/>
          <w:sz w:val="24"/>
          <w:szCs w:val="24"/>
        </w:rPr>
        <w:t xml:space="preserve"> (ягоды, фигурки человечком, цветы).</w:t>
      </w:r>
    </w:p>
    <w:p w14:paraId="3C66BB5C"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i/>
          <w:sz w:val="24"/>
          <w:szCs w:val="24"/>
        </w:rPr>
      </w:pPr>
      <w:r w:rsidRPr="00BC113A">
        <w:rPr>
          <w:rFonts w:ascii="Times New Roman" w:hAnsi="Times New Roman"/>
          <w:b/>
          <w:i/>
          <w:sz w:val="24"/>
          <w:szCs w:val="24"/>
        </w:rPr>
        <w:t>Шитье</w:t>
      </w:r>
      <w:r w:rsidRPr="00BC113A">
        <w:rPr>
          <w:rFonts w:ascii="Times New Roman" w:hAnsi="Times New Roman"/>
          <w:sz w:val="24"/>
          <w:szCs w:val="24"/>
        </w:rPr>
        <w:t>. Инструменты для швейных работ. Приемы шитья: «игла вверх-вниз»,</w:t>
      </w:r>
    </w:p>
    <w:p w14:paraId="4C2E88BF"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b/>
          <w:i/>
          <w:sz w:val="24"/>
          <w:szCs w:val="24"/>
        </w:rPr>
        <w:t>Вышивание</w:t>
      </w:r>
      <w:r w:rsidRPr="00BC113A">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3040D670"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i/>
          <w:sz w:val="24"/>
          <w:szCs w:val="24"/>
        </w:rPr>
      </w:pPr>
      <w:r w:rsidRPr="00BC113A">
        <w:rPr>
          <w:rFonts w:ascii="Times New Roman" w:hAnsi="Times New Roman"/>
          <w:sz w:val="24"/>
          <w:szCs w:val="24"/>
        </w:rPr>
        <w:t xml:space="preserve">Элементарные сведения </w:t>
      </w:r>
      <w:r w:rsidRPr="00BC113A">
        <w:rPr>
          <w:rFonts w:ascii="Times New Roman" w:hAnsi="Times New Roman"/>
          <w:i/>
          <w:sz w:val="24"/>
          <w:szCs w:val="24"/>
        </w:rPr>
        <w:t xml:space="preserve">о </w:t>
      </w:r>
      <w:r w:rsidRPr="00BC113A">
        <w:rPr>
          <w:rFonts w:ascii="Times New Roman" w:hAnsi="Times New Roman"/>
          <w:b/>
          <w:i/>
          <w:sz w:val="24"/>
          <w:szCs w:val="24"/>
        </w:rPr>
        <w:t>тканях</w:t>
      </w:r>
      <w:r w:rsidRPr="00BC113A">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14:paraId="426F525E"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i/>
          <w:sz w:val="24"/>
          <w:szCs w:val="24"/>
        </w:rPr>
      </w:pPr>
      <w:r w:rsidRPr="00BC113A">
        <w:rPr>
          <w:rFonts w:ascii="Times New Roman" w:hAnsi="Times New Roman"/>
          <w:b/>
          <w:i/>
          <w:sz w:val="24"/>
          <w:szCs w:val="24"/>
        </w:rPr>
        <w:t>Раскрой деталей из ткани</w:t>
      </w:r>
      <w:r w:rsidRPr="00BC113A">
        <w:rPr>
          <w:rFonts w:ascii="Times New Roman" w:hAnsi="Times New Roman"/>
          <w:sz w:val="24"/>
          <w:szCs w:val="24"/>
        </w:rPr>
        <w:t>. Понятие «лекало». Последовательность раскроя деталей из ткани.</w:t>
      </w:r>
    </w:p>
    <w:p w14:paraId="43B7A528"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i/>
          <w:sz w:val="24"/>
          <w:szCs w:val="24"/>
        </w:rPr>
      </w:pPr>
      <w:r w:rsidRPr="00BC113A">
        <w:rPr>
          <w:rFonts w:ascii="Times New Roman" w:hAnsi="Times New Roman"/>
          <w:b/>
          <w:i/>
          <w:sz w:val="24"/>
          <w:szCs w:val="24"/>
        </w:rPr>
        <w:t>Шитье</w:t>
      </w:r>
      <w:r w:rsidRPr="00BC113A">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14:paraId="7747D488"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i/>
          <w:sz w:val="24"/>
          <w:szCs w:val="24"/>
        </w:rPr>
      </w:pPr>
      <w:r w:rsidRPr="00BC113A">
        <w:rPr>
          <w:rFonts w:ascii="Times New Roman" w:hAnsi="Times New Roman"/>
          <w:b/>
          <w:i/>
          <w:sz w:val="24"/>
          <w:szCs w:val="24"/>
        </w:rPr>
        <w:t>Ткачество</w:t>
      </w:r>
      <w:r w:rsidRPr="00BC113A">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14:paraId="19B15FEB"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b/>
          <w:i/>
          <w:sz w:val="24"/>
          <w:szCs w:val="24"/>
        </w:rPr>
        <w:t>Скручивание ткани</w:t>
      </w:r>
      <w:r w:rsidRPr="00BC113A">
        <w:rPr>
          <w:rFonts w:ascii="Times New Roman" w:hAnsi="Times New Roman"/>
          <w:sz w:val="24"/>
          <w:szCs w:val="24"/>
        </w:rPr>
        <w:t>. Историко-культурологические сведения (изготовление кукол-скруток из ткани в древние времена).</w:t>
      </w:r>
    </w:p>
    <w:p w14:paraId="44B96D3F"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i/>
          <w:sz w:val="24"/>
          <w:szCs w:val="24"/>
        </w:rPr>
      </w:pPr>
      <w:r w:rsidRPr="00BC113A">
        <w:rPr>
          <w:rFonts w:ascii="Times New Roman" w:hAnsi="Times New Roman"/>
          <w:sz w:val="24"/>
          <w:szCs w:val="24"/>
        </w:rPr>
        <w:t xml:space="preserve"> </w:t>
      </w:r>
      <w:r w:rsidRPr="00BC113A">
        <w:rPr>
          <w:rFonts w:ascii="Times New Roman" w:hAnsi="Times New Roman"/>
          <w:b/>
          <w:i/>
          <w:sz w:val="24"/>
          <w:szCs w:val="24"/>
        </w:rPr>
        <w:t>Отделка изделий из ткани</w:t>
      </w:r>
      <w:r w:rsidRPr="00BC113A">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14:paraId="18A0F08B" w14:textId="77777777" w:rsidR="000D4CF8"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sz w:val="24"/>
          <w:szCs w:val="24"/>
        </w:rPr>
      </w:pPr>
      <w:r w:rsidRPr="00BC113A">
        <w:rPr>
          <w:rFonts w:ascii="Times New Roman" w:hAnsi="Times New Roman"/>
          <w:b/>
          <w:i/>
          <w:sz w:val="24"/>
          <w:szCs w:val="24"/>
        </w:rPr>
        <w:t>Ремонт одежды</w:t>
      </w:r>
      <w:r w:rsidRPr="00BC113A">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14:paraId="7138B220" w14:textId="77777777" w:rsidR="00D1342A" w:rsidRPr="00BC113A" w:rsidRDefault="00D1342A" w:rsidP="00307A1A">
      <w:pPr>
        <w:pStyle w:val="a8"/>
        <w:shd w:val="clear" w:color="auto" w:fill="FFFFFF" w:themeFill="background1"/>
        <w:spacing w:after="0" w:line="240" w:lineRule="auto"/>
        <w:ind w:left="0" w:firstLine="709"/>
        <w:contextualSpacing/>
        <w:jc w:val="center"/>
        <w:rPr>
          <w:rFonts w:ascii="Times New Roman" w:hAnsi="Times New Roman"/>
          <w:sz w:val="24"/>
          <w:szCs w:val="24"/>
        </w:rPr>
      </w:pPr>
      <w:r w:rsidRPr="00BC113A">
        <w:rPr>
          <w:rFonts w:ascii="Times New Roman" w:hAnsi="Times New Roman"/>
          <w:b/>
          <w:sz w:val="24"/>
          <w:szCs w:val="24"/>
        </w:rPr>
        <w:t>Работа с древесными материалами</w:t>
      </w:r>
    </w:p>
    <w:p w14:paraId="27166738"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14:paraId="218290E8"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14:paraId="28FDEBA6"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Способы обработки древесины ручными инструментами (пиление, заточка  точилкой). </w:t>
      </w:r>
    </w:p>
    <w:p w14:paraId="30461134" w14:textId="77777777" w:rsidR="000D4CF8"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sz w:val="24"/>
          <w:szCs w:val="24"/>
        </w:rPr>
      </w:pPr>
      <w:r w:rsidRPr="00BC113A">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14:paraId="0B0EBFD3" w14:textId="77777777" w:rsidR="00D1342A" w:rsidRPr="00BC113A" w:rsidRDefault="00D1342A" w:rsidP="00307A1A">
      <w:pPr>
        <w:pStyle w:val="a8"/>
        <w:shd w:val="clear" w:color="auto" w:fill="FFFFFF" w:themeFill="background1"/>
        <w:spacing w:after="0" w:line="240" w:lineRule="auto"/>
        <w:ind w:left="0" w:firstLine="709"/>
        <w:contextualSpacing/>
        <w:jc w:val="center"/>
        <w:rPr>
          <w:rFonts w:ascii="Times New Roman" w:hAnsi="Times New Roman"/>
          <w:sz w:val="24"/>
          <w:szCs w:val="24"/>
        </w:rPr>
      </w:pPr>
      <w:r w:rsidRPr="00BC113A">
        <w:rPr>
          <w:rFonts w:ascii="Times New Roman" w:hAnsi="Times New Roman"/>
          <w:b/>
          <w:sz w:val="24"/>
          <w:szCs w:val="24"/>
        </w:rPr>
        <w:t>Работа металлом</w:t>
      </w:r>
    </w:p>
    <w:p w14:paraId="4FE1C383"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i/>
          <w:sz w:val="24"/>
          <w:szCs w:val="24"/>
        </w:rPr>
      </w:pPr>
      <w:r w:rsidRPr="00BC113A">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23166BD5"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sz w:val="24"/>
          <w:szCs w:val="24"/>
        </w:rPr>
      </w:pPr>
      <w:r w:rsidRPr="00BC113A">
        <w:rPr>
          <w:rFonts w:ascii="Times New Roman" w:hAnsi="Times New Roman"/>
          <w:b/>
          <w:i/>
          <w:sz w:val="24"/>
          <w:szCs w:val="24"/>
        </w:rPr>
        <w:t>Работа с алюминиевой фольгой</w:t>
      </w:r>
      <w:r w:rsidRPr="00BC113A">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14:paraId="2E338BCB"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b/>
          <w:sz w:val="24"/>
          <w:szCs w:val="24"/>
        </w:rPr>
        <w:t>Работа с проволокой</w:t>
      </w:r>
    </w:p>
    <w:p w14:paraId="0A86B42E"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Элементарные сведения о проволоке (медная, алюминиевая, стальная). При</w:t>
      </w:r>
      <w:r w:rsidRPr="00BC113A">
        <w:rPr>
          <w:rFonts w:ascii="Times New Roman" w:hAnsi="Times New Roman"/>
          <w:sz w:val="24"/>
          <w:szCs w:val="24"/>
        </w:rPr>
        <w:softHyphen/>
        <w:t>менение проволоки в изделиях. Свойства проволоки (толстая, тонкая, гне</w:t>
      </w:r>
      <w:r w:rsidRPr="00BC113A">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14:paraId="6CBAFC7C"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14:paraId="5C750E97"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sz w:val="24"/>
          <w:szCs w:val="24"/>
        </w:rPr>
      </w:pPr>
      <w:r w:rsidRPr="00BC113A">
        <w:rPr>
          <w:rFonts w:ascii="Times New Roman" w:hAnsi="Times New Roman"/>
          <w:sz w:val="24"/>
          <w:szCs w:val="24"/>
        </w:rPr>
        <w:lastRenderedPageBreak/>
        <w:t>Получение контуров геометрических фигур, букв, декоративных фигурок птиц, зверей, человечков.</w:t>
      </w:r>
    </w:p>
    <w:p w14:paraId="11BDA647" w14:textId="77777777" w:rsidR="00D1342A" w:rsidRPr="00BC113A" w:rsidRDefault="00D1342A" w:rsidP="00307A1A">
      <w:pPr>
        <w:pStyle w:val="a8"/>
        <w:shd w:val="clear" w:color="auto" w:fill="FFFFFF" w:themeFill="background1"/>
        <w:spacing w:after="0" w:line="240" w:lineRule="auto"/>
        <w:ind w:left="0" w:firstLine="709"/>
        <w:contextualSpacing/>
        <w:jc w:val="center"/>
        <w:rPr>
          <w:rFonts w:ascii="Times New Roman" w:hAnsi="Times New Roman"/>
          <w:sz w:val="24"/>
          <w:szCs w:val="24"/>
        </w:rPr>
      </w:pPr>
      <w:r w:rsidRPr="00BC113A">
        <w:rPr>
          <w:rFonts w:ascii="Times New Roman" w:hAnsi="Times New Roman"/>
          <w:b/>
          <w:sz w:val="24"/>
          <w:szCs w:val="24"/>
        </w:rPr>
        <w:t>Работа с металлоконструктором</w:t>
      </w:r>
    </w:p>
    <w:p w14:paraId="33A0A917"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Элементарные сведения о металлоконструкторе. Изделия из металлоконструктора. На</w:t>
      </w:r>
      <w:r w:rsidRPr="00BC113A">
        <w:rPr>
          <w:rFonts w:ascii="Times New Roman" w:hAnsi="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14:paraId="3583B325" w14:textId="77777777" w:rsidR="00D633EE"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b/>
          <w:sz w:val="24"/>
          <w:szCs w:val="24"/>
        </w:rPr>
      </w:pPr>
      <w:r w:rsidRPr="00BC113A">
        <w:rPr>
          <w:rFonts w:ascii="Times New Roman" w:hAnsi="Times New Roman"/>
          <w:sz w:val="24"/>
          <w:szCs w:val="24"/>
        </w:rPr>
        <w:t xml:space="preserve"> Соединение планок винтом и гайкой.</w:t>
      </w:r>
    </w:p>
    <w:p w14:paraId="187C597A" w14:textId="77777777" w:rsidR="00D1342A" w:rsidRPr="00BC113A" w:rsidRDefault="00D1342A" w:rsidP="00307A1A">
      <w:pPr>
        <w:pStyle w:val="a8"/>
        <w:shd w:val="clear" w:color="auto" w:fill="FFFFFF" w:themeFill="background1"/>
        <w:spacing w:after="0" w:line="240" w:lineRule="auto"/>
        <w:ind w:left="0" w:firstLine="709"/>
        <w:contextualSpacing/>
        <w:jc w:val="center"/>
        <w:rPr>
          <w:rFonts w:ascii="Times New Roman" w:hAnsi="Times New Roman"/>
          <w:sz w:val="24"/>
          <w:szCs w:val="24"/>
        </w:rPr>
      </w:pPr>
      <w:r w:rsidRPr="00BC113A">
        <w:rPr>
          <w:rFonts w:ascii="Times New Roman" w:hAnsi="Times New Roman"/>
          <w:b/>
          <w:sz w:val="24"/>
          <w:szCs w:val="24"/>
        </w:rPr>
        <w:t>Комбинированные работы с разными материалами</w:t>
      </w:r>
    </w:p>
    <w:p w14:paraId="75815849" w14:textId="77777777" w:rsidR="00D1342A" w:rsidRPr="00BC113A"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r w:rsidRPr="00BC113A">
        <w:rPr>
          <w:rFonts w:ascii="Times New Roman" w:hAnsi="Times New Roman"/>
          <w:sz w:val="24"/>
          <w:szCs w:val="24"/>
        </w:rPr>
        <w:t>Виды работ по комбинированию разных материалов:</w:t>
      </w:r>
    </w:p>
    <w:p w14:paraId="7E24E6D8" w14:textId="77777777" w:rsidR="006A3AF2" w:rsidRDefault="00D1342A" w:rsidP="00307A1A">
      <w:pPr>
        <w:pStyle w:val="a8"/>
        <w:shd w:val="clear" w:color="auto" w:fill="FFFFFF" w:themeFill="background1"/>
        <w:spacing w:after="0" w:line="240" w:lineRule="auto"/>
        <w:ind w:left="0" w:firstLine="709"/>
        <w:contextualSpacing/>
        <w:jc w:val="both"/>
        <w:rPr>
          <w:rFonts w:ascii="Times New Roman" w:hAnsi="Times New Roman"/>
          <w:sz w:val="24"/>
          <w:szCs w:val="24"/>
        </w:rPr>
      </w:pPr>
      <w:proofErr w:type="gramStart"/>
      <w:r w:rsidRPr="00BC113A">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BC113A">
        <w:rPr>
          <w:rFonts w:ascii="Times New Roman" w:hAnsi="Times New Roman"/>
          <w:b/>
          <w:sz w:val="24"/>
          <w:szCs w:val="24"/>
        </w:rPr>
        <w:t xml:space="preserve"> </w:t>
      </w:r>
      <w:r w:rsidRPr="00BC113A">
        <w:rPr>
          <w:rFonts w:ascii="Times New Roman" w:hAnsi="Times New Roman"/>
          <w:sz w:val="24"/>
          <w:szCs w:val="24"/>
        </w:rPr>
        <w:t>проволока, пластилин, скорлупа ореха.</w:t>
      </w:r>
      <w:proofErr w:type="gramEnd"/>
    </w:p>
    <w:p w14:paraId="62245A08" w14:textId="77777777" w:rsidR="00307A1A" w:rsidRPr="002E4FE5" w:rsidRDefault="00307A1A" w:rsidP="002E4FE5">
      <w:pPr>
        <w:shd w:val="clear" w:color="auto" w:fill="FFFFFF" w:themeFill="background1"/>
        <w:spacing w:after="0" w:line="240" w:lineRule="auto"/>
        <w:contextualSpacing/>
        <w:rPr>
          <w:rFonts w:ascii="Times New Roman" w:hAnsi="Times New Roman"/>
          <w:b/>
          <w:sz w:val="24"/>
          <w:szCs w:val="24"/>
        </w:rPr>
      </w:pPr>
    </w:p>
    <w:p w14:paraId="279ECC3C" w14:textId="77777777" w:rsidR="00307A1A" w:rsidRDefault="00307A1A" w:rsidP="00307A1A">
      <w:pPr>
        <w:pStyle w:val="a8"/>
        <w:shd w:val="clear" w:color="auto" w:fill="FFFFFF" w:themeFill="background1"/>
        <w:spacing w:after="0" w:line="240" w:lineRule="auto"/>
        <w:ind w:left="0" w:firstLine="709"/>
        <w:contextualSpacing/>
        <w:jc w:val="center"/>
        <w:rPr>
          <w:rFonts w:ascii="Times New Roman" w:hAnsi="Times New Roman"/>
          <w:b/>
          <w:sz w:val="24"/>
          <w:szCs w:val="24"/>
        </w:rPr>
      </w:pPr>
    </w:p>
    <w:p w14:paraId="38FA76AE" w14:textId="77777777" w:rsidR="00D1342A" w:rsidRPr="00BC113A" w:rsidRDefault="006A3AF2" w:rsidP="00307A1A">
      <w:pPr>
        <w:pStyle w:val="a8"/>
        <w:shd w:val="clear" w:color="auto" w:fill="FFFFFF" w:themeFill="background1"/>
        <w:spacing w:after="0" w:line="240" w:lineRule="auto"/>
        <w:ind w:left="0" w:firstLine="709"/>
        <w:contextualSpacing/>
        <w:jc w:val="center"/>
        <w:rPr>
          <w:rFonts w:ascii="Times New Roman" w:hAnsi="Times New Roman"/>
          <w:b/>
          <w:sz w:val="24"/>
          <w:szCs w:val="24"/>
        </w:rPr>
      </w:pPr>
      <w:r w:rsidRPr="00BC113A">
        <w:rPr>
          <w:rFonts w:ascii="Times New Roman" w:hAnsi="Times New Roman"/>
          <w:b/>
          <w:sz w:val="24"/>
          <w:szCs w:val="24"/>
        </w:rPr>
        <w:t>2.3. Программа духовно-нравственного развития</w:t>
      </w:r>
    </w:p>
    <w:p w14:paraId="7BA7D2B0" w14:textId="688F853F" w:rsidR="00152471" w:rsidRDefault="00A65588" w:rsidP="00307A1A">
      <w:pPr>
        <w:widowControl w:val="0"/>
        <w:shd w:val="clear" w:color="auto" w:fill="FFFFFF" w:themeFill="background1"/>
        <w:autoSpaceDE w:val="0"/>
        <w:spacing w:after="0" w:line="240" w:lineRule="auto"/>
        <w:ind w:firstLine="709"/>
        <w:jc w:val="center"/>
        <w:rPr>
          <w:rFonts w:ascii="Times New Roman" w:hAnsi="Times New Roman" w:cs="Times New Roman"/>
          <w:b/>
          <w:iCs/>
          <w:sz w:val="24"/>
          <w:szCs w:val="24"/>
        </w:rPr>
      </w:pPr>
      <w:r>
        <w:rPr>
          <w:rFonts w:ascii="Times New Roman" w:hAnsi="Times New Roman" w:cs="Times New Roman"/>
          <w:b/>
          <w:iCs/>
          <w:sz w:val="24"/>
          <w:szCs w:val="24"/>
          <w:lang w:val="en-US"/>
        </w:rPr>
        <w:t>I</w:t>
      </w:r>
      <w:r w:rsidR="00152471" w:rsidRPr="00BC113A">
        <w:rPr>
          <w:rFonts w:ascii="Times New Roman" w:hAnsi="Times New Roman" w:cs="Times New Roman"/>
          <w:b/>
          <w:iCs/>
          <w:sz w:val="24"/>
          <w:szCs w:val="24"/>
        </w:rPr>
        <w:t xml:space="preserve">- </w:t>
      </w:r>
      <w:r w:rsidR="00152471" w:rsidRPr="00BC113A">
        <w:rPr>
          <w:rFonts w:ascii="Times New Roman" w:hAnsi="Times New Roman" w:cs="Times New Roman"/>
          <w:b/>
          <w:iCs/>
          <w:sz w:val="24"/>
          <w:szCs w:val="24"/>
          <w:lang w:val="en-US"/>
        </w:rPr>
        <w:t>IV</w:t>
      </w:r>
      <w:r w:rsidR="00152471" w:rsidRPr="00BC113A">
        <w:rPr>
          <w:rFonts w:ascii="Times New Roman" w:hAnsi="Times New Roman" w:cs="Times New Roman"/>
          <w:b/>
          <w:iCs/>
          <w:sz w:val="24"/>
          <w:szCs w:val="24"/>
        </w:rPr>
        <w:t xml:space="preserve"> классы</w:t>
      </w:r>
    </w:p>
    <w:p w14:paraId="704AB633" w14:textId="77777777" w:rsidR="00745D20" w:rsidRPr="005647C0" w:rsidRDefault="00745D20" w:rsidP="00307A1A">
      <w:pPr>
        <w:shd w:val="clear" w:color="auto" w:fill="FFFFFF"/>
        <w:spacing w:after="0" w:line="240" w:lineRule="auto"/>
        <w:jc w:val="both"/>
        <w:rPr>
          <w:rFonts w:ascii="Times New Roman" w:eastAsia="Times New Roman" w:hAnsi="Times New Roman" w:cs="Times New Roman"/>
          <w:iCs/>
          <w:sz w:val="24"/>
          <w:szCs w:val="24"/>
        </w:rPr>
      </w:pPr>
      <w:r w:rsidRPr="005647C0">
        <w:rPr>
          <w:rFonts w:ascii="Times New Roman" w:eastAsia="Times New Roman" w:hAnsi="Times New Roman" w:cs="Times New Roman"/>
          <w:iCs/>
          <w:sz w:val="24"/>
          <w:szCs w:val="24"/>
        </w:rPr>
        <w:t xml:space="preserve">      "Нет случайно родившихся детей. Ни один путник вечности случайно не рождается. Каждый ребёнок есть явление в земной жизни. Он родился потому, что должен был родиться. Родился, потому, что именно его не хватало миру. Он путь для мира, так же, как мир есть путь для него. И не сравнивайте душу его с телом: он младенец не душою, а телом. А душою он- носитель Истины, Бессмертия, Беспредельности. В нём предназначение, миссия. Служение своей миссии даст его духу восхождение…</w:t>
      </w:r>
    </w:p>
    <w:p w14:paraId="7D3CC3ED" w14:textId="77777777" w:rsidR="00745D20" w:rsidRPr="00745D20" w:rsidRDefault="00745D20" w:rsidP="00307A1A">
      <w:pPr>
        <w:shd w:val="clear" w:color="auto" w:fill="FFFFFF"/>
        <w:spacing w:after="0" w:line="240" w:lineRule="auto"/>
        <w:jc w:val="both"/>
        <w:rPr>
          <w:rFonts w:ascii="Times New Roman" w:hAnsi="Times New Roman" w:cs="Times New Roman"/>
        </w:rPr>
      </w:pPr>
      <w:r>
        <w:rPr>
          <w:rFonts w:ascii="Times New Roman" w:hAnsi="Times New Roman" w:cs="Times New Roman"/>
          <w:sz w:val="24"/>
          <w:szCs w:val="24"/>
        </w:rPr>
        <w:t xml:space="preserve">       </w:t>
      </w:r>
      <w:r w:rsidRPr="00BC113A">
        <w:rPr>
          <w:rFonts w:ascii="Times New Roman" w:hAnsi="Times New Roman" w:cs="Times New Roman"/>
          <w:sz w:val="24"/>
          <w:szCs w:val="24"/>
        </w:rPr>
        <w:t>Программа духовно-нравственного развития</w:t>
      </w:r>
      <w:r>
        <w:rPr>
          <w:rFonts w:ascii="Times New Roman" w:hAnsi="Times New Roman" w:cs="Times New Roman"/>
          <w:sz w:val="24"/>
          <w:szCs w:val="24"/>
        </w:rPr>
        <w:t xml:space="preserve"> </w:t>
      </w:r>
      <w:r w:rsidRPr="00745D20">
        <w:rPr>
          <w:rFonts w:ascii="Times New Roman" w:hAnsi="Times New Roman" w:cs="Times New Roman"/>
        </w:rPr>
        <w:t xml:space="preserve"> разработа</w:t>
      </w:r>
      <w:r>
        <w:rPr>
          <w:rFonts w:ascii="Times New Roman" w:hAnsi="Times New Roman" w:cs="Times New Roman"/>
        </w:rPr>
        <w:t>на в соответствии с:</w:t>
      </w:r>
    </w:p>
    <w:p w14:paraId="1F354F9D" w14:textId="77777777" w:rsidR="00745D20" w:rsidRPr="00BC113A" w:rsidRDefault="00745D20" w:rsidP="00BD5292">
      <w:pPr>
        <w:pStyle w:val="a8"/>
        <w:numPr>
          <w:ilvl w:val="0"/>
          <w:numId w:val="6"/>
        </w:numPr>
        <w:shd w:val="clear" w:color="auto" w:fill="FFFFFF" w:themeFill="background1"/>
        <w:spacing w:after="0" w:line="240" w:lineRule="auto"/>
        <w:ind w:right="162" w:hanging="720"/>
        <w:contextualSpacing/>
        <w:jc w:val="both"/>
        <w:rPr>
          <w:rFonts w:ascii="Times New Roman" w:hAnsi="Times New Roman"/>
          <w:spacing w:val="4"/>
          <w:sz w:val="24"/>
          <w:szCs w:val="24"/>
        </w:rPr>
      </w:pPr>
      <w:r w:rsidRPr="00BC113A">
        <w:rPr>
          <w:rFonts w:ascii="Times New Roman" w:hAnsi="Times New Roman"/>
          <w:spacing w:val="4"/>
          <w:sz w:val="24"/>
          <w:szCs w:val="24"/>
        </w:rPr>
        <w:t>Федеральный закон от 29.12.2012 N 273-ФЗ (ред. от 31.12.2014) "Об образовании в Российской Федерации"</w:t>
      </w:r>
    </w:p>
    <w:p w14:paraId="5B3BFEE5" w14:textId="77777777" w:rsidR="00745D20" w:rsidRPr="00BC113A" w:rsidRDefault="00745D20" w:rsidP="00BD5292">
      <w:pPr>
        <w:pStyle w:val="a8"/>
        <w:numPr>
          <w:ilvl w:val="0"/>
          <w:numId w:val="6"/>
        </w:numPr>
        <w:shd w:val="clear" w:color="auto" w:fill="FFFFFF" w:themeFill="background1"/>
        <w:spacing w:after="0" w:line="240" w:lineRule="auto"/>
        <w:ind w:right="162" w:hanging="720"/>
        <w:contextualSpacing/>
        <w:jc w:val="both"/>
        <w:rPr>
          <w:rFonts w:ascii="Times New Roman" w:hAnsi="Times New Roman"/>
          <w:spacing w:val="4"/>
          <w:sz w:val="24"/>
          <w:szCs w:val="24"/>
        </w:rPr>
      </w:pPr>
      <w:r w:rsidRPr="00BC113A">
        <w:rPr>
          <w:rFonts w:ascii="Times New Roman" w:hAnsi="Times New Roman"/>
          <w:spacing w:val="4"/>
          <w:sz w:val="24"/>
          <w:szCs w:val="24"/>
        </w:rPr>
        <w:t>Федеральный государственный образовательный стандарт начального общего образования для детей с задержкой психического развития.</w:t>
      </w:r>
    </w:p>
    <w:p w14:paraId="27AE6E43" w14:textId="77777777" w:rsidR="00745D20" w:rsidRPr="00BC113A" w:rsidRDefault="00745D20" w:rsidP="00BD5292">
      <w:pPr>
        <w:pStyle w:val="a8"/>
        <w:numPr>
          <w:ilvl w:val="0"/>
          <w:numId w:val="6"/>
        </w:numPr>
        <w:shd w:val="clear" w:color="auto" w:fill="FFFFFF" w:themeFill="background1"/>
        <w:spacing w:after="0" w:line="240" w:lineRule="auto"/>
        <w:ind w:right="162" w:hanging="720"/>
        <w:contextualSpacing/>
        <w:jc w:val="both"/>
        <w:rPr>
          <w:rFonts w:ascii="Times New Roman" w:hAnsi="Times New Roman"/>
          <w:sz w:val="24"/>
          <w:szCs w:val="24"/>
        </w:rPr>
      </w:pPr>
      <w:r w:rsidRPr="00BC113A">
        <w:rPr>
          <w:rFonts w:ascii="Times New Roman" w:hAnsi="Times New Roman"/>
          <w:sz w:val="24"/>
          <w:szCs w:val="24"/>
        </w:rPr>
        <w:t>Концепция Федерального государственного образовательного стандарта для обучающихся с ограниченными возможностями здоровья.</w:t>
      </w:r>
    </w:p>
    <w:p w14:paraId="69C8B65C" w14:textId="77777777" w:rsidR="00745D20" w:rsidRPr="00BC113A" w:rsidRDefault="00745D20" w:rsidP="00BD5292">
      <w:pPr>
        <w:pStyle w:val="a8"/>
        <w:numPr>
          <w:ilvl w:val="0"/>
          <w:numId w:val="6"/>
        </w:numPr>
        <w:shd w:val="clear" w:color="auto" w:fill="FFFFFF" w:themeFill="background1"/>
        <w:spacing w:after="0" w:line="240" w:lineRule="auto"/>
        <w:ind w:right="162" w:hanging="720"/>
        <w:contextualSpacing/>
        <w:jc w:val="both"/>
        <w:rPr>
          <w:rFonts w:ascii="Times New Roman" w:hAnsi="Times New Roman"/>
          <w:sz w:val="24"/>
          <w:szCs w:val="24"/>
        </w:rPr>
      </w:pPr>
      <w:r w:rsidRPr="00BC113A">
        <w:rPr>
          <w:rFonts w:ascii="Times New Roman" w:hAnsi="Times New Roman"/>
          <w:sz w:val="24"/>
          <w:szCs w:val="24"/>
        </w:rPr>
        <w:t>Конвенция о правах ребёнка</w:t>
      </w:r>
    </w:p>
    <w:p w14:paraId="5408E633" w14:textId="77777777" w:rsidR="00745D20" w:rsidRPr="005647C0" w:rsidRDefault="00745D20" w:rsidP="00BD5292">
      <w:pPr>
        <w:pStyle w:val="a8"/>
        <w:numPr>
          <w:ilvl w:val="0"/>
          <w:numId w:val="6"/>
        </w:numPr>
        <w:shd w:val="clear" w:color="auto" w:fill="FFFFFF" w:themeFill="background1"/>
        <w:spacing w:after="0" w:line="240" w:lineRule="auto"/>
        <w:ind w:right="162" w:hanging="720"/>
        <w:contextualSpacing/>
        <w:jc w:val="both"/>
        <w:rPr>
          <w:rStyle w:val="Zag11"/>
          <w:spacing w:val="4"/>
          <w:sz w:val="24"/>
          <w:szCs w:val="24"/>
        </w:rPr>
      </w:pPr>
      <w:r w:rsidRPr="00BC113A">
        <w:rPr>
          <w:rFonts w:ascii="Times New Roman" w:hAnsi="Times New Roman"/>
          <w:sz w:val="24"/>
          <w:szCs w:val="24"/>
        </w:rPr>
        <w:t xml:space="preserve">Устав образовательной организации.  </w:t>
      </w:r>
    </w:p>
    <w:p w14:paraId="74741940" w14:textId="77777777" w:rsidR="00745D20" w:rsidRPr="008D2EBA" w:rsidRDefault="008D2EBA" w:rsidP="00307A1A">
      <w:pPr>
        <w:spacing w:after="0" w:line="240" w:lineRule="auto"/>
        <w:jc w:val="both"/>
        <w:rPr>
          <w:rFonts w:ascii="Times New Roman" w:hAnsi="Times New Roman"/>
          <w:sz w:val="24"/>
          <w:szCs w:val="24"/>
        </w:rPr>
      </w:pPr>
      <w:r>
        <w:rPr>
          <w:rFonts w:ascii="Times New Roman" w:hAnsi="Times New Roman"/>
          <w:i/>
          <w:sz w:val="24"/>
          <w:szCs w:val="24"/>
        </w:rPr>
        <w:t xml:space="preserve">        </w:t>
      </w:r>
      <w:r w:rsidR="00745D20" w:rsidRPr="008D2EBA">
        <w:rPr>
          <w:rFonts w:ascii="Times New Roman" w:hAnsi="Times New Roman"/>
          <w:i/>
          <w:sz w:val="24"/>
          <w:szCs w:val="24"/>
        </w:rPr>
        <w:t>Программа разработана</w:t>
      </w:r>
      <w:r w:rsidR="00745D20" w:rsidRPr="008D2EBA">
        <w:rPr>
          <w:rFonts w:ascii="Times New Roman" w:hAnsi="Times New Roman"/>
          <w:sz w:val="24"/>
          <w:szCs w:val="24"/>
        </w:rPr>
        <w:t xml:space="preserve"> с учётом культурно-исторических, этнических, социально-экономических особенностей РФ, Борзинского района и Забайкальского края,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обучающихся, взаимодействия с семьёй, учреждениями дополнительного образования. </w:t>
      </w:r>
    </w:p>
    <w:p w14:paraId="24F9AD94" w14:textId="77777777" w:rsidR="00745D20" w:rsidRPr="008D2EBA" w:rsidRDefault="008D2EBA" w:rsidP="00307A1A">
      <w:pPr>
        <w:spacing w:after="0" w:line="240" w:lineRule="auto"/>
        <w:jc w:val="both"/>
        <w:rPr>
          <w:rFonts w:ascii="Times New Roman" w:hAnsi="Times New Roman"/>
          <w:sz w:val="24"/>
          <w:szCs w:val="24"/>
        </w:rPr>
      </w:pPr>
      <w:r>
        <w:rPr>
          <w:rFonts w:ascii="Times New Roman" w:hAnsi="Times New Roman"/>
          <w:i/>
          <w:sz w:val="24"/>
          <w:szCs w:val="24"/>
        </w:rPr>
        <w:t xml:space="preserve">          </w:t>
      </w:r>
      <w:r w:rsidR="00745D20" w:rsidRPr="008D2EBA">
        <w:rPr>
          <w:rFonts w:ascii="Times New Roman" w:hAnsi="Times New Roman"/>
          <w:i/>
          <w:sz w:val="24"/>
          <w:szCs w:val="24"/>
        </w:rPr>
        <w:t>В программе представлена</w:t>
      </w:r>
      <w:r w:rsidR="00745D20" w:rsidRPr="008D2EBA">
        <w:rPr>
          <w:rFonts w:ascii="Times New Roman" w:hAnsi="Times New Roman"/>
          <w:sz w:val="24"/>
          <w:szCs w:val="24"/>
        </w:rPr>
        <w:t xml:space="preserve"> организация работы по формированию целостной образовательной среды и целостного пространства духовно-нравственного развития младшего школьника,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
    <w:p w14:paraId="1984CE06" w14:textId="77777777" w:rsidR="00152471" w:rsidRPr="00BC113A" w:rsidRDefault="008D2EBA"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00152471" w:rsidRPr="00BC113A">
        <w:rPr>
          <w:rFonts w:ascii="Times New Roman" w:hAnsi="Times New Roman" w:cs="Times New Roman"/>
          <w:sz w:val="24"/>
          <w:szCs w:val="24"/>
        </w:rPr>
        <w:t>со</w:t>
      </w:r>
      <w:r w:rsidR="00152471" w:rsidRPr="00BC113A">
        <w:rPr>
          <w:rFonts w:ascii="Times New Roman" w:hAnsi="Times New Roman" w:cs="Times New Roman"/>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14:paraId="16E08C0E" w14:textId="77777777" w:rsidR="00152471" w:rsidRPr="00BC113A" w:rsidRDefault="00152471"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b/>
          <w:iCs/>
          <w:sz w:val="24"/>
          <w:szCs w:val="24"/>
        </w:rPr>
      </w:pPr>
      <w:r w:rsidRPr="00BC113A">
        <w:rPr>
          <w:rFonts w:ascii="Times New Roman" w:hAnsi="Times New Roman" w:cs="Times New Roman"/>
          <w:b/>
          <w:sz w:val="24"/>
          <w:szCs w:val="24"/>
        </w:rPr>
        <w:t>Задачи</w:t>
      </w:r>
      <w:r w:rsidRPr="00BC113A">
        <w:rPr>
          <w:rFonts w:ascii="Times New Roman" w:hAnsi="Times New Roman" w:cs="Times New Roman"/>
          <w:sz w:val="24"/>
          <w:szCs w:val="24"/>
        </w:rPr>
        <w:t xml:space="preserve"> духовно-нравственного развития обучающихся с умственной отсталостью (интеллектуальными нарушениями) </w:t>
      </w:r>
      <w:r w:rsidRPr="00BC113A">
        <w:rPr>
          <w:rFonts w:ascii="Times New Roman" w:hAnsi="Times New Roman" w:cs="Times New Roman"/>
          <w:iCs/>
          <w:sz w:val="24"/>
          <w:szCs w:val="24"/>
        </w:rPr>
        <w:t xml:space="preserve">в области формирования </w:t>
      </w:r>
      <w:r w:rsidR="008D2EBA">
        <w:rPr>
          <w:rFonts w:ascii="Times New Roman" w:hAnsi="Times New Roman" w:cs="Times New Roman"/>
          <w:iCs/>
          <w:sz w:val="24"/>
          <w:szCs w:val="24"/>
        </w:rPr>
        <w:t xml:space="preserve"> </w:t>
      </w:r>
      <w:r w:rsidRPr="00BC113A">
        <w:rPr>
          <w:rFonts w:ascii="Times New Roman" w:hAnsi="Times New Roman" w:cs="Times New Roman"/>
          <w:b/>
          <w:i/>
          <w:iCs/>
          <w:sz w:val="24"/>
          <w:szCs w:val="24"/>
        </w:rPr>
        <w:t xml:space="preserve">личностной культуры </w:t>
      </w:r>
      <w:r w:rsidRPr="00BC113A">
        <w:rPr>
          <w:rFonts w:ascii="Times New Roman" w:hAnsi="Times New Roman" w:cs="Times New Roman"/>
          <w:iCs/>
          <w:sz w:val="24"/>
          <w:szCs w:val="24"/>
        </w:rPr>
        <w:t>―</w:t>
      </w:r>
    </w:p>
    <w:p w14:paraId="3F69C0B0" w14:textId="77777777" w:rsidR="00152471" w:rsidRPr="00BC113A" w:rsidRDefault="00152471" w:rsidP="00BD5292">
      <w:pPr>
        <w:pStyle w:val="a8"/>
        <w:widowControl w:val="0"/>
        <w:numPr>
          <w:ilvl w:val="0"/>
          <w:numId w:val="3"/>
        </w:numPr>
        <w:shd w:val="clear" w:color="auto" w:fill="FFFFFF" w:themeFill="background1"/>
        <w:tabs>
          <w:tab w:val="left" w:pos="1080"/>
        </w:tabs>
        <w:overflowPunct w:val="0"/>
        <w:autoSpaceDE w:val="0"/>
        <w:spacing w:after="0" w:line="240" w:lineRule="auto"/>
        <w:jc w:val="both"/>
        <w:rPr>
          <w:rFonts w:ascii="Times New Roman" w:hAnsi="Times New Roman"/>
          <w:sz w:val="24"/>
          <w:szCs w:val="24"/>
        </w:rPr>
      </w:pPr>
      <w:r w:rsidRPr="00BC113A">
        <w:rPr>
          <w:rFonts w:ascii="Times New Roman" w:hAnsi="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BC113A">
        <w:rPr>
          <w:rFonts w:ascii="Times New Roman" w:eastAsia="PMingLiU" w:hAnsi="Times New Roman"/>
          <w:sz w:val="24"/>
          <w:szCs w:val="24"/>
        </w:rPr>
        <w:t>-</w:t>
      </w:r>
      <w:r w:rsidRPr="00BC113A">
        <w:rPr>
          <w:rFonts w:ascii="Times New Roman" w:hAnsi="Times New Roman"/>
          <w:sz w:val="24"/>
          <w:szCs w:val="24"/>
        </w:rPr>
        <w:t xml:space="preserve">продуктивной, социально ориентированной деятельности на основе нравственных установок и моральных норм;  </w:t>
      </w:r>
    </w:p>
    <w:p w14:paraId="57120457" w14:textId="77777777" w:rsidR="00152471" w:rsidRPr="00BC113A" w:rsidRDefault="00152471" w:rsidP="00BD5292">
      <w:pPr>
        <w:pStyle w:val="a8"/>
        <w:widowControl w:val="0"/>
        <w:numPr>
          <w:ilvl w:val="0"/>
          <w:numId w:val="3"/>
        </w:numPr>
        <w:shd w:val="clear" w:color="auto" w:fill="FFFFFF" w:themeFill="background1"/>
        <w:tabs>
          <w:tab w:val="left" w:pos="1080"/>
          <w:tab w:val="left" w:pos="1440"/>
        </w:tabs>
        <w:overflowPunct w:val="0"/>
        <w:autoSpaceDE w:val="0"/>
        <w:spacing w:after="0" w:line="240" w:lineRule="auto"/>
        <w:jc w:val="both"/>
        <w:rPr>
          <w:rFonts w:ascii="Times New Roman" w:hAnsi="Times New Roman"/>
          <w:sz w:val="24"/>
          <w:szCs w:val="24"/>
        </w:rPr>
      </w:pPr>
      <w:r w:rsidRPr="00BC113A">
        <w:rPr>
          <w:rFonts w:ascii="Times New Roman" w:hAnsi="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14:paraId="693D66BA" w14:textId="77777777" w:rsidR="00152471" w:rsidRPr="00BC113A" w:rsidRDefault="00152471" w:rsidP="00BD5292">
      <w:pPr>
        <w:pStyle w:val="a8"/>
        <w:widowControl w:val="0"/>
        <w:numPr>
          <w:ilvl w:val="0"/>
          <w:numId w:val="3"/>
        </w:numPr>
        <w:shd w:val="clear" w:color="auto" w:fill="FFFFFF" w:themeFill="background1"/>
        <w:tabs>
          <w:tab w:val="left" w:pos="1080"/>
          <w:tab w:val="left" w:pos="1440"/>
        </w:tabs>
        <w:overflowPunct w:val="0"/>
        <w:autoSpaceDE w:val="0"/>
        <w:spacing w:after="0" w:line="240" w:lineRule="auto"/>
        <w:jc w:val="both"/>
        <w:rPr>
          <w:rFonts w:ascii="Times New Roman" w:hAnsi="Times New Roman"/>
          <w:sz w:val="24"/>
          <w:szCs w:val="24"/>
        </w:rPr>
      </w:pPr>
      <w:r w:rsidRPr="00BC113A">
        <w:rPr>
          <w:rFonts w:ascii="Times New Roman" w:hAnsi="Times New Roman"/>
          <w:sz w:val="24"/>
          <w:szCs w:val="24"/>
        </w:rPr>
        <w:t xml:space="preserve">формирование первоначальных представлений о некоторых общечеловеческих </w:t>
      </w:r>
      <w:r w:rsidRPr="00BC113A">
        <w:rPr>
          <w:rFonts w:ascii="Times New Roman" w:hAnsi="Times New Roman"/>
          <w:sz w:val="24"/>
          <w:szCs w:val="24"/>
        </w:rPr>
        <w:lastRenderedPageBreak/>
        <w:t>(базовых) ценностях;</w:t>
      </w:r>
    </w:p>
    <w:p w14:paraId="739AE7B3" w14:textId="77777777" w:rsidR="00152471" w:rsidRPr="00BC113A" w:rsidRDefault="00152471" w:rsidP="00BD5292">
      <w:pPr>
        <w:pStyle w:val="a8"/>
        <w:widowControl w:val="0"/>
        <w:numPr>
          <w:ilvl w:val="0"/>
          <w:numId w:val="3"/>
        </w:numPr>
        <w:shd w:val="clear" w:color="auto" w:fill="FFFFFF" w:themeFill="background1"/>
        <w:tabs>
          <w:tab w:val="left" w:pos="720"/>
          <w:tab w:val="left" w:pos="1080"/>
          <w:tab w:val="left" w:pos="1440"/>
        </w:tabs>
        <w:overflowPunct w:val="0"/>
        <w:autoSpaceDE w:val="0"/>
        <w:spacing w:after="0" w:line="240" w:lineRule="auto"/>
        <w:jc w:val="both"/>
        <w:rPr>
          <w:rFonts w:ascii="Times New Roman" w:hAnsi="Times New Roman"/>
          <w:b/>
          <w:sz w:val="24"/>
          <w:szCs w:val="24"/>
        </w:rPr>
      </w:pPr>
      <w:r w:rsidRPr="00BC113A">
        <w:rPr>
          <w:rFonts w:ascii="Times New Roman" w:hAnsi="Times New Roman"/>
          <w:sz w:val="24"/>
          <w:szCs w:val="24"/>
        </w:rPr>
        <w:t xml:space="preserve">развитие трудолюбия, способности к преодолению трудностей, настойчивости в достижении результата. </w:t>
      </w:r>
    </w:p>
    <w:p w14:paraId="18B7C114" w14:textId="77777777" w:rsidR="00152471" w:rsidRPr="00BC113A" w:rsidRDefault="00152471" w:rsidP="00307A1A">
      <w:pPr>
        <w:widowControl w:val="0"/>
        <w:shd w:val="clear" w:color="auto" w:fill="FFFFFF" w:themeFill="background1"/>
        <w:overflowPunct w:val="0"/>
        <w:autoSpaceDE w:val="0"/>
        <w:spacing w:after="0" w:line="240" w:lineRule="auto"/>
        <w:ind w:firstLine="364"/>
        <w:jc w:val="center"/>
        <w:rPr>
          <w:rFonts w:ascii="Times New Roman" w:hAnsi="Times New Roman" w:cs="Times New Roman"/>
          <w:b/>
          <w:iCs/>
          <w:sz w:val="24"/>
          <w:szCs w:val="24"/>
        </w:rPr>
      </w:pPr>
      <w:r w:rsidRPr="00BC113A">
        <w:rPr>
          <w:rFonts w:ascii="Times New Roman" w:hAnsi="Times New Roman" w:cs="Times New Roman"/>
          <w:iCs/>
          <w:sz w:val="24"/>
          <w:szCs w:val="24"/>
        </w:rPr>
        <w:t>В области формирования</w:t>
      </w:r>
      <w:r w:rsidRPr="00BC113A">
        <w:rPr>
          <w:rFonts w:ascii="Times New Roman" w:hAnsi="Times New Roman" w:cs="Times New Roman"/>
          <w:b/>
          <w:i/>
          <w:iCs/>
          <w:sz w:val="24"/>
          <w:szCs w:val="24"/>
        </w:rPr>
        <w:t xml:space="preserve"> социальной культуры </w:t>
      </w:r>
      <w:r w:rsidRPr="00BC113A">
        <w:rPr>
          <w:rFonts w:ascii="Times New Roman" w:hAnsi="Times New Roman" w:cs="Times New Roman"/>
          <w:iCs/>
          <w:sz w:val="24"/>
          <w:szCs w:val="24"/>
        </w:rPr>
        <w:t>―</w:t>
      </w:r>
    </w:p>
    <w:p w14:paraId="5C76EA44" w14:textId="77777777" w:rsidR="00152471" w:rsidRPr="00BC113A" w:rsidRDefault="00152471" w:rsidP="00BD5292">
      <w:pPr>
        <w:pStyle w:val="a8"/>
        <w:widowControl w:val="0"/>
        <w:numPr>
          <w:ilvl w:val="0"/>
          <w:numId w:val="4"/>
        </w:numPr>
        <w:shd w:val="clear" w:color="auto" w:fill="FFFFFF" w:themeFill="background1"/>
        <w:tabs>
          <w:tab w:val="left" w:pos="1080"/>
        </w:tabs>
        <w:overflowPunct w:val="0"/>
        <w:autoSpaceDE w:val="0"/>
        <w:spacing w:after="0" w:line="240" w:lineRule="auto"/>
        <w:jc w:val="both"/>
        <w:rPr>
          <w:rFonts w:ascii="Times New Roman" w:hAnsi="Times New Roman"/>
          <w:sz w:val="24"/>
          <w:szCs w:val="24"/>
        </w:rPr>
      </w:pPr>
      <w:r w:rsidRPr="00BC113A">
        <w:rPr>
          <w:rFonts w:ascii="Times New Roman" w:hAnsi="Times New Roman"/>
          <w:sz w:val="24"/>
          <w:szCs w:val="24"/>
        </w:rPr>
        <w:t xml:space="preserve">воспитание положительного отношения к своему национальному языку и культуре; </w:t>
      </w:r>
    </w:p>
    <w:p w14:paraId="59060FEA" w14:textId="77777777" w:rsidR="00152471" w:rsidRPr="00BC113A" w:rsidRDefault="00152471" w:rsidP="00BD5292">
      <w:pPr>
        <w:pStyle w:val="a8"/>
        <w:widowControl w:val="0"/>
        <w:numPr>
          <w:ilvl w:val="0"/>
          <w:numId w:val="4"/>
        </w:numPr>
        <w:shd w:val="clear" w:color="auto" w:fill="FFFFFF" w:themeFill="background1"/>
        <w:tabs>
          <w:tab w:val="left" w:pos="1080"/>
        </w:tabs>
        <w:overflowPunct w:val="0"/>
        <w:autoSpaceDE w:val="0"/>
        <w:spacing w:after="0" w:line="240" w:lineRule="auto"/>
        <w:jc w:val="both"/>
        <w:rPr>
          <w:rFonts w:ascii="Times New Roman" w:hAnsi="Times New Roman"/>
          <w:sz w:val="24"/>
          <w:szCs w:val="24"/>
        </w:rPr>
      </w:pPr>
      <w:r w:rsidRPr="00BC113A">
        <w:rPr>
          <w:rFonts w:ascii="Times New Roman" w:hAnsi="Times New Roman"/>
          <w:sz w:val="24"/>
          <w:szCs w:val="24"/>
        </w:rPr>
        <w:t xml:space="preserve">формирование чувства причастности к коллективным делам; </w:t>
      </w:r>
    </w:p>
    <w:p w14:paraId="589D5C59" w14:textId="77777777" w:rsidR="00152471" w:rsidRPr="00BC113A" w:rsidRDefault="00152471" w:rsidP="00BD5292">
      <w:pPr>
        <w:pStyle w:val="a8"/>
        <w:widowControl w:val="0"/>
        <w:numPr>
          <w:ilvl w:val="0"/>
          <w:numId w:val="4"/>
        </w:numPr>
        <w:shd w:val="clear" w:color="auto" w:fill="FFFFFF" w:themeFill="background1"/>
        <w:tabs>
          <w:tab w:val="left" w:pos="1080"/>
        </w:tabs>
        <w:overflowPunct w:val="0"/>
        <w:autoSpaceDE w:val="0"/>
        <w:spacing w:after="0" w:line="240" w:lineRule="auto"/>
        <w:jc w:val="both"/>
        <w:rPr>
          <w:rFonts w:ascii="Times New Roman" w:hAnsi="Times New Roman"/>
          <w:sz w:val="24"/>
          <w:szCs w:val="24"/>
        </w:rPr>
      </w:pPr>
      <w:r w:rsidRPr="00BC113A">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14:paraId="27ECA218" w14:textId="77777777" w:rsidR="00152471" w:rsidRPr="00BC113A" w:rsidRDefault="00152471" w:rsidP="00BD5292">
      <w:pPr>
        <w:pStyle w:val="a8"/>
        <w:widowControl w:val="0"/>
        <w:numPr>
          <w:ilvl w:val="0"/>
          <w:numId w:val="4"/>
        </w:numPr>
        <w:shd w:val="clear" w:color="auto" w:fill="FFFFFF" w:themeFill="background1"/>
        <w:tabs>
          <w:tab w:val="left" w:pos="1080"/>
        </w:tabs>
        <w:overflowPunct w:val="0"/>
        <w:autoSpaceDE w:val="0"/>
        <w:spacing w:after="0" w:line="240" w:lineRule="auto"/>
        <w:jc w:val="both"/>
        <w:rPr>
          <w:rFonts w:ascii="Times New Roman" w:hAnsi="Times New Roman"/>
          <w:sz w:val="24"/>
          <w:szCs w:val="24"/>
        </w:rPr>
      </w:pPr>
      <w:r w:rsidRPr="00BC113A">
        <w:rPr>
          <w:rFonts w:ascii="Times New Roman" w:hAnsi="Times New Roman"/>
          <w:sz w:val="24"/>
          <w:szCs w:val="24"/>
        </w:rPr>
        <w:t xml:space="preserve">укрепление доверия к другим людям; </w:t>
      </w:r>
    </w:p>
    <w:p w14:paraId="3C132B71" w14:textId="77777777" w:rsidR="00152471" w:rsidRPr="00BC113A" w:rsidRDefault="00152471" w:rsidP="00BD5292">
      <w:pPr>
        <w:pStyle w:val="a8"/>
        <w:widowControl w:val="0"/>
        <w:numPr>
          <w:ilvl w:val="0"/>
          <w:numId w:val="4"/>
        </w:numPr>
        <w:shd w:val="clear" w:color="auto" w:fill="FFFFFF" w:themeFill="background1"/>
        <w:tabs>
          <w:tab w:val="left" w:pos="1080"/>
        </w:tabs>
        <w:overflowPunct w:val="0"/>
        <w:autoSpaceDE w:val="0"/>
        <w:spacing w:after="0" w:line="240" w:lineRule="auto"/>
        <w:jc w:val="both"/>
        <w:rPr>
          <w:rFonts w:ascii="Times New Roman" w:hAnsi="Times New Roman"/>
          <w:b/>
          <w:sz w:val="24"/>
          <w:szCs w:val="24"/>
        </w:rPr>
      </w:pPr>
      <w:r w:rsidRPr="00BC113A">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14:paraId="467654C8" w14:textId="77777777" w:rsidR="00FA698C" w:rsidRPr="00BC113A" w:rsidRDefault="00FA698C" w:rsidP="00307A1A">
      <w:pPr>
        <w:pStyle w:val="a8"/>
        <w:widowControl w:val="0"/>
        <w:shd w:val="clear" w:color="auto" w:fill="FFFFFF" w:themeFill="background1"/>
        <w:overflowPunct w:val="0"/>
        <w:autoSpaceDE w:val="0"/>
        <w:spacing w:after="0" w:line="240" w:lineRule="auto"/>
        <w:ind w:left="1429" w:firstLine="695"/>
        <w:rPr>
          <w:rFonts w:ascii="Times New Roman" w:hAnsi="Times New Roman"/>
          <w:b/>
          <w:iCs/>
          <w:sz w:val="24"/>
          <w:szCs w:val="24"/>
        </w:rPr>
      </w:pPr>
      <w:r w:rsidRPr="00BC113A">
        <w:rPr>
          <w:rFonts w:ascii="Times New Roman" w:hAnsi="Times New Roman"/>
          <w:iCs/>
          <w:sz w:val="24"/>
          <w:szCs w:val="24"/>
        </w:rPr>
        <w:t>В области формирования</w:t>
      </w:r>
      <w:r w:rsidRPr="00BC113A">
        <w:rPr>
          <w:rFonts w:ascii="Times New Roman" w:hAnsi="Times New Roman"/>
          <w:b/>
          <w:i/>
          <w:iCs/>
          <w:sz w:val="24"/>
          <w:szCs w:val="24"/>
        </w:rPr>
        <w:t xml:space="preserve"> семейной культуры </w:t>
      </w:r>
      <w:r w:rsidRPr="00BC113A">
        <w:rPr>
          <w:rFonts w:ascii="Times New Roman" w:hAnsi="Times New Roman"/>
          <w:iCs/>
          <w:sz w:val="24"/>
          <w:szCs w:val="24"/>
        </w:rPr>
        <w:t>―</w:t>
      </w:r>
    </w:p>
    <w:p w14:paraId="449F687A" w14:textId="77777777" w:rsidR="00FA698C" w:rsidRPr="00BC113A" w:rsidRDefault="00FA698C" w:rsidP="00BD5292">
      <w:pPr>
        <w:pStyle w:val="a8"/>
        <w:widowControl w:val="0"/>
        <w:numPr>
          <w:ilvl w:val="0"/>
          <w:numId w:val="4"/>
        </w:numPr>
        <w:shd w:val="clear" w:color="auto" w:fill="FFFFFF" w:themeFill="background1"/>
        <w:overflowPunct w:val="0"/>
        <w:autoSpaceDE w:val="0"/>
        <w:spacing w:after="0" w:line="240" w:lineRule="auto"/>
        <w:jc w:val="both"/>
        <w:rPr>
          <w:rFonts w:ascii="Times New Roman" w:hAnsi="Times New Roman"/>
          <w:sz w:val="24"/>
          <w:szCs w:val="24"/>
        </w:rPr>
      </w:pPr>
      <w:r w:rsidRPr="00BC113A">
        <w:rPr>
          <w:rFonts w:ascii="Times New Roman" w:hAnsi="Times New Roman"/>
          <w:sz w:val="24"/>
          <w:szCs w:val="24"/>
        </w:rPr>
        <w:t>формирование уважительного отношения к родителям, осознанного, заботливого отношения к старшим и младшим;</w:t>
      </w:r>
    </w:p>
    <w:p w14:paraId="3277F8C6" w14:textId="77777777" w:rsidR="00A108E6" w:rsidRPr="005647C0" w:rsidRDefault="00FA698C" w:rsidP="00BD5292">
      <w:pPr>
        <w:pStyle w:val="a8"/>
        <w:widowControl w:val="0"/>
        <w:numPr>
          <w:ilvl w:val="0"/>
          <w:numId w:val="4"/>
        </w:numPr>
        <w:shd w:val="clear" w:color="auto" w:fill="FFFFFF" w:themeFill="background1"/>
        <w:overflowPunct w:val="0"/>
        <w:autoSpaceDE w:val="0"/>
        <w:spacing w:after="0" w:line="240" w:lineRule="auto"/>
        <w:jc w:val="both"/>
        <w:rPr>
          <w:rFonts w:ascii="Times New Roman" w:hAnsi="Times New Roman"/>
          <w:b/>
          <w:sz w:val="24"/>
          <w:szCs w:val="24"/>
        </w:rPr>
      </w:pPr>
      <w:r w:rsidRPr="00BC113A">
        <w:rPr>
          <w:rFonts w:ascii="Times New Roman" w:hAnsi="Times New Roman"/>
          <w:sz w:val="24"/>
          <w:szCs w:val="24"/>
        </w:rPr>
        <w:t xml:space="preserve">формирование положительного отношения к семейным традициям и устоям. </w:t>
      </w:r>
    </w:p>
    <w:p w14:paraId="3F8F7F59"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center"/>
        <w:rPr>
          <w:rFonts w:ascii="Times New Roman" w:hAnsi="Times New Roman" w:cs="Times New Roman"/>
          <w:b/>
          <w:bCs/>
          <w:sz w:val="24"/>
          <w:szCs w:val="24"/>
        </w:rPr>
      </w:pPr>
      <w:r w:rsidRPr="00BC113A">
        <w:rPr>
          <w:rFonts w:ascii="Times New Roman" w:hAnsi="Times New Roman" w:cs="Times New Roman"/>
          <w:sz w:val="24"/>
          <w:szCs w:val="24"/>
        </w:rPr>
        <w:tab/>
      </w:r>
      <w:r w:rsidRPr="00BC113A">
        <w:rPr>
          <w:rFonts w:ascii="Times New Roman" w:hAnsi="Times New Roman" w:cs="Times New Roman"/>
          <w:b/>
          <w:bCs/>
          <w:sz w:val="24"/>
          <w:szCs w:val="24"/>
        </w:rPr>
        <w:t>Основные направления духовно-нравственного развития</w:t>
      </w:r>
    </w:p>
    <w:p w14:paraId="7F1554BE" w14:textId="77777777" w:rsidR="00FA698C" w:rsidRPr="00A108E6" w:rsidRDefault="00FA698C" w:rsidP="00307A1A">
      <w:pPr>
        <w:widowControl w:val="0"/>
        <w:shd w:val="clear" w:color="auto" w:fill="FFFFFF" w:themeFill="background1"/>
        <w:overflowPunct w:val="0"/>
        <w:autoSpaceDE w:val="0"/>
        <w:spacing w:after="0" w:line="240" w:lineRule="auto"/>
        <w:ind w:firstLine="709"/>
        <w:jc w:val="center"/>
        <w:rPr>
          <w:rFonts w:ascii="Times New Roman" w:hAnsi="Times New Roman" w:cs="Times New Roman"/>
          <w:b/>
          <w:sz w:val="24"/>
          <w:szCs w:val="24"/>
        </w:rPr>
      </w:pPr>
      <w:r w:rsidRPr="00BC113A">
        <w:rPr>
          <w:rFonts w:ascii="Times New Roman" w:hAnsi="Times New Roman" w:cs="Times New Roman"/>
          <w:b/>
          <w:bCs/>
          <w:sz w:val="24"/>
          <w:szCs w:val="24"/>
        </w:rPr>
        <w:t xml:space="preserve">обучающихся с умственной отсталостью </w:t>
      </w:r>
      <w:r w:rsidR="00A108E6">
        <w:rPr>
          <w:rFonts w:ascii="Times New Roman" w:hAnsi="Times New Roman" w:cs="Times New Roman"/>
          <w:b/>
          <w:sz w:val="24"/>
          <w:szCs w:val="24"/>
        </w:rPr>
        <w:t>(интеллектуальными нарушениями)</w:t>
      </w:r>
    </w:p>
    <w:p w14:paraId="7060EDF0"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Общие задачи духовно-нравственного развития обу</w:t>
      </w:r>
      <w:r w:rsidRPr="00BC113A">
        <w:rPr>
          <w:rFonts w:ascii="Times New Roman" w:hAnsi="Times New Roman" w:cs="Times New Roman"/>
          <w:sz w:val="24"/>
          <w:szCs w:val="24"/>
        </w:rPr>
        <w:softHyphen/>
        <w:t>ча</w:t>
      </w:r>
      <w:r w:rsidRPr="00BC113A">
        <w:rPr>
          <w:rFonts w:ascii="Times New Roman" w:hAnsi="Times New Roman" w:cs="Times New Roman"/>
          <w:sz w:val="24"/>
          <w:szCs w:val="24"/>
        </w:rPr>
        <w:softHyphen/>
        <w:t>ю</w:t>
      </w:r>
      <w:r w:rsidRPr="00BC113A">
        <w:rPr>
          <w:rFonts w:ascii="Times New Roman" w:hAnsi="Times New Roman" w:cs="Times New Roman"/>
          <w:sz w:val="24"/>
          <w:szCs w:val="24"/>
        </w:rPr>
        <w:softHyphen/>
        <w:t>щи</w:t>
      </w:r>
      <w:r w:rsidRPr="00BC113A">
        <w:rPr>
          <w:rFonts w:ascii="Times New Roman" w:hAnsi="Times New Roman" w:cs="Times New Roman"/>
          <w:sz w:val="24"/>
          <w:szCs w:val="24"/>
        </w:rPr>
        <w:softHyphen/>
        <w:t>х</w:t>
      </w:r>
      <w:r w:rsidRPr="00BC113A">
        <w:rPr>
          <w:rFonts w:ascii="Times New Roman" w:hAnsi="Times New Roman" w:cs="Times New Roman"/>
          <w:sz w:val="24"/>
          <w:szCs w:val="24"/>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BC113A">
        <w:rPr>
          <w:rFonts w:ascii="Times New Roman" w:hAnsi="Times New Roman" w:cs="Times New Roman"/>
          <w:sz w:val="24"/>
          <w:szCs w:val="24"/>
        </w:rPr>
        <w:softHyphen/>
        <w:t>занным с другими, раскрывает одну из существенных сторон духовно-нравственного развития личности гражданина России.</w:t>
      </w:r>
    </w:p>
    <w:p w14:paraId="51950633"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14:paraId="5D1BAFA9"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Организация духовно-нравственного развития обучающихся осуществляется по следующим направлениям:</w:t>
      </w:r>
    </w:p>
    <w:p w14:paraId="0A2EDE22" w14:textId="77777777" w:rsidR="00FA698C" w:rsidRPr="00BC113A" w:rsidRDefault="00350622" w:rsidP="00307A1A">
      <w:pPr>
        <w:widowControl w:val="0"/>
        <w:shd w:val="clear" w:color="auto" w:fill="FFFFFF" w:themeFill="background1"/>
        <w:tabs>
          <w:tab w:val="left" w:pos="1800"/>
        </w:tabs>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A698C" w:rsidRPr="00BC113A">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w:t>
      </w:r>
    </w:p>
    <w:p w14:paraId="430C7BDE" w14:textId="77777777" w:rsidR="00FA698C" w:rsidRPr="00BC113A" w:rsidRDefault="00350622" w:rsidP="00307A1A">
      <w:pPr>
        <w:widowControl w:val="0"/>
        <w:shd w:val="clear" w:color="auto" w:fill="FFFFFF" w:themeFill="background1"/>
        <w:tabs>
          <w:tab w:val="left" w:pos="1800"/>
        </w:tabs>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A698C" w:rsidRPr="00BC113A">
        <w:rPr>
          <w:rFonts w:ascii="Times New Roman" w:hAnsi="Times New Roman" w:cs="Times New Roman"/>
          <w:sz w:val="24"/>
          <w:szCs w:val="24"/>
        </w:rPr>
        <w:t xml:space="preserve">воспитание нравственных чувств, этического сознания и духовно-нравственного поведения. </w:t>
      </w:r>
    </w:p>
    <w:p w14:paraId="50F8D25B" w14:textId="77777777" w:rsidR="00FA698C" w:rsidRPr="00BC113A" w:rsidRDefault="00350622" w:rsidP="00307A1A">
      <w:pPr>
        <w:widowControl w:val="0"/>
        <w:shd w:val="clear" w:color="auto" w:fill="FFFFFF" w:themeFill="background1"/>
        <w:tabs>
          <w:tab w:val="left" w:pos="1800"/>
        </w:tabs>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A698C" w:rsidRPr="00BC113A">
        <w:rPr>
          <w:rFonts w:ascii="Times New Roman" w:hAnsi="Times New Roman" w:cs="Times New Roman"/>
          <w:sz w:val="24"/>
          <w:szCs w:val="24"/>
        </w:rPr>
        <w:t>воспитание трудолюбия, творческого отношения к учению, труду, жизни.</w:t>
      </w:r>
    </w:p>
    <w:p w14:paraId="74AADDAC" w14:textId="77777777" w:rsidR="00FA698C" w:rsidRPr="00BC113A" w:rsidRDefault="00350622" w:rsidP="00307A1A">
      <w:pPr>
        <w:widowControl w:val="0"/>
        <w:shd w:val="clear" w:color="auto" w:fill="FFFFFF" w:themeFill="background1"/>
        <w:tabs>
          <w:tab w:val="left" w:pos="1800"/>
        </w:tabs>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A698C" w:rsidRPr="00BC113A">
        <w:rPr>
          <w:rFonts w:ascii="Times New Roman" w:hAnsi="Times New Roman" w:cs="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14:paraId="5A070FE9"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В основе реализации программы духовно-нравственного развития положен </w:t>
      </w:r>
      <w:r w:rsidRPr="00BC113A">
        <w:rPr>
          <w:rFonts w:ascii="Times New Roman" w:hAnsi="Times New Roman" w:cs="Times New Roman"/>
          <w:b/>
          <w:sz w:val="24"/>
          <w:szCs w:val="24"/>
        </w:rPr>
        <w:t>п</w:t>
      </w:r>
      <w:r w:rsidRPr="00BC113A">
        <w:rPr>
          <w:rFonts w:ascii="Times New Roman" w:hAnsi="Times New Roman" w:cs="Times New Roman"/>
          <w:b/>
          <w:bCs/>
          <w:sz w:val="24"/>
          <w:szCs w:val="24"/>
        </w:rPr>
        <w:t xml:space="preserve">ринцип системно-деятельностной организации воспитания. </w:t>
      </w:r>
      <w:r w:rsidR="00350622">
        <w:rPr>
          <w:rFonts w:ascii="Times New Roman" w:hAnsi="Times New Roman" w:cs="Times New Roman"/>
          <w:bCs/>
          <w:sz w:val="24"/>
          <w:szCs w:val="24"/>
        </w:rPr>
        <w:t>В</w:t>
      </w:r>
      <w:r w:rsidR="00350622">
        <w:rPr>
          <w:rFonts w:ascii="Times New Roman" w:hAnsi="Times New Roman" w:cs="Times New Roman"/>
          <w:sz w:val="24"/>
          <w:szCs w:val="24"/>
        </w:rPr>
        <w:t>оспитание направленно</w:t>
      </w:r>
      <w:r w:rsidRPr="00BC113A">
        <w:rPr>
          <w:rFonts w:ascii="Times New Roman" w:hAnsi="Times New Roman" w:cs="Times New Roman"/>
          <w:sz w:val="24"/>
          <w:szCs w:val="24"/>
        </w:rPr>
        <w:t xml:space="preserve"> на духовно-нравственное</w:t>
      </w:r>
      <w:r w:rsidRPr="00BC113A">
        <w:rPr>
          <w:rFonts w:ascii="Times New Roman" w:hAnsi="Times New Roman" w:cs="Times New Roman"/>
          <w:b/>
          <w:bCs/>
          <w:sz w:val="24"/>
          <w:szCs w:val="24"/>
        </w:rPr>
        <w:t xml:space="preserve"> </w:t>
      </w:r>
      <w:r w:rsidRPr="00BC113A">
        <w:rPr>
          <w:rFonts w:ascii="Times New Roman" w:hAnsi="Times New Roman" w:cs="Times New Roman"/>
          <w:sz w:val="24"/>
          <w:szCs w:val="24"/>
        </w:rPr>
        <w:t>развитие обу</w:t>
      </w:r>
      <w:r w:rsidRPr="00BC113A">
        <w:rPr>
          <w:rFonts w:ascii="Times New Roman" w:hAnsi="Times New Roman" w:cs="Times New Roman"/>
          <w:sz w:val="24"/>
          <w:szCs w:val="24"/>
        </w:rPr>
        <w:softHyphen/>
        <w:t>ча</w:t>
      </w:r>
      <w:r w:rsidRPr="00BC113A">
        <w:rPr>
          <w:rFonts w:ascii="Times New Roman" w:hAnsi="Times New Roman" w:cs="Times New Roman"/>
          <w:sz w:val="24"/>
          <w:szCs w:val="24"/>
        </w:rPr>
        <w:softHyphen/>
        <w:t>ю</w:t>
      </w:r>
      <w:r w:rsidRPr="00BC113A">
        <w:rPr>
          <w:rFonts w:ascii="Times New Roman" w:hAnsi="Times New Roman" w:cs="Times New Roman"/>
          <w:sz w:val="24"/>
          <w:szCs w:val="24"/>
        </w:rPr>
        <w:softHyphen/>
        <w:t>щихся с умственной отсталостью (интеллектуальны</w:t>
      </w:r>
      <w:r w:rsidR="00350622">
        <w:rPr>
          <w:rFonts w:ascii="Times New Roman" w:hAnsi="Times New Roman" w:cs="Times New Roman"/>
          <w:sz w:val="24"/>
          <w:szCs w:val="24"/>
        </w:rPr>
        <w:t>ми нарушениями) и поддерживается</w:t>
      </w:r>
      <w:r w:rsidRPr="00BC113A">
        <w:rPr>
          <w:rFonts w:ascii="Times New Roman" w:hAnsi="Times New Roman" w:cs="Times New Roman"/>
          <w:sz w:val="24"/>
          <w:szCs w:val="24"/>
        </w:rPr>
        <w:t xml:space="preserve"> всем укладом школьной жизни, включает в себя ор</w:t>
      </w:r>
      <w:r w:rsidRPr="00BC113A">
        <w:rPr>
          <w:rFonts w:ascii="Times New Roman" w:hAnsi="Times New Roman" w:cs="Times New Roman"/>
          <w:sz w:val="24"/>
          <w:szCs w:val="24"/>
        </w:rPr>
        <w:softHyphen/>
        <w:t xml:space="preserve">ганизацию учебной, внеучебной, общественно значимой деятельности школьников. </w:t>
      </w:r>
    </w:p>
    <w:p w14:paraId="5BFA445F"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Для обучающихся с умственной отсталостью (интеллектуальными нарушениями) сло</w:t>
      </w:r>
      <w:r w:rsidRPr="00BC113A">
        <w:rPr>
          <w:rFonts w:ascii="Times New Roman" w:hAnsi="Times New Roman" w:cs="Times New Roman"/>
          <w:sz w:val="24"/>
          <w:szCs w:val="24"/>
        </w:rPr>
        <w:softHyphen/>
        <w:t>ва учителя, поступки, ценности и оценки имеют нравственное значение, учащиеся ис</w:t>
      </w:r>
      <w:r w:rsidRPr="00BC113A">
        <w:rPr>
          <w:rFonts w:ascii="Times New Roman" w:hAnsi="Times New Roman" w:cs="Times New Roman"/>
          <w:sz w:val="24"/>
          <w:szCs w:val="24"/>
        </w:rPr>
        <w:softHyphen/>
        <w:t>пы</w:t>
      </w:r>
      <w:r w:rsidRPr="00BC113A">
        <w:rPr>
          <w:rFonts w:ascii="Times New Roman" w:hAnsi="Times New Roman" w:cs="Times New Roman"/>
          <w:sz w:val="24"/>
          <w:szCs w:val="24"/>
        </w:rPr>
        <w:softHyphen/>
        <w:t>тывают большое доверие к учителю. Именно педагог не только словами, но и всем сво</w:t>
      </w:r>
      <w:r w:rsidRPr="00BC113A">
        <w:rPr>
          <w:rFonts w:ascii="Times New Roman" w:hAnsi="Times New Roman" w:cs="Times New Roman"/>
          <w:sz w:val="24"/>
          <w:szCs w:val="24"/>
        </w:rPr>
        <w:softHyphen/>
        <w:t>им поведением, своей личностью формирует устойчивые представления ребёнка о спра</w:t>
      </w:r>
      <w:r w:rsidRPr="00BC113A">
        <w:rPr>
          <w:rFonts w:ascii="Times New Roman" w:hAnsi="Times New Roman" w:cs="Times New Roman"/>
          <w:sz w:val="24"/>
          <w:szCs w:val="24"/>
        </w:rPr>
        <w:softHyphen/>
        <w:t>ве</w:t>
      </w:r>
      <w:r w:rsidRPr="00BC113A">
        <w:rPr>
          <w:rFonts w:ascii="Times New Roman" w:hAnsi="Times New Roman" w:cs="Times New Roman"/>
          <w:sz w:val="24"/>
          <w:szCs w:val="24"/>
        </w:rPr>
        <w:softHyphen/>
        <w:t>д</w:t>
      </w:r>
      <w:r w:rsidRPr="00BC113A">
        <w:rPr>
          <w:rFonts w:ascii="Times New Roman" w:hAnsi="Times New Roman" w:cs="Times New Roman"/>
          <w:sz w:val="24"/>
          <w:szCs w:val="24"/>
        </w:rPr>
        <w:softHyphen/>
        <w:t>ли</w:t>
      </w:r>
      <w:r w:rsidRPr="00BC113A">
        <w:rPr>
          <w:rFonts w:ascii="Times New Roman" w:hAnsi="Times New Roman" w:cs="Times New Roman"/>
          <w:sz w:val="24"/>
          <w:szCs w:val="24"/>
        </w:rPr>
        <w:softHyphen/>
        <w:t>вости, человечности, нравственности, об отношениях между людьми. Характер отно</w:t>
      </w:r>
      <w:r w:rsidRPr="00BC113A">
        <w:rPr>
          <w:rFonts w:ascii="Times New Roman" w:hAnsi="Times New Roman" w:cs="Times New Roman"/>
          <w:sz w:val="24"/>
          <w:szCs w:val="24"/>
        </w:rPr>
        <w:softHyphen/>
        <w:t>ше</w:t>
      </w:r>
      <w:r w:rsidRPr="00BC113A">
        <w:rPr>
          <w:rFonts w:ascii="Times New Roman" w:hAnsi="Times New Roman" w:cs="Times New Roman"/>
          <w:sz w:val="24"/>
          <w:szCs w:val="24"/>
        </w:rPr>
        <w:softHyphen/>
        <w:t>ний между педагогом и детьми во многом определяет качество духовно-нравственного раз</w:t>
      </w:r>
      <w:r w:rsidRPr="00BC113A">
        <w:rPr>
          <w:rFonts w:ascii="Times New Roman" w:hAnsi="Times New Roman" w:cs="Times New Roman"/>
          <w:sz w:val="24"/>
          <w:szCs w:val="24"/>
        </w:rPr>
        <w:softHyphen/>
        <w:t>вития детей.</w:t>
      </w:r>
    </w:p>
    <w:p w14:paraId="2B1DCB7A"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Родители (законные представители), так же как и педагог, подают ребён</w:t>
      </w:r>
      <w:r w:rsidRPr="00BC113A">
        <w:rPr>
          <w:rFonts w:ascii="Times New Roman" w:hAnsi="Times New Roman" w:cs="Times New Roman"/>
          <w:sz w:val="24"/>
          <w:szCs w:val="24"/>
        </w:rPr>
        <w:softHyphen/>
        <w:t>ку первый при</w:t>
      </w:r>
      <w:r w:rsidRPr="00BC113A">
        <w:rPr>
          <w:rFonts w:ascii="Times New Roman" w:hAnsi="Times New Roman" w:cs="Times New Roman"/>
          <w:sz w:val="24"/>
          <w:szCs w:val="24"/>
        </w:rPr>
        <w:softHyphen/>
        <w:t>мер нравственности. Пример окружающих имеет огромное зна</w:t>
      </w:r>
      <w:r w:rsidRPr="00BC113A">
        <w:rPr>
          <w:rFonts w:ascii="Times New Roman" w:hAnsi="Times New Roman" w:cs="Times New Roman"/>
          <w:sz w:val="24"/>
          <w:szCs w:val="24"/>
        </w:rPr>
        <w:softHyphen/>
        <w:t>чение в нравственном ра</w:t>
      </w:r>
      <w:r w:rsidRPr="00BC113A">
        <w:rPr>
          <w:rFonts w:ascii="Times New Roman" w:hAnsi="Times New Roman" w:cs="Times New Roman"/>
          <w:sz w:val="24"/>
          <w:szCs w:val="24"/>
        </w:rPr>
        <w:softHyphen/>
        <w:t>звитии личности обучающегося с умственной отсталостью (интеллектуальными на</w:t>
      </w:r>
      <w:r w:rsidRPr="00BC113A">
        <w:rPr>
          <w:rFonts w:ascii="Times New Roman" w:hAnsi="Times New Roman" w:cs="Times New Roman"/>
          <w:sz w:val="24"/>
          <w:szCs w:val="24"/>
        </w:rPr>
        <w:softHyphen/>
        <w:t>ру</w:t>
      </w:r>
      <w:r w:rsidRPr="00BC113A">
        <w:rPr>
          <w:rFonts w:ascii="Times New Roman" w:hAnsi="Times New Roman" w:cs="Times New Roman"/>
          <w:sz w:val="24"/>
          <w:szCs w:val="24"/>
        </w:rPr>
        <w:softHyphen/>
        <w:t>ше</w:t>
      </w:r>
      <w:r w:rsidRPr="00BC113A">
        <w:rPr>
          <w:rFonts w:ascii="Times New Roman" w:hAnsi="Times New Roman" w:cs="Times New Roman"/>
          <w:sz w:val="24"/>
          <w:szCs w:val="24"/>
        </w:rPr>
        <w:softHyphen/>
        <w:t>ниями).</w:t>
      </w:r>
    </w:p>
    <w:p w14:paraId="3113CE6E" w14:textId="77777777" w:rsidR="007E05EE"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Наполнение всего уклада жизни обучающихся обеспечивается также мно</w:t>
      </w:r>
      <w:r w:rsidRPr="00BC113A">
        <w:rPr>
          <w:rFonts w:ascii="Times New Roman" w:hAnsi="Times New Roman" w:cs="Times New Roman"/>
          <w:sz w:val="24"/>
          <w:szCs w:val="24"/>
        </w:rPr>
        <w:softHyphen/>
        <w:t>же</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w:t>
      </w:r>
      <w:r w:rsidRPr="00BC113A">
        <w:rPr>
          <w:rFonts w:ascii="Times New Roman" w:hAnsi="Times New Roman" w:cs="Times New Roman"/>
          <w:sz w:val="24"/>
          <w:szCs w:val="24"/>
        </w:rPr>
        <w:softHyphen/>
        <w:t>вом при</w:t>
      </w:r>
      <w:r w:rsidRPr="00BC113A">
        <w:rPr>
          <w:rFonts w:ascii="Times New Roman" w:hAnsi="Times New Roman" w:cs="Times New Roman"/>
          <w:sz w:val="24"/>
          <w:szCs w:val="24"/>
        </w:rPr>
        <w:softHyphen/>
        <w:t>меров духовно-нравственного поведения, которые широко пред</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та</w:t>
      </w:r>
      <w:r w:rsidRPr="00BC113A">
        <w:rPr>
          <w:rFonts w:ascii="Times New Roman" w:hAnsi="Times New Roman" w:cs="Times New Roman"/>
          <w:sz w:val="24"/>
          <w:szCs w:val="24"/>
        </w:rPr>
        <w:softHyphen/>
        <w:t>в</w:t>
      </w:r>
      <w:r w:rsidRPr="00BC113A">
        <w:rPr>
          <w:rFonts w:ascii="Times New Roman" w:hAnsi="Times New Roman" w:cs="Times New Roman"/>
          <w:sz w:val="24"/>
          <w:szCs w:val="24"/>
        </w:rPr>
        <w:softHyphen/>
        <w:t>лены в оте</w:t>
      </w:r>
      <w:r w:rsidRPr="00BC113A">
        <w:rPr>
          <w:rFonts w:ascii="Times New Roman" w:hAnsi="Times New Roman" w:cs="Times New Roman"/>
          <w:sz w:val="24"/>
          <w:szCs w:val="24"/>
        </w:rPr>
        <w:softHyphen/>
        <w:t>че</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w:t>
      </w:r>
      <w:r w:rsidRPr="00BC113A">
        <w:rPr>
          <w:rFonts w:ascii="Times New Roman" w:hAnsi="Times New Roman" w:cs="Times New Roman"/>
          <w:sz w:val="24"/>
          <w:szCs w:val="24"/>
        </w:rPr>
        <w:softHyphen/>
        <w:t>ве</w:t>
      </w:r>
      <w:r w:rsidRPr="00BC113A">
        <w:rPr>
          <w:rFonts w:ascii="Times New Roman" w:hAnsi="Times New Roman" w:cs="Times New Roman"/>
          <w:sz w:val="24"/>
          <w:szCs w:val="24"/>
        </w:rPr>
        <w:softHyphen/>
        <w:t>н</w:t>
      </w:r>
      <w:r w:rsidRPr="00BC113A">
        <w:rPr>
          <w:rFonts w:ascii="Times New Roman" w:hAnsi="Times New Roman" w:cs="Times New Roman"/>
          <w:sz w:val="24"/>
          <w:szCs w:val="24"/>
        </w:rPr>
        <w:softHyphen/>
        <w:t>ной и мировой истории, истории и культуре традиционных ре</w:t>
      </w:r>
      <w:r w:rsidRPr="00BC113A">
        <w:rPr>
          <w:rFonts w:ascii="Times New Roman" w:hAnsi="Times New Roman" w:cs="Times New Roman"/>
          <w:sz w:val="24"/>
          <w:szCs w:val="24"/>
        </w:rPr>
        <w:softHyphen/>
        <w:t>ли</w:t>
      </w:r>
      <w:r w:rsidRPr="00BC113A">
        <w:rPr>
          <w:rFonts w:ascii="Times New Roman" w:hAnsi="Times New Roman" w:cs="Times New Roman"/>
          <w:sz w:val="24"/>
          <w:szCs w:val="24"/>
        </w:rPr>
        <w:softHyphen/>
        <w:t>гий, истории и духовно-нра</w:t>
      </w:r>
      <w:r w:rsidRPr="00BC113A">
        <w:rPr>
          <w:rFonts w:ascii="Times New Roman" w:hAnsi="Times New Roman" w:cs="Times New Roman"/>
          <w:sz w:val="24"/>
          <w:szCs w:val="24"/>
        </w:rPr>
        <w:softHyphen/>
        <w:t>вственной культуре народов Российской Фе</w:t>
      </w:r>
      <w:r w:rsidRPr="00BC113A">
        <w:rPr>
          <w:rFonts w:ascii="Times New Roman" w:hAnsi="Times New Roman" w:cs="Times New Roman"/>
          <w:sz w:val="24"/>
          <w:szCs w:val="24"/>
        </w:rPr>
        <w:softHyphen/>
        <w:t>де</w:t>
      </w:r>
      <w:r w:rsidRPr="00BC113A">
        <w:rPr>
          <w:rFonts w:ascii="Times New Roman" w:hAnsi="Times New Roman" w:cs="Times New Roman"/>
          <w:sz w:val="24"/>
          <w:szCs w:val="24"/>
        </w:rPr>
        <w:softHyphen/>
        <w:t>ра</w:t>
      </w:r>
      <w:r w:rsidRPr="00BC113A">
        <w:rPr>
          <w:rFonts w:ascii="Times New Roman" w:hAnsi="Times New Roman" w:cs="Times New Roman"/>
          <w:sz w:val="24"/>
          <w:szCs w:val="24"/>
        </w:rPr>
        <w:softHyphen/>
        <w:t>ции, литературе и различных видах ис</w:t>
      </w:r>
      <w:r w:rsidRPr="00BC113A">
        <w:rPr>
          <w:rFonts w:ascii="Times New Roman" w:hAnsi="Times New Roman" w:cs="Times New Roman"/>
          <w:sz w:val="24"/>
          <w:szCs w:val="24"/>
        </w:rPr>
        <w:softHyphen/>
        <w:t>ку</w:t>
      </w:r>
      <w:r w:rsidRPr="00BC113A">
        <w:rPr>
          <w:rFonts w:ascii="Times New Roman" w:hAnsi="Times New Roman" w:cs="Times New Roman"/>
          <w:sz w:val="24"/>
          <w:szCs w:val="24"/>
        </w:rPr>
        <w:softHyphen/>
        <w:t>сства, сказках, легендах и ми</w:t>
      </w:r>
      <w:r w:rsidRPr="00BC113A">
        <w:rPr>
          <w:rFonts w:ascii="Times New Roman" w:hAnsi="Times New Roman" w:cs="Times New Roman"/>
          <w:sz w:val="24"/>
          <w:szCs w:val="24"/>
        </w:rPr>
        <w:softHyphen/>
        <w:t xml:space="preserve">фах. </w:t>
      </w:r>
    </w:p>
    <w:p w14:paraId="5FE313E5" w14:textId="0BE0318C" w:rsidR="00FA698C" w:rsidRPr="007E05EE"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Нравственное развитие обучающихся с умственной отсталостью (интел</w:t>
      </w:r>
      <w:r w:rsidRPr="00BC113A">
        <w:rPr>
          <w:rFonts w:ascii="Times New Roman" w:hAnsi="Times New Roman" w:cs="Times New Roman"/>
          <w:sz w:val="24"/>
          <w:szCs w:val="24"/>
        </w:rPr>
        <w:softHyphen/>
        <w:t>лек</w:t>
      </w:r>
      <w:r w:rsidRPr="00BC113A">
        <w:rPr>
          <w:rFonts w:ascii="Times New Roman" w:hAnsi="Times New Roman" w:cs="Times New Roman"/>
          <w:sz w:val="24"/>
          <w:szCs w:val="24"/>
        </w:rPr>
        <w:softHyphen/>
        <w:t>ту</w:t>
      </w:r>
      <w:r w:rsidRPr="00BC113A">
        <w:rPr>
          <w:rFonts w:ascii="Times New Roman" w:hAnsi="Times New Roman" w:cs="Times New Roman"/>
          <w:sz w:val="24"/>
          <w:szCs w:val="24"/>
        </w:rPr>
        <w:softHyphen/>
        <w:t>аль</w:t>
      </w:r>
      <w:r w:rsidRPr="00BC113A">
        <w:rPr>
          <w:rFonts w:ascii="Times New Roman" w:hAnsi="Times New Roman" w:cs="Times New Roman"/>
          <w:sz w:val="24"/>
          <w:szCs w:val="24"/>
        </w:rPr>
        <w:softHyphen/>
        <w:t>ны</w:t>
      </w:r>
      <w:r w:rsidRPr="00BC113A">
        <w:rPr>
          <w:rFonts w:ascii="Times New Roman" w:hAnsi="Times New Roman" w:cs="Times New Roman"/>
          <w:sz w:val="24"/>
          <w:szCs w:val="24"/>
        </w:rPr>
        <w:softHyphen/>
        <w:t xml:space="preserve">ми </w:t>
      </w:r>
      <w:r w:rsidRPr="00BC113A">
        <w:rPr>
          <w:rFonts w:ascii="Times New Roman" w:hAnsi="Times New Roman" w:cs="Times New Roman"/>
          <w:sz w:val="24"/>
          <w:szCs w:val="24"/>
        </w:rPr>
        <w:lastRenderedPageBreak/>
        <w:t>нарушениями) лежит в ос</w:t>
      </w:r>
      <w:r w:rsidRPr="00BC113A">
        <w:rPr>
          <w:rFonts w:ascii="Times New Roman" w:hAnsi="Times New Roman" w:cs="Times New Roman"/>
          <w:sz w:val="24"/>
          <w:szCs w:val="24"/>
        </w:rPr>
        <w:softHyphen/>
        <w:t>но</w:t>
      </w:r>
      <w:r w:rsidRPr="00BC113A">
        <w:rPr>
          <w:rFonts w:ascii="Times New Roman" w:hAnsi="Times New Roman" w:cs="Times New Roman"/>
          <w:sz w:val="24"/>
          <w:szCs w:val="24"/>
        </w:rPr>
        <w:softHyphen/>
        <w:t>ве их «вра</w:t>
      </w:r>
      <w:r w:rsidRPr="00BC113A">
        <w:rPr>
          <w:rFonts w:ascii="Times New Roman" w:hAnsi="Times New Roman" w:cs="Times New Roman"/>
          <w:sz w:val="24"/>
          <w:szCs w:val="24"/>
        </w:rPr>
        <w:softHyphen/>
        <w:t>стания в человеческую культуру», подлинной со</w:t>
      </w:r>
      <w:r w:rsidRPr="00BC113A">
        <w:rPr>
          <w:rFonts w:ascii="Times New Roman" w:hAnsi="Times New Roman" w:cs="Times New Roman"/>
          <w:sz w:val="24"/>
          <w:szCs w:val="24"/>
        </w:rPr>
        <w:softHyphen/>
        <w:t>ци</w:t>
      </w:r>
      <w:r w:rsidRPr="00BC113A">
        <w:rPr>
          <w:rFonts w:ascii="Times New Roman" w:hAnsi="Times New Roman" w:cs="Times New Roman"/>
          <w:sz w:val="24"/>
          <w:szCs w:val="24"/>
        </w:rPr>
        <w:softHyphen/>
        <w:t>ализации и ин</w:t>
      </w:r>
      <w:r w:rsidRPr="00BC113A">
        <w:rPr>
          <w:rFonts w:ascii="Times New Roman" w:hAnsi="Times New Roman" w:cs="Times New Roman"/>
          <w:sz w:val="24"/>
          <w:szCs w:val="24"/>
        </w:rPr>
        <w:softHyphen/>
        <w:t>теграции в общество, при</w:t>
      </w:r>
      <w:r w:rsidRPr="00BC113A">
        <w:rPr>
          <w:rFonts w:ascii="Times New Roman" w:hAnsi="Times New Roman" w:cs="Times New Roman"/>
          <w:sz w:val="24"/>
          <w:szCs w:val="24"/>
        </w:rPr>
        <w:softHyphen/>
        <w:t>звано способствовать преодолению изоляц</w:t>
      </w:r>
      <w:r w:rsidR="007E05EE">
        <w:rPr>
          <w:rFonts w:ascii="Times New Roman" w:hAnsi="Times New Roman" w:cs="Times New Roman"/>
          <w:sz w:val="24"/>
          <w:szCs w:val="24"/>
        </w:rPr>
        <w:t>ии про</w:t>
      </w:r>
      <w:r w:rsidR="007E05EE">
        <w:rPr>
          <w:rFonts w:ascii="Times New Roman" w:hAnsi="Times New Roman" w:cs="Times New Roman"/>
          <w:sz w:val="24"/>
          <w:szCs w:val="24"/>
        </w:rPr>
        <w:softHyphen/>
        <w:t xml:space="preserve">блемного детства. </w:t>
      </w:r>
      <w:r w:rsidR="00CB4B03" w:rsidRPr="00CB4B03">
        <w:rPr>
          <w:rFonts w:ascii="Times New Roman" w:hAnsi="Times New Roman" w:cs="Times New Roman"/>
          <w:sz w:val="24"/>
          <w:szCs w:val="24"/>
        </w:rPr>
        <w:t>МОУ «</w:t>
      </w:r>
      <w:proofErr w:type="spellStart"/>
      <w:r w:rsidR="00CB4B03" w:rsidRPr="00CB4B03">
        <w:rPr>
          <w:rFonts w:ascii="Times New Roman" w:hAnsi="Times New Roman" w:cs="Times New Roman"/>
          <w:sz w:val="24"/>
          <w:szCs w:val="24"/>
        </w:rPr>
        <w:t>Атемарская</w:t>
      </w:r>
      <w:proofErr w:type="spellEnd"/>
      <w:r w:rsidR="00CB4B03" w:rsidRPr="00CB4B03">
        <w:rPr>
          <w:rFonts w:ascii="Times New Roman" w:hAnsi="Times New Roman" w:cs="Times New Roman"/>
          <w:sz w:val="24"/>
          <w:szCs w:val="24"/>
        </w:rPr>
        <w:t xml:space="preserve"> СОШ»</w:t>
      </w:r>
      <w:r w:rsidR="00CB4B03">
        <w:rPr>
          <w:rFonts w:ascii="Times New Roman" w:hAnsi="Times New Roman" w:cs="Times New Roman"/>
          <w:sz w:val="24"/>
          <w:szCs w:val="24"/>
        </w:rPr>
        <w:t xml:space="preserve"> </w:t>
      </w:r>
      <w:r w:rsidR="007E05EE">
        <w:rPr>
          <w:rFonts w:ascii="Times New Roman" w:hAnsi="Times New Roman" w:cs="Times New Roman"/>
          <w:sz w:val="24"/>
          <w:szCs w:val="24"/>
        </w:rPr>
        <w:t>стимулирует</w:t>
      </w:r>
      <w:r w:rsidRPr="00BC113A">
        <w:rPr>
          <w:rFonts w:ascii="Times New Roman" w:hAnsi="Times New Roman" w:cs="Times New Roman"/>
          <w:sz w:val="24"/>
          <w:szCs w:val="24"/>
        </w:rPr>
        <w:t xml:space="preserve"> стре</w:t>
      </w:r>
      <w:r w:rsidRPr="00BC113A">
        <w:rPr>
          <w:rFonts w:ascii="Times New Roman" w:hAnsi="Times New Roman" w:cs="Times New Roman"/>
          <w:sz w:val="24"/>
          <w:szCs w:val="24"/>
        </w:rPr>
        <w:softHyphen/>
        <w:t>мление ре</w:t>
      </w:r>
      <w:r w:rsidRPr="00BC113A">
        <w:rPr>
          <w:rFonts w:ascii="Times New Roman" w:hAnsi="Times New Roman" w:cs="Times New Roman"/>
          <w:sz w:val="24"/>
          <w:szCs w:val="24"/>
        </w:rPr>
        <w:softHyphen/>
        <w:t>бён</w:t>
      </w:r>
      <w:r w:rsidRPr="00BC113A">
        <w:rPr>
          <w:rFonts w:ascii="Times New Roman" w:hAnsi="Times New Roman" w:cs="Times New Roman"/>
          <w:sz w:val="24"/>
          <w:szCs w:val="24"/>
        </w:rPr>
        <w:softHyphen/>
        <w:t>ка включиться в посильное решение про</w:t>
      </w:r>
      <w:r w:rsidRPr="00BC113A">
        <w:rPr>
          <w:rFonts w:ascii="Times New Roman" w:hAnsi="Times New Roman" w:cs="Times New Roman"/>
          <w:sz w:val="24"/>
          <w:szCs w:val="24"/>
        </w:rPr>
        <w:softHyphen/>
        <w:t>блем школьного кол</w:t>
      </w:r>
      <w:r w:rsidRPr="00BC113A">
        <w:rPr>
          <w:rFonts w:ascii="Times New Roman" w:hAnsi="Times New Roman" w:cs="Times New Roman"/>
          <w:sz w:val="24"/>
          <w:szCs w:val="24"/>
        </w:rPr>
        <w:softHyphen/>
        <w:t>лектива, своей семьи, села, го</w:t>
      </w:r>
      <w:r w:rsidRPr="00BC113A">
        <w:rPr>
          <w:rFonts w:ascii="Times New Roman" w:hAnsi="Times New Roman" w:cs="Times New Roman"/>
          <w:sz w:val="24"/>
          <w:szCs w:val="24"/>
        </w:rPr>
        <w:softHyphen/>
        <w:t>рода, микрорайона, участвовать в со</w:t>
      </w:r>
      <w:r w:rsidRPr="00BC113A">
        <w:rPr>
          <w:rFonts w:ascii="Times New Roman" w:hAnsi="Times New Roman" w:cs="Times New Roman"/>
          <w:sz w:val="24"/>
          <w:szCs w:val="24"/>
        </w:rPr>
        <w:softHyphen/>
        <w:t>в</w:t>
      </w:r>
      <w:r w:rsidRPr="00BC113A">
        <w:rPr>
          <w:rFonts w:ascii="Times New Roman" w:hAnsi="Times New Roman" w:cs="Times New Roman"/>
          <w:sz w:val="24"/>
          <w:szCs w:val="24"/>
        </w:rPr>
        <w:softHyphen/>
        <w:t>мес</w:t>
      </w:r>
      <w:r w:rsidRPr="00BC113A">
        <w:rPr>
          <w:rFonts w:ascii="Times New Roman" w:hAnsi="Times New Roman" w:cs="Times New Roman"/>
          <w:sz w:val="24"/>
          <w:szCs w:val="24"/>
        </w:rPr>
        <w:softHyphen/>
        <w:t>т</w:t>
      </w:r>
      <w:r w:rsidRPr="00BC113A">
        <w:rPr>
          <w:rFonts w:ascii="Times New Roman" w:hAnsi="Times New Roman" w:cs="Times New Roman"/>
          <w:sz w:val="24"/>
          <w:szCs w:val="24"/>
        </w:rPr>
        <w:softHyphen/>
        <w:t>ной общественно полезной</w:t>
      </w:r>
      <w:r w:rsidR="007E05EE">
        <w:rPr>
          <w:rFonts w:ascii="Times New Roman" w:hAnsi="Times New Roman" w:cs="Times New Roman"/>
          <w:sz w:val="24"/>
          <w:szCs w:val="24"/>
        </w:rPr>
        <w:t xml:space="preserve"> деятельности детей и взрослых.</w:t>
      </w:r>
    </w:p>
    <w:p w14:paraId="257F3267" w14:textId="77777777" w:rsidR="00FA698C" w:rsidRPr="00BC113A" w:rsidRDefault="00FA698C" w:rsidP="00307A1A">
      <w:pPr>
        <w:widowControl w:val="0"/>
        <w:shd w:val="clear" w:color="auto" w:fill="FFFFFF" w:themeFill="background1"/>
        <w:overflowPunct w:val="0"/>
        <w:autoSpaceDE w:val="0"/>
        <w:spacing w:after="0" w:line="240" w:lineRule="auto"/>
        <w:jc w:val="center"/>
        <w:rPr>
          <w:rFonts w:ascii="Times New Roman" w:hAnsi="Times New Roman" w:cs="Times New Roman"/>
          <w:b/>
          <w:bCs/>
          <w:i/>
          <w:iCs/>
          <w:sz w:val="24"/>
          <w:szCs w:val="24"/>
        </w:rPr>
      </w:pPr>
      <w:r w:rsidRPr="00BC113A">
        <w:rPr>
          <w:rFonts w:ascii="Times New Roman" w:hAnsi="Times New Roman" w:cs="Times New Roman"/>
          <w:b/>
          <w:bCs/>
          <w:i/>
          <w:iCs/>
          <w:sz w:val="24"/>
          <w:szCs w:val="24"/>
        </w:rPr>
        <w:t>Воспитание гражданственности, патриотизма, уважения</w:t>
      </w:r>
    </w:p>
    <w:p w14:paraId="1BBD56B6" w14:textId="77777777" w:rsidR="00FA698C" w:rsidRPr="00BC113A" w:rsidRDefault="00FA698C" w:rsidP="00307A1A">
      <w:pPr>
        <w:widowControl w:val="0"/>
        <w:shd w:val="clear" w:color="auto" w:fill="FFFFFF" w:themeFill="background1"/>
        <w:overflowPunct w:val="0"/>
        <w:autoSpaceDE w:val="0"/>
        <w:spacing w:after="0" w:line="240" w:lineRule="auto"/>
        <w:jc w:val="center"/>
        <w:rPr>
          <w:rFonts w:ascii="Times New Roman" w:hAnsi="Times New Roman" w:cs="Times New Roman"/>
          <w:b/>
          <w:iCs/>
          <w:sz w:val="24"/>
          <w:szCs w:val="24"/>
        </w:rPr>
      </w:pPr>
      <w:r w:rsidRPr="00BC113A">
        <w:rPr>
          <w:rFonts w:ascii="Times New Roman" w:hAnsi="Times New Roman" w:cs="Times New Roman"/>
          <w:b/>
          <w:bCs/>
          <w:i/>
          <w:iCs/>
          <w:sz w:val="24"/>
          <w:szCs w:val="24"/>
        </w:rPr>
        <w:t>к правам, свободам и обязанностям человека ―</w:t>
      </w:r>
    </w:p>
    <w:p w14:paraId="49B44DEC" w14:textId="77777777" w:rsidR="00FA698C" w:rsidRPr="00BC113A" w:rsidRDefault="00FA698C" w:rsidP="00307A1A">
      <w:pPr>
        <w:widowControl w:val="0"/>
        <w:shd w:val="clear" w:color="auto" w:fill="FFFFFF" w:themeFill="background1"/>
        <w:autoSpaceDE w:val="0"/>
        <w:spacing w:after="0" w:line="240" w:lineRule="auto"/>
        <w:ind w:firstLine="709"/>
        <w:jc w:val="center"/>
        <w:rPr>
          <w:rFonts w:ascii="Times New Roman" w:hAnsi="Times New Roman" w:cs="Times New Roman"/>
          <w:sz w:val="24"/>
          <w:szCs w:val="24"/>
        </w:rPr>
      </w:pPr>
      <w:r w:rsidRPr="00BC113A">
        <w:rPr>
          <w:rFonts w:ascii="Times New Roman" w:hAnsi="Times New Roman" w:cs="Times New Roman"/>
          <w:b/>
          <w:iCs/>
          <w:sz w:val="24"/>
          <w:szCs w:val="24"/>
        </w:rPr>
        <w:t xml:space="preserve"> </w:t>
      </w:r>
      <w:r w:rsidRPr="00BC113A">
        <w:rPr>
          <w:rFonts w:ascii="Times New Roman" w:hAnsi="Times New Roman" w:cs="Times New Roman"/>
          <w:b/>
          <w:iCs/>
          <w:sz w:val="24"/>
          <w:szCs w:val="24"/>
          <w:lang w:val="en-US"/>
        </w:rPr>
        <w:t>I</w:t>
      </w:r>
      <w:r w:rsidRPr="00BC113A">
        <w:rPr>
          <w:rFonts w:ascii="Times New Roman" w:hAnsi="Times New Roman" w:cs="Times New Roman"/>
          <w:b/>
          <w:iCs/>
          <w:sz w:val="24"/>
          <w:szCs w:val="24"/>
        </w:rPr>
        <w:t xml:space="preserve"> -</w:t>
      </w:r>
      <w:r w:rsidRPr="00BC113A">
        <w:rPr>
          <w:rFonts w:ascii="Times New Roman" w:hAnsi="Times New Roman" w:cs="Times New Roman"/>
          <w:b/>
          <w:iCs/>
          <w:sz w:val="24"/>
          <w:szCs w:val="24"/>
          <w:lang w:val="en-US"/>
        </w:rPr>
        <w:t>IV</w:t>
      </w:r>
      <w:r w:rsidRPr="00BC113A">
        <w:rPr>
          <w:rFonts w:ascii="Times New Roman" w:hAnsi="Times New Roman" w:cs="Times New Roman"/>
          <w:b/>
          <w:iCs/>
          <w:sz w:val="24"/>
          <w:szCs w:val="24"/>
        </w:rPr>
        <w:t xml:space="preserve"> классы:</w:t>
      </w:r>
    </w:p>
    <w:p w14:paraId="251E2D5A"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 любовь к близким, к своей школе, своему селу, городу, народу, России; </w:t>
      </w:r>
    </w:p>
    <w:p w14:paraId="11BEAEA3"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элементарные представления о своей «малой» Родине, ее людях, о ближайшем окружении и о себе;</w:t>
      </w:r>
    </w:p>
    <w:p w14:paraId="5B3E6DFE"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 стремление активно участвовать в делах класса, школы, семьи, своего села, города; </w:t>
      </w:r>
    </w:p>
    <w:p w14:paraId="050E8DC2"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 уважение к защитникам Родины; </w:t>
      </w:r>
    </w:p>
    <w:p w14:paraId="1A60EED8"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 положительное отношение к своему национальному языку и культуре; </w:t>
      </w:r>
    </w:p>
    <w:p w14:paraId="13B7A41F"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 элементарные представления о национальных героях и важнейших событиях истории России и её народов; </w:t>
      </w:r>
    </w:p>
    <w:p w14:paraId="071FEFF7"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 умение отвечать за свои поступки; </w:t>
      </w:r>
    </w:p>
    <w:p w14:paraId="6F457AC5"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 негативное отношение к нарушениям порядка в классе, дома, на улице, к невыполнению человеком своих обязанностей. </w:t>
      </w:r>
    </w:p>
    <w:p w14:paraId="5783BF91" w14:textId="77777777" w:rsidR="002F2293" w:rsidRPr="007E05EE"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b/>
          <w:sz w:val="24"/>
          <w:szCs w:val="24"/>
        </w:rPr>
      </w:pPr>
      <w:r w:rsidRPr="00BC113A">
        <w:rPr>
          <w:rFonts w:ascii="Times New Roman" w:hAnsi="Times New Roman" w:cs="Times New Roman"/>
          <w:sz w:val="24"/>
          <w:szCs w:val="24"/>
        </w:rP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14:paraId="7458FC02" w14:textId="77777777" w:rsidR="00FA698C" w:rsidRPr="00BC113A" w:rsidRDefault="00FA698C" w:rsidP="00307A1A">
      <w:pPr>
        <w:widowControl w:val="0"/>
        <w:shd w:val="clear" w:color="auto" w:fill="FFFFFF" w:themeFill="background1"/>
        <w:overflowPunct w:val="0"/>
        <w:autoSpaceDE w:val="0"/>
        <w:spacing w:after="0" w:line="240" w:lineRule="auto"/>
        <w:jc w:val="center"/>
        <w:rPr>
          <w:rFonts w:ascii="Times New Roman" w:hAnsi="Times New Roman" w:cs="Times New Roman"/>
          <w:b/>
          <w:iCs/>
          <w:sz w:val="24"/>
          <w:szCs w:val="24"/>
        </w:rPr>
      </w:pPr>
      <w:r w:rsidRPr="00BC113A">
        <w:rPr>
          <w:rFonts w:ascii="Times New Roman" w:hAnsi="Times New Roman" w:cs="Times New Roman"/>
          <w:b/>
          <w:bCs/>
          <w:i/>
          <w:iCs/>
          <w:sz w:val="24"/>
          <w:szCs w:val="24"/>
        </w:rPr>
        <w:t>Воспитание нравственных чувств и этического сознания ―</w:t>
      </w:r>
    </w:p>
    <w:p w14:paraId="14C8CCDE" w14:textId="77777777" w:rsidR="00FA698C" w:rsidRPr="00BC113A" w:rsidRDefault="002F2293" w:rsidP="00307A1A">
      <w:pPr>
        <w:widowControl w:val="0"/>
        <w:shd w:val="clear" w:color="auto" w:fill="FFFFFF" w:themeFill="background1"/>
        <w:autoSpaceDE w:val="0"/>
        <w:spacing w:after="0" w:line="240" w:lineRule="auto"/>
        <w:ind w:firstLine="709"/>
        <w:jc w:val="center"/>
        <w:rPr>
          <w:rFonts w:ascii="Times New Roman" w:hAnsi="Times New Roman" w:cs="Times New Roman"/>
          <w:sz w:val="24"/>
          <w:szCs w:val="24"/>
        </w:rPr>
      </w:pPr>
      <w:r w:rsidRPr="00BC113A">
        <w:rPr>
          <w:rFonts w:ascii="Times New Roman" w:hAnsi="Times New Roman" w:cs="Times New Roman"/>
          <w:b/>
          <w:iCs/>
          <w:sz w:val="24"/>
          <w:szCs w:val="24"/>
        </w:rPr>
        <w:t xml:space="preserve"> 1</w:t>
      </w:r>
      <w:r w:rsidR="00FA698C" w:rsidRPr="00BC113A">
        <w:rPr>
          <w:rFonts w:ascii="Times New Roman" w:hAnsi="Times New Roman" w:cs="Times New Roman"/>
          <w:b/>
          <w:iCs/>
          <w:sz w:val="24"/>
          <w:szCs w:val="24"/>
        </w:rPr>
        <w:t>-</w:t>
      </w:r>
      <w:r w:rsidR="00FA698C" w:rsidRPr="00BC113A">
        <w:rPr>
          <w:rFonts w:ascii="Times New Roman" w:hAnsi="Times New Roman" w:cs="Times New Roman"/>
          <w:b/>
          <w:iCs/>
          <w:sz w:val="24"/>
          <w:szCs w:val="24"/>
          <w:lang w:val="en-US"/>
        </w:rPr>
        <w:t>IV</w:t>
      </w:r>
      <w:r w:rsidR="00FA698C" w:rsidRPr="00BC113A">
        <w:rPr>
          <w:rFonts w:ascii="Times New Roman" w:hAnsi="Times New Roman" w:cs="Times New Roman"/>
          <w:b/>
          <w:iCs/>
          <w:sz w:val="24"/>
          <w:szCs w:val="24"/>
        </w:rPr>
        <w:t xml:space="preserve"> классы:</w:t>
      </w:r>
    </w:p>
    <w:p w14:paraId="7668291A"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различение хороших и плохих поступков; способность признаться в проступке и проанализировать его;</w:t>
      </w:r>
    </w:p>
    <w:p w14:paraId="14FDBD17"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представления о том, что такое «хорошо» и что такое «плохо», касающиеся жизни в семье и в обществе;</w:t>
      </w:r>
    </w:p>
    <w:p w14:paraId="654BCB88"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14:paraId="27CC18BE"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уважительное отношение к родителям, старшим, доброжелательное отношение к сверстникам и младшим; </w:t>
      </w:r>
    </w:p>
    <w:p w14:paraId="5BDDFFEC"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установление дружеских взаимоотношений в коллективе, основанных на взаимопомощи и взаимной поддержке; </w:t>
      </w:r>
    </w:p>
    <w:p w14:paraId="6EAFE4D6"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бережное, гуманное отношение ко всему живому; </w:t>
      </w:r>
    </w:p>
    <w:p w14:paraId="6CEAD95B" w14:textId="77777777" w:rsidR="00FA698C" w:rsidRPr="00BC113A"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представления о недопустимости плохих поступков;</w:t>
      </w:r>
    </w:p>
    <w:p w14:paraId="08A15C64" w14:textId="77777777" w:rsidR="002F2293" w:rsidRPr="007E05EE" w:rsidRDefault="00FA698C"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b/>
          <w:sz w:val="24"/>
          <w:szCs w:val="24"/>
        </w:rPr>
      </w:pPr>
      <w:r w:rsidRPr="00BC113A">
        <w:rPr>
          <w:rFonts w:ascii="Times New Roman" w:hAnsi="Times New Roman" w:cs="Times New Roman"/>
          <w:sz w:val="24"/>
          <w:szCs w:val="24"/>
        </w:rPr>
        <w:t>знание правил этики, культуры речи (о недопустимости грубого, не</w:t>
      </w:r>
      <w:r w:rsidRPr="00BC113A">
        <w:rPr>
          <w:rFonts w:ascii="Times New Roman" w:hAnsi="Times New Roman" w:cs="Times New Roman"/>
          <w:sz w:val="24"/>
          <w:szCs w:val="24"/>
        </w:rPr>
        <w:softHyphen/>
        <w:t>ве</w:t>
      </w:r>
      <w:r w:rsidRPr="00BC113A">
        <w:rPr>
          <w:rFonts w:ascii="Times New Roman" w:hAnsi="Times New Roman" w:cs="Times New Roman"/>
          <w:sz w:val="24"/>
          <w:szCs w:val="24"/>
        </w:rPr>
        <w:softHyphen/>
        <w:t>ж</w:t>
      </w:r>
      <w:r w:rsidRPr="00BC113A">
        <w:rPr>
          <w:rFonts w:ascii="Times New Roman" w:hAnsi="Times New Roman" w:cs="Times New Roman"/>
          <w:sz w:val="24"/>
          <w:szCs w:val="24"/>
        </w:rPr>
        <w:softHyphen/>
        <w:t>ли</w:t>
      </w:r>
      <w:r w:rsidRPr="00BC113A">
        <w:rPr>
          <w:rFonts w:ascii="Times New Roman" w:hAnsi="Times New Roman" w:cs="Times New Roman"/>
          <w:sz w:val="24"/>
          <w:szCs w:val="24"/>
        </w:rPr>
        <w:softHyphen/>
        <w:t>вого обращения, использования грубых и нецензурных слов и выражений).</w:t>
      </w:r>
    </w:p>
    <w:p w14:paraId="31622432" w14:textId="77777777" w:rsidR="002F2293" w:rsidRPr="00BC113A" w:rsidRDefault="002F2293" w:rsidP="00307A1A">
      <w:pPr>
        <w:widowControl w:val="0"/>
        <w:shd w:val="clear" w:color="auto" w:fill="FFFFFF" w:themeFill="background1"/>
        <w:overflowPunct w:val="0"/>
        <w:autoSpaceDE w:val="0"/>
        <w:spacing w:after="0" w:line="240" w:lineRule="auto"/>
        <w:jc w:val="center"/>
        <w:rPr>
          <w:rFonts w:ascii="Times New Roman" w:hAnsi="Times New Roman" w:cs="Times New Roman"/>
          <w:b/>
          <w:iCs/>
          <w:sz w:val="24"/>
          <w:szCs w:val="24"/>
        </w:rPr>
      </w:pPr>
      <w:r w:rsidRPr="00BC113A">
        <w:rPr>
          <w:rFonts w:ascii="Times New Roman" w:hAnsi="Times New Roman" w:cs="Times New Roman"/>
          <w:b/>
          <w:bCs/>
          <w:i/>
          <w:iCs/>
          <w:sz w:val="24"/>
          <w:szCs w:val="24"/>
        </w:rPr>
        <w:t>Воспитание трудолюбия, активного отношения к учению, труду, жизни</w:t>
      </w:r>
    </w:p>
    <w:p w14:paraId="1D137107" w14:textId="77777777" w:rsidR="002F2293" w:rsidRPr="00BC113A" w:rsidRDefault="002F2293" w:rsidP="00307A1A">
      <w:pPr>
        <w:widowControl w:val="0"/>
        <w:shd w:val="clear" w:color="auto" w:fill="FFFFFF" w:themeFill="background1"/>
        <w:autoSpaceDE w:val="0"/>
        <w:spacing w:after="0" w:line="240" w:lineRule="auto"/>
        <w:ind w:firstLine="709"/>
        <w:jc w:val="center"/>
        <w:rPr>
          <w:rFonts w:ascii="Times New Roman" w:hAnsi="Times New Roman" w:cs="Times New Roman"/>
          <w:sz w:val="24"/>
          <w:szCs w:val="24"/>
        </w:rPr>
      </w:pPr>
      <w:r w:rsidRPr="00BC113A">
        <w:rPr>
          <w:rFonts w:ascii="Times New Roman" w:hAnsi="Times New Roman" w:cs="Times New Roman"/>
          <w:b/>
          <w:iCs/>
          <w:sz w:val="24"/>
          <w:szCs w:val="24"/>
        </w:rPr>
        <w:t xml:space="preserve"> </w:t>
      </w:r>
      <w:r w:rsidRPr="00BC113A">
        <w:rPr>
          <w:rFonts w:ascii="Times New Roman" w:hAnsi="Times New Roman" w:cs="Times New Roman"/>
          <w:b/>
          <w:iCs/>
          <w:sz w:val="24"/>
          <w:szCs w:val="24"/>
          <w:lang w:val="en-US"/>
        </w:rPr>
        <w:t>I</w:t>
      </w:r>
      <w:r w:rsidRPr="00BC113A">
        <w:rPr>
          <w:rFonts w:ascii="Times New Roman" w:hAnsi="Times New Roman" w:cs="Times New Roman"/>
          <w:b/>
          <w:iCs/>
          <w:sz w:val="24"/>
          <w:szCs w:val="24"/>
        </w:rPr>
        <w:t xml:space="preserve"> -</w:t>
      </w:r>
      <w:r w:rsidRPr="00BC113A">
        <w:rPr>
          <w:rFonts w:ascii="Times New Roman" w:hAnsi="Times New Roman" w:cs="Times New Roman"/>
          <w:b/>
          <w:iCs/>
          <w:sz w:val="24"/>
          <w:szCs w:val="24"/>
          <w:lang w:val="en-US"/>
        </w:rPr>
        <w:t>IV</w:t>
      </w:r>
      <w:r w:rsidRPr="00BC113A">
        <w:rPr>
          <w:rFonts w:ascii="Times New Roman" w:hAnsi="Times New Roman" w:cs="Times New Roman"/>
          <w:b/>
          <w:iCs/>
          <w:sz w:val="24"/>
          <w:szCs w:val="24"/>
        </w:rPr>
        <w:t xml:space="preserve"> классы:</w:t>
      </w:r>
    </w:p>
    <w:p w14:paraId="0DE3CB60"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14:paraId="76FDCD55"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уважение к труду и творчеству близких, товарищей по классу и школе;  </w:t>
      </w:r>
    </w:p>
    <w:p w14:paraId="01BB1D36"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14:paraId="025C4051" w14:textId="77777777" w:rsidR="002F2293" w:rsidRPr="007E05EE"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b/>
          <w:sz w:val="24"/>
          <w:szCs w:val="24"/>
        </w:rPr>
      </w:pPr>
      <w:r w:rsidRPr="00BC113A">
        <w:rPr>
          <w:rFonts w:ascii="Times New Roman" w:hAnsi="Times New Roman" w:cs="Times New Roman"/>
          <w:sz w:val="24"/>
          <w:szCs w:val="24"/>
        </w:rPr>
        <w:t xml:space="preserve">соблюдение порядка на рабочем месте. </w:t>
      </w:r>
    </w:p>
    <w:p w14:paraId="281C1089"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center"/>
        <w:rPr>
          <w:rFonts w:ascii="Times New Roman" w:hAnsi="Times New Roman" w:cs="Times New Roman"/>
          <w:b/>
          <w:iCs/>
          <w:sz w:val="24"/>
          <w:szCs w:val="24"/>
        </w:rPr>
      </w:pPr>
      <w:r w:rsidRPr="00BC113A">
        <w:rPr>
          <w:rFonts w:ascii="Times New Roman" w:hAnsi="Times New Roman" w:cs="Times New Roman"/>
          <w:b/>
          <w:bCs/>
          <w:i/>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14:paraId="57B32F94" w14:textId="77777777" w:rsidR="002F2293" w:rsidRPr="00BC113A" w:rsidRDefault="002F2293" w:rsidP="00307A1A">
      <w:pPr>
        <w:widowControl w:val="0"/>
        <w:shd w:val="clear" w:color="auto" w:fill="FFFFFF" w:themeFill="background1"/>
        <w:autoSpaceDE w:val="0"/>
        <w:spacing w:after="0" w:line="240" w:lineRule="auto"/>
        <w:ind w:firstLine="709"/>
        <w:jc w:val="center"/>
        <w:rPr>
          <w:rFonts w:ascii="Times New Roman" w:hAnsi="Times New Roman" w:cs="Times New Roman"/>
          <w:sz w:val="24"/>
          <w:szCs w:val="24"/>
        </w:rPr>
      </w:pPr>
      <w:r w:rsidRPr="00BC113A">
        <w:rPr>
          <w:rFonts w:ascii="Times New Roman" w:hAnsi="Times New Roman" w:cs="Times New Roman"/>
          <w:b/>
          <w:iCs/>
          <w:sz w:val="24"/>
          <w:szCs w:val="24"/>
          <w:lang w:val="en-US"/>
        </w:rPr>
        <w:t>I</w:t>
      </w:r>
      <w:r w:rsidRPr="00BC113A">
        <w:rPr>
          <w:rFonts w:ascii="Times New Roman" w:hAnsi="Times New Roman" w:cs="Times New Roman"/>
          <w:b/>
          <w:iCs/>
          <w:sz w:val="24"/>
          <w:szCs w:val="24"/>
        </w:rPr>
        <w:t xml:space="preserve"> -</w:t>
      </w:r>
      <w:r w:rsidRPr="00BC113A">
        <w:rPr>
          <w:rFonts w:ascii="Times New Roman" w:hAnsi="Times New Roman" w:cs="Times New Roman"/>
          <w:b/>
          <w:iCs/>
          <w:sz w:val="24"/>
          <w:szCs w:val="24"/>
          <w:lang w:val="en-US"/>
        </w:rPr>
        <w:t>IV</w:t>
      </w:r>
      <w:r w:rsidRPr="00BC113A">
        <w:rPr>
          <w:rFonts w:ascii="Times New Roman" w:hAnsi="Times New Roman" w:cs="Times New Roman"/>
          <w:b/>
          <w:iCs/>
          <w:sz w:val="24"/>
          <w:szCs w:val="24"/>
        </w:rPr>
        <w:t xml:space="preserve"> классы:</w:t>
      </w:r>
    </w:p>
    <w:p w14:paraId="103534D5"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различение красивого и некрасивого, прекрасного и безобразного;</w:t>
      </w:r>
    </w:p>
    <w:p w14:paraId="643890B7"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формирование элементарных представлений о красоте; </w:t>
      </w:r>
    </w:p>
    <w:p w14:paraId="6914A54E"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формирование умения видеть красоту природы и человека; </w:t>
      </w:r>
    </w:p>
    <w:p w14:paraId="58167F98"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интерес к продуктам художественного творчества; </w:t>
      </w:r>
    </w:p>
    <w:p w14:paraId="7229D763"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представления и положительное отношение к аккуратности и опрятности; </w:t>
      </w:r>
    </w:p>
    <w:p w14:paraId="4A38E3C1"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b/>
          <w:sz w:val="24"/>
          <w:szCs w:val="24"/>
        </w:rPr>
      </w:pPr>
      <w:r w:rsidRPr="00BC113A">
        <w:rPr>
          <w:rFonts w:ascii="Times New Roman" w:hAnsi="Times New Roman" w:cs="Times New Roman"/>
          <w:sz w:val="24"/>
          <w:szCs w:val="24"/>
        </w:rPr>
        <w:t xml:space="preserve">представления и отрицательное отношение к некрасивым поступкам и неряшливости. </w:t>
      </w:r>
    </w:p>
    <w:p w14:paraId="03864772"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center"/>
        <w:rPr>
          <w:rFonts w:ascii="Times New Roman" w:hAnsi="Times New Roman" w:cs="Times New Roman"/>
          <w:b/>
          <w:bCs/>
          <w:sz w:val="24"/>
          <w:szCs w:val="24"/>
        </w:rPr>
      </w:pPr>
      <w:r w:rsidRPr="00BC113A">
        <w:rPr>
          <w:rFonts w:ascii="Times New Roman" w:hAnsi="Times New Roman" w:cs="Times New Roman"/>
          <w:b/>
          <w:bCs/>
          <w:sz w:val="24"/>
          <w:szCs w:val="24"/>
        </w:rPr>
        <w:lastRenderedPageBreak/>
        <w:t>Условия реализации основных направлений</w:t>
      </w:r>
    </w:p>
    <w:p w14:paraId="516F9C35"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center"/>
        <w:rPr>
          <w:rFonts w:ascii="Times New Roman" w:hAnsi="Times New Roman" w:cs="Times New Roman"/>
          <w:bCs/>
          <w:sz w:val="24"/>
          <w:szCs w:val="24"/>
        </w:rPr>
      </w:pPr>
      <w:r w:rsidRPr="00BC113A">
        <w:rPr>
          <w:rFonts w:ascii="Times New Roman" w:hAnsi="Times New Roman" w:cs="Times New Roman"/>
          <w:b/>
          <w:bCs/>
          <w:sz w:val="24"/>
          <w:szCs w:val="24"/>
        </w:rPr>
        <w:t xml:space="preserve">духовно-нравственного развития обучающихся с умственной отсталостью </w:t>
      </w:r>
      <w:r w:rsidRPr="00BC113A">
        <w:rPr>
          <w:rFonts w:ascii="Times New Roman" w:hAnsi="Times New Roman" w:cs="Times New Roman"/>
          <w:b/>
          <w:sz w:val="24"/>
          <w:szCs w:val="24"/>
        </w:rPr>
        <w:t>(интеллектуальными нарушениями)</w:t>
      </w:r>
    </w:p>
    <w:p w14:paraId="41C87525"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bCs/>
          <w:sz w:val="24"/>
          <w:szCs w:val="24"/>
        </w:rPr>
        <w:t>Направления коррекционно-воспитательной работы по духовно-н</w:t>
      </w:r>
      <w:r w:rsidRPr="00BC113A">
        <w:rPr>
          <w:rFonts w:ascii="Times New Roman" w:hAnsi="Times New Roman" w:cs="Times New Roman"/>
          <w:sz w:val="24"/>
          <w:szCs w:val="24"/>
        </w:rPr>
        <w:t>равственному раз</w:t>
      </w:r>
      <w:r w:rsidRPr="00BC113A">
        <w:rPr>
          <w:rFonts w:ascii="Times New Roman" w:hAnsi="Times New Roman" w:cs="Times New Roman"/>
          <w:sz w:val="24"/>
          <w:szCs w:val="24"/>
        </w:rPr>
        <w:softHyphen/>
        <w:t>ви</w:t>
      </w:r>
      <w:r w:rsidRPr="00BC113A">
        <w:rPr>
          <w:rFonts w:ascii="Times New Roman" w:hAnsi="Times New Roman" w:cs="Times New Roman"/>
          <w:sz w:val="24"/>
          <w:szCs w:val="24"/>
        </w:rPr>
        <w:softHyphen/>
        <w:t xml:space="preserve">тию обучающихся с умственной отсталостью (интеллектуальными нарушениями) </w:t>
      </w:r>
      <w:r w:rsidRPr="00BC113A">
        <w:rPr>
          <w:rFonts w:ascii="Times New Roman" w:hAnsi="Times New Roman" w:cs="Times New Roman"/>
          <w:bCs/>
          <w:sz w:val="24"/>
          <w:szCs w:val="24"/>
        </w:rPr>
        <w:t>ре</w:t>
      </w:r>
      <w:r w:rsidRPr="00BC113A">
        <w:rPr>
          <w:rFonts w:ascii="Times New Roman" w:hAnsi="Times New Roman" w:cs="Times New Roman"/>
          <w:bCs/>
          <w:sz w:val="24"/>
          <w:szCs w:val="24"/>
        </w:rPr>
        <w:softHyphen/>
        <w:t>а</w:t>
      </w:r>
      <w:r w:rsidRPr="00BC113A">
        <w:rPr>
          <w:rFonts w:ascii="Times New Roman" w:hAnsi="Times New Roman" w:cs="Times New Roman"/>
          <w:bCs/>
          <w:sz w:val="24"/>
          <w:szCs w:val="24"/>
        </w:rPr>
        <w:softHyphen/>
        <w:t>ли</w:t>
      </w:r>
      <w:r w:rsidRPr="00BC113A">
        <w:rPr>
          <w:rFonts w:ascii="Times New Roman" w:hAnsi="Times New Roman" w:cs="Times New Roman"/>
          <w:bCs/>
          <w:sz w:val="24"/>
          <w:szCs w:val="24"/>
        </w:rPr>
        <w:softHyphen/>
        <w:t xml:space="preserve">зуются как во внеурочной деятельности, так и в процессе </w:t>
      </w:r>
      <w:r w:rsidRPr="00BC113A">
        <w:rPr>
          <w:rFonts w:ascii="Times New Roman" w:hAnsi="Times New Roman" w:cs="Times New Roman"/>
          <w:sz w:val="24"/>
          <w:szCs w:val="24"/>
        </w:rPr>
        <w:t>изучения всех учебных пред</w:t>
      </w:r>
      <w:r w:rsidRPr="00BC113A">
        <w:rPr>
          <w:rFonts w:ascii="Times New Roman" w:hAnsi="Times New Roman" w:cs="Times New Roman"/>
          <w:sz w:val="24"/>
          <w:szCs w:val="24"/>
        </w:rPr>
        <w:softHyphen/>
        <w:t>ме</w:t>
      </w:r>
      <w:r w:rsidRPr="00BC113A">
        <w:rPr>
          <w:rFonts w:ascii="Times New Roman" w:hAnsi="Times New Roman" w:cs="Times New Roman"/>
          <w:sz w:val="24"/>
          <w:szCs w:val="24"/>
        </w:rPr>
        <w:softHyphen/>
        <w:t xml:space="preserve">тов.  </w:t>
      </w:r>
    </w:p>
    <w:p w14:paraId="4242E8C1" w14:textId="77777777" w:rsidR="002F2293" w:rsidRPr="005647C0"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Содержание и используемые формы работы должны соответствовать возрастным осо</w:t>
      </w:r>
      <w:r w:rsidRPr="00BC113A">
        <w:rPr>
          <w:rFonts w:ascii="Times New Roman" w:hAnsi="Times New Roman" w:cs="Times New Roman"/>
          <w:sz w:val="24"/>
          <w:szCs w:val="24"/>
        </w:rPr>
        <w:softHyphen/>
        <w:t>бенностям обучающихся, уровню их интеллектуального развития, а также пре</w:t>
      </w:r>
      <w:r w:rsidRPr="00BC113A">
        <w:rPr>
          <w:rFonts w:ascii="Times New Roman" w:hAnsi="Times New Roman" w:cs="Times New Roman"/>
          <w:sz w:val="24"/>
          <w:szCs w:val="24"/>
        </w:rPr>
        <w:softHyphen/>
        <w:t>ду</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матривать учет психофизиологических особенностей и возможностей детей и подростков.</w:t>
      </w:r>
    </w:p>
    <w:p w14:paraId="1BE80590" w14:textId="77777777" w:rsidR="002F2293" w:rsidRPr="00BC113A" w:rsidRDefault="002F2293" w:rsidP="00307A1A">
      <w:pPr>
        <w:widowControl w:val="0"/>
        <w:shd w:val="clear" w:color="auto" w:fill="FFFFFF" w:themeFill="background1"/>
        <w:overflowPunct w:val="0"/>
        <w:autoSpaceDE w:val="0"/>
        <w:spacing w:after="0" w:line="240" w:lineRule="auto"/>
        <w:jc w:val="center"/>
        <w:rPr>
          <w:rFonts w:ascii="Times New Roman" w:hAnsi="Times New Roman" w:cs="Times New Roman"/>
          <w:b/>
          <w:bCs/>
          <w:i/>
          <w:sz w:val="24"/>
          <w:szCs w:val="24"/>
        </w:rPr>
      </w:pPr>
      <w:r w:rsidRPr="00BC113A">
        <w:rPr>
          <w:rFonts w:ascii="Times New Roman" w:hAnsi="Times New Roman" w:cs="Times New Roman"/>
          <w:b/>
          <w:bCs/>
          <w:i/>
          <w:sz w:val="24"/>
          <w:szCs w:val="24"/>
        </w:rPr>
        <w:t>1. Совместная деятельность общеобразовательной организации, семьи</w:t>
      </w:r>
    </w:p>
    <w:p w14:paraId="2F2A29CC" w14:textId="77777777" w:rsidR="002F2293" w:rsidRPr="00BC113A" w:rsidRDefault="002F2293" w:rsidP="00307A1A">
      <w:pPr>
        <w:widowControl w:val="0"/>
        <w:shd w:val="clear" w:color="auto" w:fill="FFFFFF" w:themeFill="background1"/>
        <w:overflowPunct w:val="0"/>
        <w:autoSpaceDE w:val="0"/>
        <w:spacing w:after="0" w:line="240" w:lineRule="auto"/>
        <w:jc w:val="center"/>
        <w:rPr>
          <w:rFonts w:ascii="Times New Roman" w:hAnsi="Times New Roman" w:cs="Times New Roman"/>
          <w:sz w:val="24"/>
          <w:szCs w:val="24"/>
        </w:rPr>
      </w:pPr>
      <w:r w:rsidRPr="00BC113A">
        <w:rPr>
          <w:rFonts w:ascii="Times New Roman" w:hAnsi="Times New Roman" w:cs="Times New Roman"/>
          <w:b/>
          <w:bCs/>
          <w:i/>
          <w:sz w:val="24"/>
          <w:szCs w:val="24"/>
        </w:rPr>
        <w:t>и общественности по духовно-нравственному развитию обучающихся</w:t>
      </w:r>
    </w:p>
    <w:p w14:paraId="7F9251B2" w14:textId="771BFCDE" w:rsidR="00E2391D"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Духовно-нравственное развитие обучающихся с умственной отсталостью (инте</w:t>
      </w:r>
      <w:r w:rsidRPr="00BC113A">
        <w:rPr>
          <w:rFonts w:ascii="Times New Roman" w:hAnsi="Times New Roman" w:cs="Times New Roman"/>
          <w:sz w:val="24"/>
          <w:szCs w:val="24"/>
        </w:rPr>
        <w:softHyphen/>
        <w:t>л</w:t>
      </w:r>
      <w:r w:rsidRPr="00BC113A">
        <w:rPr>
          <w:rFonts w:ascii="Times New Roman" w:hAnsi="Times New Roman" w:cs="Times New Roman"/>
          <w:sz w:val="24"/>
          <w:szCs w:val="24"/>
        </w:rPr>
        <w:softHyphen/>
        <w:t>ле</w:t>
      </w:r>
      <w:r w:rsidRPr="00BC113A">
        <w:rPr>
          <w:rFonts w:ascii="Times New Roman" w:hAnsi="Times New Roman" w:cs="Times New Roman"/>
          <w:sz w:val="24"/>
          <w:szCs w:val="24"/>
        </w:rPr>
        <w:softHyphen/>
        <w:t>к</w:t>
      </w:r>
      <w:r w:rsidRPr="00BC113A">
        <w:rPr>
          <w:rFonts w:ascii="Times New Roman" w:hAnsi="Times New Roman" w:cs="Times New Roman"/>
          <w:sz w:val="24"/>
          <w:szCs w:val="24"/>
        </w:rPr>
        <w:softHyphen/>
        <w:t>туальными нарушениями) осу</w:t>
      </w:r>
      <w:r w:rsidRPr="00BC113A">
        <w:rPr>
          <w:rFonts w:ascii="Times New Roman" w:hAnsi="Times New Roman" w:cs="Times New Roman"/>
          <w:sz w:val="24"/>
          <w:szCs w:val="24"/>
        </w:rPr>
        <w:softHyphen/>
        <w:t>ще</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w:t>
      </w:r>
      <w:r w:rsidRPr="00BC113A">
        <w:rPr>
          <w:rFonts w:ascii="Times New Roman" w:hAnsi="Times New Roman" w:cs="Times New Roman"/>
          <w:sz w:val="24"/>
          <w:szCs w:val="24"/>
        </w:rPr>
        <w:softHyphen/>
        <w:t>в</w:t>
      </w:r>
      <w:r w:rsidRPr="00BC113A">
        <w:rPr>
          <w:rFonts w:ascii="Times New Roman" w:hAnsi="Times New Roman" w:cs="Times New Roman"/>
          <w:sz w:val="24"/>
          <w:szCs w:val="24"/>
        </w:rPr>
        <w:softHyphen/>
        <w:t>ля</w:t>
      </w:r>
      <w:r w:rsidRPr="00BC113A">
        <w:rPr>
          <w:rFonts w:ascii="Times New Roman" w:hAnsi="Times New Roman" w:cs="Times New Roman"/>
          <w:sz w:val="24"/>
          <w:szCs w:val="24"/>
        </w:rPr>
        <w:softHyphen/>
        <w:t>ют</w:t>
      </w:r>
      <w:r w:rsidRPr="00BC113A">
        <w:rPr>
          <w:rFonts w:ascii="Times New Roman" w:hAnsi="Times New Roman" w:cs="Times New Roman"/>
          <w:sz w:val="24"/>
          <w:szCs w:val="24"/>
        </w:rPr>
        <w:softHyphen/>
        <w:t>ся не только общеобразовательной организацией, но и семьёй, внешкольными о</w:t>
      </w:r>
      <w:r w:rsidR="007E05EE">
        <w:rPr>
          <w:rFonts w:ascii="Times New Roman" w:hAnsi="Times New Roman" w:cs="Times New Roman"/>
          <w:sz w:val="24"/>
          <w:szCs w:val="24"/>
        </w:rPr>
        <w:t>рганизациями</w:t>
      </w:r>
      <w:r w:rsidR="00A65588">
        <w:rPr>
          <w:rFonts w:ascii="Times New Roman" w:hAnsi="Times New Roman" w:cs="Times New Roman"/>
          <w:sz w:val="24"/>
          <w:szCs w:val="24"/>
        </w:rPr>
        <w:t xml:space="preserve">. </w:t>
      </w:r>
      <w:r w:rsidRPr="00BC113A">
        <w:rPr>
          <w:rFonts w:ascii="Times New Roman" w:hAnsi="Times New Roman" w:cs="Times New Roman"/>
          <w:sz w:val="24"/>
          <w:szCs w:val="24"/>
        </w:rPr>
        <w:t>Взаимодействие общеобразовательной ор</w:t>
      </w:r>
      <w:r w:rsidRPr="00BC113A">
        <w:rPr>
          <w:rFonts w:ascii="Times New Roman" w:hAnsi="Times New Roman" w:cs="Times New Roman"/>
          <w:sz w:val="24"/>
          <w:szCs w:val="24"/>
        </w:rPr>
        <w:softHyphen/>
        <w:t>га</w:t>
      </w:r>
      <w:r w:rsidRPr="00BC113A">
        <w:rPr>
          <w:rFonts w:ascii="Times New Roman" w:hAnsi="Times New Roman" w:cs="Times New Roman"/>
          <w:sz w:val="24"/>
          <w:szCs w:val="24"/>
        </w:rPr>
        <w:softHyphen/>
        <w:t>ни</w:t>
      </w:r>
      <w:r w:rsidRPr="00BC113A">
        <w:rPr>
          <w:rFonts w:ascii="Times New Roman" w:hAnsi="Times New Roman" w:cs="Times New Roman"/>
          <w:sz w:val="24"/>
          <w:szCs w:val="24"/>
        </w:rPr>
        <w:softHyphen/>
        <w:t>зации и семьи имеет решающее значение для осуществления духовно-нра</w:t>
      </w:r>
      <w:r w:rsidRPr="00BC113A">
        <w:rPr>
          <w:rFonts w:ascii="Times New Roman" w:hAnsi="Times New Roman" w:cs="Times New Roman"/>
          <w:sz w:val="24"/>
          <w:szCs w:val="24"/>
        </w:rPr>
        <w:softHyphen/>
        <w:t>в</w:t>
      </w:r>
      <w:r w:rsidRPr="00BC113A">
        <w:rPr>
          <w:rFonts w:ascii="Times New Roman" w:hAnsi="Times New Roman" w:cs="Times New Roman"/>
          <w:sz w:val="24"/>
          <w:szCs w:val="24"/>
        </w:rPr>
        <w:softHyphen/>
        <w:t xml:space="preserve">ственного уклада жизни обучающегося. </w:t>
      </w:r>
    </w:p>
    <w:p w14:paraId="2B550AA8"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При</w:t>
      </w:r>
      <w:r w:rsidR="00E2391D">
        <w:rPr>
          <w:rFonts w:ascii="Times New Roman" w:hAnsi="Times New Roman" w:cs="Times New Roman"/>
          <w:sz w:val="24"/>
          <w:szCs w:val="24"/>
        </w:rPr>
        <w:t xml:space="preserve"> работе с детьми  используются </w:t>
      </w:r>
      <w:r w:rsidRPr="00BC113A">
        <w:rPr>
          <w:rFonts w:ascii="Times New Roman" w:hAnsi="Times New Roman" w:cs="Times New Roman"/>
          <w:sz w:val="24"/>
          <w:szCs w:val="24"/>
        </w:rPr>
        <w:t xml:space="preserve"> различные формы взаимодействия:</w:t>
      </w:r>
    </w:p>
    <w:p w14:paraId="7886A592" w14:textId="77777777" w:rsidR="002F2293" w:rsidRPr="00BC113A" w:rsidRDefault="00E2391D"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F2293" w:rsidRPr="00BC113A">
        <w:rPr>
          <w:rFonts w:ascii="Times New Roman" w:hAnsi="Times New Roman" w:cs="Times New Roman"/>
          <w:sz w:val="24"/>
          <w:szCs w:val="24"/>
        </w:rPr>
        <w:t>участие представителей общественных организаций и объединений, а так</w:t>
      </w:r>
      <w:r w:rsidR="002F2293" w:rsidRPr="00BC113A">
        <w:rPr>
          <w:rFonts w:ascii="Times New Roman" w:hAnsi="Times New Roman" w:cs="Times New Roman"/>
          <w:sz w:val="24"/>
          <w:szCs w:val="24"/>
        </w:rPr>
        <w:softHyphen/>
        <w:t>же традиционных религиозных организаций с согласия обучающихся и их ро</w:t>
      </w:r>
      <w:r w:rsidR="002F2293" w:rsidRPr="00BC113A">
        <w:rPr>
          <w:rFonts w:ascii="Times New Roman" w:hAnsi="Times New Roman" w:cs="Times New Roman"/>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14:paraId="608ACA5F" w14:textId="77777777" w:rsidR="002F2293" w:rsidRPr="00BC113A" w:rsidRDefault="00E2391D" w:rsidP="00307A1A">
      <w:pPr>
        <w:widowControl w:val="0"/>
        <w:shd w:val="clear" w:color="auto" w:fill="FFFFFF" w:themeFill="background1"/>
        <w:tabs>
          <w:tab w:val="left" w:pos="900"/>
        </w:tabs>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F2293" w:rsidRPr="00BC113A">
        <w:rPr>
          <w:rFonts w:ascii="Times New Roman" w:hAnsi="Times New Roman" w:cs="Times New Roman"/>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14:paraId="478293ED" w14:textId="77777777" w:rsidR="00326E38" w:rsidRDefault="00E2391D" w:rsidP="00307A1A">
      <w:pPr>
        <w:widowControl w:val="0"/>
        <w:shd w:val="clear" w:color="auto" w:fill="FFFFFF" w:themeFill="background1"/>
        <w:tabs>
          <w:tab w:val="left" w:pos="900"/>
        </w:tabs>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F2293" w:rsidRPr="00BC113A">
        <w:rPr>
          <w:rFonts w:ascii="Times New Roman" w:hAnsi="Times New Roman" w:cs="Times New Roman"/>
          <w:sz w:val="24"/>
          <w:szCs w:val="24"/>
        </w:rPr>
        <w:t>проведение совместных мероприятий по направлениям духовно-нравственного развития в об</w:t>
      </w:r>
      <w:r w:rsidR="00455C70">
        <w:rPr>
          <w:rFonts w:ascii="Times New Roman" w:hAnsi="Times New Roman" w:cs="Times New Roman"/>
          <w:sz w:val="24"/>
          <w:szCs w:val="24"/>
        </w:rPr>
        <w:t xml:space="preserve">щеобразовательной организации. </w:t>
      </w:r>
    </w:p>
    <w:p w14:paraId="7771B6C6" w14:textId="77777777" w:rsidR="00326E38" w:rsidRPr="00326E38" w:rsidRDefault="002F2293" w:rsidP="00307A1A">
      <w:pPr>
        <w:widowControl w:val="0"/>
        <w:shd w:val="clear" w:color="auto" w:fill="FFFFFF" w:themeFill="background1"/>
        <w:tabs>
          <w:tab w:val="left" w:pos="900"/>
        </w:tabs>
        <w:overflowPunct w:val="0"/>
        <w:autoSpaceDE w:val="0"/>
        <w:spacing w:after="0" w:line="240" w:lineRule="auto"/>
        <w:ind w:firstLine="709"/>
        <w:jc w:val="both"/>
        <w:rPr>
          <w:rFonts w:ascii="Times New Roman" w:hAnsi="Times New Roman" w:cs="Times New Roman"/>
          <w:b/>
          <w:bCs/>
          <w:sz w:val="24"/>
          <w:szCs w:val="24"/>
        </w:rPr>
      </w:pPr>
      <w:r w:rsidRPr="005647C0">
        <w:rPr>
          <w:rFonts w:ascii="Times New Roman" w:hAnsi="Times New Roman" w:cs="Times New Roman"/>
          <w:b/>
          <w:bCs/>
          <w:sz w:val="24"/>
          <w:szCs w:val="24"/>
        </w:rPr>
        <w:t>Повышение педагогической культуры родителей</w:t>
      </w:r>
      <w:r w:rsidR="00326E38">
        <w:rPr>
          <w:rFonts w:ascii="Times New Roman" w:hAnsi="Times New Roman" w:cs="Times New Roman"/>
          <w:sz w:val="24"/>
          <w:szCs w:val="24"/>
        </w:rPr>
        <w:t xml:space="preserve"> </w:t>
      </w:r>
      <w:r w:rsidRPr="005647C0">
        <w:rPr>
          <w:rFonts w:ascii="Times New Roman" w:hAnsi="Times New Roman" w:cs="Times New Roman"/>
          <w:b/>
          <w:bCs/>
          <w:sz w:val="24"/>
          <w:szCs w:val="24"/>
        </w:rPr>
        <w:t>(законных представителей) обучающихся</w:t>
      </w:r>
      <w:r w:rsidR="00326E38">
        <w:rPr>
          <w:rFonts w:ascii="Times New Roman" w:hAnsi="Times New Roman" w:cs="Times New Roman"/>
          <w:b/>
          <w:bCs/>
          <w:sz w:val="24"/>
          <w:szCs w:val="24"/>
        </w:rPr>
        <w:t>.</w:t>
      </w:r>
    </w:p>
    <w:p w14:paraId="607DB54D"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Педагогическая культура родителей (законных представителей) обучающихся с ум</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w:t>
      </w:r>
      <w:r w:rsidRPr="00BC113A">
        <w:rPr>
          <w:rFonts w:ascii="Times New Roman" w:hAnsi="Times New Roman" w:cs="Times New Roman"/>
          <w:sz w:val="24"/>
          <w:szCs w:val="24"/>
        </w:rPr>
        <w:softHyphen/>
        <w:t>венной отсталостью (интеллектуальными нарушениями) — один из самых действенных фа</w:t>
      </w:r>
      <w:r w:rsidRPr="00BC113A">
        <w:rPr>
          <w:rFonts w:ascii="Times New Roman" w:hAnsi="Times New Roman" w:cs="Times New Roman"/>
          <w:sz w:val="24"/>
          <w:szCs w:val="24"/>
        </w:rPr>
        <w:softHyphen/>
        <w:t>к</w:t>
      </w:r>
      <w:r w:rsidRPr="00BC113A">
        <w:rPr>
          <w:rFonts w:ascii="Times New Roman" w:hAnsi="Times New Roman" w:cs="Times New Roman"/>
          <w:sz w:val="24"/>
          <w:szCs w:val="24"/>
        </w:rPr>
        <w:softHyphen/>
        <w:t xml:space="preserve">торов их духовно-нравственного развития. </w:t>
      </w:r>
    </w:p>
    <w:p w14:paraId="51A1300D"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14:paraId="2FBD3DD6"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Система работы</w:t>
      </w:r>
      <w:r w:rsidR="00E2391D">
        <w:rPr>
          <w:rFonts w:ascii="Times New Roman" w:hAnsi="Times New Roman" w:cs="Times New Roman"/>
          <w:sz w:val="24"/>
          <w:szCs w:val="24"/>
        </w:rPr>
        <w:t xml:space="preserve"> </w:t>
      </w:r>
      <w:r w:rsidRPr="00BC113A">
        <w:rPr>
          <w:rFonts w:ascii="Times New Roman" w:hAnsi="Times New Roman" w:cs="Times New Roman"/>
          <w:sz w:val="24"/>
          <w:szCs w:val="24"/>
        </w:rPr>
        <w:t xml:space="preserve"> по повышению пе</w:t>
      </w:r>
      <w:r w:rsidRPr="00BC113A">
        <w:rPr>
          <w:rFonts w:ascii="Times New Roman" w:hAnsi="Times New Roman" w:cs="Times New Roman"/>
          <w:sz w:val="24"/>
          <w:szCs w:val="24"/>
        </w:rPr>
        <w:softHyphen/>
        <w:t>да</w:t>
      </w:r>
      <w:r w:rsidRPr="00BC113A">
        <w:rPr>
          <w:rFonts w:ascii="Times New Roman" w:hAnsi="Times New Roman" w:cs="Times New Roman"/>
          <w:sz w:val="24"/>
          <w:szCs w:val="24"/>
        </w:rPr>
        <w:softHyphen/>
        <w:t>го</w:t>
      </w:r>
      <w:r w:rsidRPr="00BC113A">
        <w:rPr>
          <w:rFonts w:ascii="Times New Roman" w:hAnsi="Times New Roman" w:cs="Times New Roman"/>
          <w:sz w:val="24"/>
          <w:szCs w:val="24"/>
        </w:rPr>
        <w:softHyphen/>
        <w:t>ги</w:t>
      </w:r>
      <w:r w:rsidRPr="00BC113A">
        <w:rPr>
          <w:rFonts w:ascii="Times New Roman" w:hAnsi="Times New Roman" w:cs="Times New Roman"/>
          <w:sz w:val="24"/>
          <w:szCs w:val="24"/>
        </w:rPr>
        <w:softHyphen/>
        <w:t>ческой культуры родителей (законных представителей) в обеспечении духовно-нравс</w:t>
      </w:r>
      <w:r w:rsidR="00E2391D">
        <w:rPr>
          <w:rFonts w:ascii="Times New Roman" w:hAnsi="Times New Roman" w:cs="Times New Roman"/>
          <w:sz w:val="24"/>
          <w:szCs w:val="24"/>
        </w:rPr>
        <w:t xml:space="preserve">твенного развития обучающихся </w:t>
      </w:r>
      <w:r w:rsidRPr="00BC113A">
        <w:rPr>
          <w:rFonts w:ascii="Times New Roman" w:hAnsi="Times New Roman" w:cs="Times New Roman"/>
          <w:sz w:val="24"/>
          <w:szCs w:val="24"/>
        </w:rPr>
        <w:t>основана на следующих при</w:t>
      </w:r>
      <w:r w:rsidRPr="00BC113A">
        <w:rPr>
          <w:rFonts w:ascii="Times New Roman" w:hAnsi="Times New Roman" w:cs="Times New Roman"/>
          <w:sz w:val="24"/>
          <w:szCs w:val="24"/>
        </w:rPr>
        <w:softHyphen/>
        <w:t>н</w:t>
      </w:r>
      <w:r w:rsidRPr="00BC113A">
        <w:rPr>
          <w:rFonts w:ascii="Times New Roman" w:hAnsi="Times New Roman" w:cs="Times New Roman"/>
          <w:sz w:val="24"/>
          <w:szCs w:val="24"/>
        </w:rPr>
        <w:softHyphen/>
        <w:t>ци</w:t>
      </w:r>
      <w:r w:rsidRPr="00BC113A">
        <w:rPr>
          <w:rFonts w:ascii="Times New Roman" w:hAnsi="Times New Roman" w:cs="Times New Roman"/>
          <w:sz w:val="24"/>
          <w:szCs w:val="24"/>
        </w:rPr>
        <w:softHyphen/>
        <w:t>пах:</w:t>
      </w:r>
    </w:p>
    <w:p w14:paraId="09FA0FCA" w14:textId="77777777" w:rsidR="002F2293" w:rsidRPr="00BC113A" w:rsidRDefault="00E2391D"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F2293" w:rsidRPr="00BC113A">
        <w:rPr>
          <w:rFonts w:ascii="Times New Roman" w:hAnsi="Times New Roman" w:cs="Times New Roman"/>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14:paraId="593C7214" w14:textId="77777777" w:rsidR="002F2293" w:rsidRPr="00BC113A" w:rsidRDefault="00E2391D"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F2293" w:rsidRPr="00BC113A">
        <w:rPr>
          <w:rFonts w:ascii="Times New Roman" w:hAnsi="Times New Roman" w:cs="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14:paraId="7EF13DDB" w14:textId="77777777" w:rsidR="002F2293" w:rsidRPr="00BC113A" w:rsidRDefault="00E2391D"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F2293" w:rsidRPr="00BC113A">
        <w:rPr>
          <w:rFonts w:ascii="Times New Roman" w:hAnsi="Times New Roman" w:cs="Times New Roman"/>
          <w:sz w:val="24"/>
          <w:szCs w:val="24"/>
        </w:rPr>
        <w:t xml:space="preserve">педагогическое внимание, уважение и требовательность к родителям (законным представителям); </w:t>
      </w:r>
    </w:p>
    <w:p w14:paraId="07DEFD89" w14:textId="77777777" w:rsidR="002F2293" w:rsidRPr="00BC113A" w:rsidRDefault="00E2391D"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F2293" w:rsidRPr="00BC113A">
        <w:rPr>
          <w:rFonts w:ascii="Times New Roman" w:hAnsi="Times New Roman" w:cs="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14:paraId="10B137BB" w14:textId="77777777" w:rsidR="002F2293" w:rsidRPr="00BC113A" w:rsidRDefault="00E2391D"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F2293" w:rsidRPr="00BC113A">
        <w:rPr>
          <w:rFonts w:ascii="Times New Roman" w:hAnsi="Times New Roman" w:cs="Times New Roman"/>
          <w:sz w:val="24"/>
          <w:szCs w:val="24"/>
        </w:rPr>
        <w:t xml:space="preserve">содействие родителям (законным представителям) в решении индивидуальных проблем воспитания детей; </w:t>
      </w:r>
    </w:p>
    <w:p w14:paraId="79B3B4EE" w14:textId="77777777" w:rsidR="002F2293" w:rsidRPr="00BC113A" w:rsidRDefault="00E2391D"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F2293" w:rsidRPr="00BC113A">
        <w:rPr>
          <w:rFonts w:ascii="Times New Roman" w:hAnsi="Times New Roman" w:cs="Times New Roman"/>
          <w:sz w:val="24"/>
          <w:szCs w:val="24"/>
        </w:rPr>
        <w:t xml:space="preserve">опора на положительный опыт семейного воспитания.  </w:t>
      </w:r>
    </w:p>
    <w:p w14:paraId="7E3110E8" w14:textId="77777777" w:rsidR="00E2391D"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Сроки и формы проведения мероприятий в рамках повышения педагогич</w:t>
      </w:r>
      <w:r w:rsidR="00E2391D">
        <w:rPr>
          <w:rFonts w:ascii="Times New Roman" w:hAnsi="Times New Roman" w:cs="Times New Roman"/>
          <w:sz w:val="24"/>
          <w:szCs w:val="24"/>
        </w:rPr>
        <w:t>еской культуры родителей согласовываются</w:t>
      </w:r>
      <w:r w:rsidRPr="00BC113A">
        <w:rPr>
          <w:rFonts w:ascii="Times New Roman" w:hAnsi="Times New Roman" w:cs="Times New Roman"/>
          <w:sz w:val="24"/>
          <w:szCs w:val="24"/>
        </w:rPr>
        <w:t xml:space="preserve"> с планами воспитательной работы Организации. </w:t>
      </w:r>
    </w:p>
    <w:p w14:paraId="3B629DA0" w14:textId="77777777" w:rsidR="002F2293" w:rsidRPr="005647C0"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lastRenderedPageBreak/>
        <w:t>В системе повышения педагогической культуры родителей (законных п</w:t>
      </w:r>
      <w:r w:rsidR="00E2391D">
        <w:rPr>
          <w:rFonts w:ascii="Times New Roman" w:hAnsi="Times New Roman" w:cs="Times New Roman"/>
          <w:sz w:val="24"/>
          <w:szCs w:val="24"/>
        </w:rPr>
        <w:t>ред</w:t>
      </w:r>
      <w:r w:rsidR="00E2391D">
        <w:rPr>
          <w:rFonts w:ascii="Times New Roman" w:hAnsi="Times New Roman" w:cs="Times New Roman"/>
          <w:sz w:val="24"/>
          <w:szCs w:val="24"/>
        </w:rPr>
        <w:softHyphen/>
        <w:t>с</w:t>
      </w:r>
      <w:r w:rsidR="00E2391D">
        <w:rPr>
          <w:rFonts w:ascii="Times New Roman" w:hAnsi="Times New Roman" w:cs="Times New Roman"/>
          <w:sz w:val="24"/>
          <w:szCs w:val="24"/>
        </w:rPr>
        <w:softHyphen/>
        <w:t>та</w:t>
      </w:r>
      <w:r w:rsidR="00E2391D">
        <w:rPr>
          <w:rFonts w:ascii="Times New Roman" w:hAnsi="Times New Roman" w:cs="Times New Roman"/>
          <w:sz w:val="24"/>
          <w:szCs w:val="24"/>
        </w:rPr>
        <w:softHyphen/>
        <w:t>ви</w:t>
      </w:r>
      <w:r w:rsidR="00E2391D">
        <w:rPr>
          <w:rFonts w:ascii="Times New Roman" w:hAnsi="Times New Roman" w:cs="Times New Roman"/>
          <w:sz w:val="24"/>
          <w:szCs w:val="24"/>
        </w:rPr>
        <w:softHyphen/>
        <w:t>те</w:t>
      </w:r>
      <w:r w:rsidR="00E2391D">
        <w:rPr>
          <w:rFonts w:ascii="Times New Roman" w:hAnsi="Times New Roman" w:cs="Times New Roman"/>
          <w:sz w:val="24"/>
          <w:szCs w:val="24"/>
        </w:rPr>
        <w:softHyphen/>
        <w:t xml:space="preserve">лей) используются различные формы работы: </w:t>
      </w:r>
      <w:r w:rsidRPr="00BC113A">
        <w:rPr>
          <w:rFonts w:ascii="Times New Roman" w:hAnsi="Times New Roman" w:cs="Times New Roman"/>
          <w:sz w:val="24"/>
          <w:szCs w:val="24"/>
        </w:rPr>
        <w:t>родительское собрание, ро</w:t>
      </w:r>
      <w:r w:rsidRPr="00BC113A">
        <w:rPr>
          <w:rFonts w:ascii="Times New Roman" w:hAnsi="Times New Roman" w:cs="Times New Roman"/>
          <w:sz w:val="24"/>
          <w:szCs w:val="24"/>
        </w:rPr>
        <w:softHyphen/>
        <w:t>ди</w:t>
      </w:r>
      <w:r w:rsidRPr="00BC113A">
        <w:rPr>
          <w:rFonts w:ascii="Times New Roman" w:hAnsi="Times New Roman" w:cs="Times New Roman"/>
          <w:sz w:val="24"/>
          <w:szCs w:val="24"/>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w:t>
      </w:r>
      <w:r w:rsidR="00E2391D">
        <w:rPr>
          <w:rFonts w:ascii="Times New Roman" w:hAnsi="Times New Roman" w:cs="Times New Roman"/>
          <w:sz w:val="24"/>
          <w:szCs w:val="24"/>
        </w:rPr>
        <w:t>икум, тренинг для родителей</w:t>
      </w:r>
      <w:r w:rsidRPr="00BC113A">
        <w:rPr>
          <w:rFonts w:ascii="Times New Roman" w:hAnsi="Times New Roman" w:cs="Times New Roman"/>
          <w:sz w:val="24"/>
          <w:szCs w:val="24"/>
        </w:rPr>
        <w:t>.</w:t>
      </w:r>
    </w:p>
    <w:p w14:paraId="5145DB04"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center"/>
        <w:rPr>
          <w:rFonts w:ascii="Times New Roman" w:hAnsi="Times New Roman" w:cs="Times New Roman"/>
          <w:b/>
          <w:bCs/>
          <w:sz w:val="24"/>
          <w:szCs w:val="24"/>
        </w:rPr>
      </w:pPr>
      <w:r w:rsidRPr="00BC113A">
        <w:rPr>
          <w:rFonts w:ascii="Times New Roman" w:hAnsi="Times New Roman" w:cs="Times New Roman"/>
          <w:b/>
          <w:bCs/>
          <w:sz w:val="24"/>
          <w:szCs w:val="24"/>
        </w:rPr>
        <w:t>Планируемые результаты духовно-нравственного развития</w:t>
      </w:r>
    </w:p>
    <w:p w14:paraId="7FF004C3" w14:textId="77777777" w:rsidR="002F2293" w:rsidRPr="005647C0" w:rsidRDefault="002F2293" w:rsidP="00307A1A">
      <w:pPr>
        <w:widowControl w:val="0"/>
        <w:shd w:val="clear" w:color="auto" w:fill="FFFFFF" w:themeFill="background1"/>
        <w:overflowPunct w:val="0"/>
        <w:autoSpaceDE w:val="0"/>
        <w:spacing w:after="0" w:line="240" w:lineRule="auto"/>
        <w:ind w:firstLine="709"/>
        <w:jc w:val="center"/>
        <w:rPr>
          <w:rFonts w:ascii="Times New Roman" w:hAnsi="Times New Roman" w:cs="Times New Roman"/>
          <w:b/>
          <w:sz w:val="24"/>
          <w:szCs w:val="24"/>
        </w:rPr>
      </w:pPr>
      <w:r w:rsidRPr="00BC113A">
        <w:rPr>
          <w:rFonts w:ascii="Times New Roman" w:hAnsi="Times New Roman" w:cs="Times New Roman"/>
          <w:b/>
          <w:bCs/>
          <w:sz w:val="24"/>
          <w:szCs w:val="24"/>
        </w:rPr>
        <w:t xml:space="preserve">обучающихся с умственной отсталостью </w:t>
      </w:r>
      <w:r w:rsidR="005647C0">
        <w:rPr>
          <w:rFonts w:ascii="Times New Roman" w:hAnsi="Times New Roman" w:cs="Times New Roman"/>
          <w:b/>
          <w:sz w:val="24"/>
          <w:szCs w:val="24"/>
        </w:rPr>
        <w:t xml:space="preserve"> </w:t>
      </w:r>
      <w:r w:rsidRPr="00BC113A">
        <w:rPr>
          <w:rFonts w:ascii="Times New Roman" w:hAnsi="Times New Roman" w:cs="Times New Roman"/>
          <w:b/>
          <w:sz w:val="24"/>
          <w:szCs w:val="24"/>
        </w:rPr>
        <w:t>(интеллектуальными нарушениями)</w:t>
      </w:r>
    </w:p>
    <w:p w14:paraId="35F3A4A7"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В результате реализации программы духовн</w:t>
      </w:r>
      <w:r w:rsidR="00455C70">
        <w:rPr>
          <w:rFonts w:ascii="Times New Roman" w:hAnsi="Times New Roman" w:cs="Times New Roman"/>
          <w:sz w:val="24"/>
          <w:szCs w:val="24"/>
        </w:rPr>
        <w:t xml:space="preserve">о-нравственного развития  </w:t>
      </w:r>
      <w:r w:rsidRPr="00BC113A">
        <w:rPr>
          <w:rFonts w:ascii="Times New Roman" w:hAnsi="Times New Roman" w:cs="Times New Roman"/>
          <w:sz w:val="24"/>
          <w:szCs w:val="24"/>
        </w:rPr>
        <w:t>обеспечива</w:t>
      </w:r>
      <w:r w:rsidR="00455C70">
        <w:rPr>
          <w:rFonts w:ascii="Times New Roman" w:hAnsi="Times New Roman" w:cs="Times New Roman"/>
          <w:sz w:val="24"/>
          <w:szCs w:val="24"/>
        </w:rPr>
        <w:t>ет</w:t>
      </w:r>
      <w:r w:rsidRPr="00BC113A">
        <w:rPr>
          <w:rFonts w:ascii="Times New Roman" w:hAnsi="Times New Roman" w:cs="Times New Roman"/>
          <w:sz w:val="24"/>
          <w:szCs w:val="24"/>
        </w:rPr>
        <w:t>ся:</w:t>
      </w:r>
    </w:p>
    <w:p w14:paraId="5F005F3A" w14:textId="77777777" w:rsidR="002F2293" w:rsidRPr="00BC113A" w:rsidRDefault="00455C70" w:rsidP="00307A1A">
      <w:pPr>
        <w:widowControl w:val="0"/>
        <w:shd w:val="clear" w:color="auto" w:fill="FFFFFF" w:themeFill="background1"/>
        <w:tabs>
          <w:tab w:val="left" w:pos="1080"/>
        </w:tabs>
        <w:overflowPunct w:val="0"/>
        <w:autoSpaceDE w:val="0"/>
        <w:spacing w:after="0" w:line="240" w:lineRule="auto"/>
        <w:ind w:firstLine="1077"/>
        <w:jc w:val="both"/>
        <w:rPr>
          <w:rFonts w:ascii="Times New Roman" w:hAnsi="Times New Roman" w:cs="Times New Roman"/>
          <w:sz w:val="24"/>
          <w:szCs w:val="24"/>
        </w:rPr>
      </w:pPr>
      <w:r>
        <w:rPr>
          <w:rFonts w:ascii="Times New Roman" w:hAnsi="Times New Roman" w:cs="Times New Roman"/>
          <w:sz w:val="24"/>
          <w:szCs w:val="24"/>
        </w:rPr>
        <w:t xml:space="preserve">- </w:t>
      </w:r>
      <w:r w:rsidR="002F2293" w:rsidRPr="00BC113A">
        <w:rPr>
          <w:rFonts w:ascii="Times New Roman" w:hAnsi="Times New Roman" w:cs="Times New Roman"/>
          <w:sz w:val="24"/>
          <w:szCs w:val="24"/>
        </w:rPr>
        <w:t>приобретение обучающимися представлений и знаний (о Родине, о бли</w:t>
      </w:r>
      <w:r w:rsidR="002F2293" w:rsidRPr="00BC113A">
        <w:rPr>
          <w:rFonts w:ascii="Times New Roman" w:hAnsi="Times New Roman" w:cs="Times New Roman"/>
          <w:sz w:val="24"/>
          <w:szCs w:val="24"/>
        </w:rPr>
        <w:softHyphen/>
        <w:t>жайшем окружении и о себе, об общественных нормах, социально одо</w:t>
      </w:r>
      <w:r w:rsidR="002F2293" w:rsidRPr="00BC113A">
        <w:rPr>
          <w:rFonts w:ascii="Times New Roman" w:hAnsi="Times New Roman" w:cs="Times New Roman"/>
          <w:sz w:val="24"/>
          <w:szCs w:val="24"/>
        </w:rPr>
        <w:softHyphen/>
        <w:t>б</w:t>
      </w:r>
      <w:r w:rsidR="002F2293" w:rsidRPr="00BC113A">
        <w:rPr>
          <w:rFonts w:ascii="Times New Roman" w:hAnsi="Times New Roman" w:cs="Times New Roman"/>
          <w:sz w:val="24"/>
          <w:szCs w:val="24"/>
        </w:rPr>
        <w:softHyphen/>
        <w:t>ря</w:t>
      </w:r>
      <w:r w:rsidR="002F2293" w:rsidRPr="00BC113A">
        <w:rPr>
          <w:rFonts w:ascii="Times New Roman" w:hAnsi="Times New Roman" w:cs="Times New Roman"/>
          <w:sz w:val="24"/>
          <w:szCs w:val="24"/>
        </w:rPr>
        <w:softHyphen/>
        <w:t>емых и не одобряемых формах поведения в обществе и  т. п.), первичного по</w:t>
      </w:r>
      <w:r w:rsidR="002F2293" w:rsidRPr="00BC113A">
        <w:rPr>
          <w:rFonts w:ascii="Times New Roman" w:hAnsi="Times New Roman" w:cs="Times New Roman"/>
          <w:sz w:val="24"/>
          <w:szCs w:val="24"/>
        </w:rPr>
        <w:softHyphen/>
        <w:t>ни</w:t>
      </w:r>
      <w:r w:rsidR="002F2293" w:rsidRPr="00BC113A">
        <w:rPr>
          <w:rFonts w:ascii="Times New Roman" w:hAnsi="Times New Roman" w:cs="Times New Roman"/>
          <w:sz w:val="24"/>
          <w:szCs w:val="24"/>
        </w:rPr>
        <w:softHyphen/>
        <w:t xml:space="preserve">мания социальной реальности и повседневной жизни;  </w:t>
      </w:r>
    </w:p>
    <w:p w14:paraId="2C5215A1" w14:textId="77777777" w:rsidR="002F2293" w:rsidRPr="00BC113A" w:rsidRDefault="00455C70" w:rsidP="00307A1A">
      <w:pPr>
        <w:widowControl w:val="0"/>
        <w:shd w:val="clear" w:color="auto" w:fill="FFFFFF" w:themeFill="background1"/>
        <w:tabs>
          <w:tab w:val="left" w:pos="1080"/>
          <w:tab w:val="left" w:pos="1440"/>
        </w:tabs>
        <w:overflowPunct w:val="0"/>
        <w:autoSpaceDE w:val="0"/>
        <w:spacing w:after="0" w:line="240" w:lineRule="auto"/>
        <w:ind w:firstLine="1077"/>
        <w:jc w:val="both"/>
        <w:rPr>
          <w:rFonts w:ascii="Times New Roman" w:hAnsi="Times New Roman" w:cs="Times New Roman"/>
          <w:sz w:val="24"/>
          <w:szCs w:val="24"/>
        </w:rPr>
      </w:pPr>
      <w:r>
        <w:rPr>
          <w:rFonts w:ascii="Times New Roman" w:hAnsi="Times New Roman" w:cs="Times New Roman"/>
          <w:sz w:val="24"/>
          <w:szCs w:val="24"/>
        </w:rPr>
        <w:t xml:space="preserve">- </w:t>
      </w:r>
      <w:r w:rsidR="002F2293" w:rsidRPr="00BC113A">
        <w:rPr>
          <w:rFonts w:ascii="Times New Roman" w:hAnsi="Times New Roman" w:cs="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14:paraId="641487FE" w14:textId="77777777" w:rsidR="002F2293" w:rsidRPr="00BC113A" w:rsidRDefault="00455C70" w:rsidP="00307A1A">
      <w:pPr>
        <w:widowControl w:val="0"/>
        <w:shd w:val="clear" w:color="auto" w:fill="FFFFFF" w:themeFill="background1"/>
        <w:tabs>
          <w:tab w:val="left" w:pos="1080"/>
        </w:tabs>
        <w:overflowPunct w:val="0"/>
        <w:autoSpaceDE w:val="0"/>
        <w:spacing w:after="0" w:line="240" w:lineRule="auto"/>
        <w:ind w:firstLine="1077"/>
        <w:jc w:val="both"/>
        <w:rPr>
          <w:rFonts w:ascii="Times New Roman" w:hAnsi="Times New Roman" w:cs="Times New Roman"/>
          <w:sz w:val="24"/>
          <w:szCs w:val="24"/>
        </w:rPr>
      </w:pPr>
      <w:r>
        <w:rPr>
          <w:rFonts w:ascii="Times New Roman" w:hAnsi="Times New Roman" w:cs="Times New Roman"/>
          <w:sz w:val="24"/>
          <w:szCs w:val="24"/>
        </w:rPr>
        <w:t xml:space="preserve">- </w:t>
      </w:r>
      <w:r w:rsidR="002F2293" w:rsidRPr="00BC113A">
        <w:rPr>
          <w:rFonts w:ascii="Times New Roman" w:hAnsi="Times New Roman" w:cs="Times New Roman"/>
          <w:sz w:val="24"/>
          <w:szCs w:val="24"/>
        </w:rPr>
        <w:t>приобретение обучающимся нравственных моделей поведения, ко</w:t>
      </w:r>
      <w:r w:rsidR="002F2293" w:rsidRPr="00BC113A">
        <w:rPr>
          <w:rFonts w:ascii="Times New Roman" w:hAnsi="Times New Roman" w:cs="Times New Roman"/>
          <w:sz w:val="24"/>
          <w:szCs w:val="24"/>
        </w:rPr>
        <w:softHyphen/>
        <w:t>то</w:t>
      </w:r>
      <w:r w:rsidR="002F2293" w:rsidRPr="00BC113A">
        <w:rPr>
          <w:rFonts w:ascii="Times New Roman" w:hAnsi="Times New Roman" w:cs="Times New Roman"/>
          <w:sz w:val="24"/>
          <w:szCs w:val="24"/>
        </w:rPr>
        <w:softHyphen/>
        <w:t xml:space="preserve">рые он усвоил вследствие участия в той или иной общественно значимой деятельности; </w:t>
      </w:r>
    </w:p>
    <w:p w14:paraId="02B2188F" w14:textId="77777777" w:rsidR="002F2293" w:rsidRPr="00BC113A" w:rsidRDefault="00455C70" w:rsidP="00307A1A">
      <w:pPr>
        <w:widowControl w:val="0"/>
        <w:shd w:val="clear" w:color="auto" w:fill="FFFFFF" w:themeFill="background1"/>
        <w:tabs>
          <w:tab w:val="left" w:pos="1080"/>
        </w:tabs>
        <w:overflowPunct w:val="0"/>
        <w:autoSpaceDE w:val="0"/>
        <w:spacing w:after="0" w:line="240" w:lineRule="auto"/>
        <w:ind w:firstLine="1077"/>
        <w:jc w:val="both"/>
        <w:rPr>
          <w:rFonts w:ascii="Times New Roman" w:hAnsi="Times New Roman" w:cs="Times New Roman"/>
          <w:sz w:val="24"/>
          <w:szCs w:val="24"/>
        </w:rPr>
      </w:pPr>
      <w:r>
        <w:rPr>
          <w:rFonts w:ascii="Times New Roman" w:hAnsi="Times New Roman" w:cs="Times New Roman"/>
          <w:sz w:val="24"/>
          <w:szCs w:val="24"/>
        </w:rPr>
        <w:t xml:space="preserve">- </w:t>
      </w:r>
      <w:r w:rsidR="002F2293" w:rsidRPr="00BC113A">
        <w:rPr>
          <w:rFonts w:ascii="Times New Roman" w:hAnsi="Times New Roman" w:cs="Times New Roman"/>
          <w:sz w:val="24"/>
          <w:szCs w:val="24"/>
        </w:rPr>
        <w:t xml:space="preserve">развитие обучающегося как личности, формирование его социальной компетентности, чувства патриотизма и т. д. </w:t>
      </w:r>
    </w:p>
    <w:p w14:paraId="0564CE0A"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b/>
          <w:bCs/>
          <w:i/>
          <w:iCs/>
          <w:sz w:val="24"/>
          <w:szCs w:val="24"/>
        </w:rPr>
      </w:pPr>
      <w:r w:rsidRPr="00BC113A">
        <w:rPr>
          <w:rFonts w:ascii="Times New Roman" w:hAnsi="Times New Roman" w:cs="Times New Roman"/>
          <w:sz w:val="24"/>
          <w:szCs w:val="24"/>
        </w:rPr>
        <w:t>По каждому из направлений духовно-нра</w:t>
      </w:r>
      <w:r w:rsidR="00455C70">
        <w:rPr>
          <w:rFonts w:ascii="Times New Roman" w:hAnsi="Times New Roman" w:cs="Times New Roman"/>
          <w:sz w:val="24"/>
          <w:szCs w:val="24"/>
        </w:rPr>
        <w:t xml:space="preserve">вственного развития </w:t>
      </w:r>
      <w:r w:rsidRPr="00BC113A">
        <w:rPr>
          <w:rFonts w:ascii="Times New Roman" w:hAnsi="Times New Roman" w:cs="Times New Roman"/>
          <w:sz w:val="24"/>
          <w:szCs w:val="24"/>
        </w:rPr>
        <w:t>предусмотрены следующие воспитательные результаты, которые могут быть достигнуты обучающимися.</w:t>
      </w:r>
    </w:p>
    <w:p w14:paraId="07410FEF"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center"/>
        <w:rPr>
          <w:rFonts w:ascii="Times New Roman" w:hAnsi="Times New Roman" w:cs="Times New Roman"/>
          <w:b/>
          <w:bCs/>
          <w:i/>
          <w:iCs/>
          <w:sz w:val="24"/>
          <w:szCs w:val="24"/>
        </w:rPr>
      </w:pPr>
      <w:r w:rsidRPr="00BC113A">
        <w:rPr>
          <w:rFonts w:ascii="Times New Roman" w:hAnsi="Times New Roman" w:cs="Times New Roman"/>
          <w:b/>
          <w:bCs/>
          <w:i/>
          <w:iCs/>
          <w:sz w:val="24"/>
          <w:szCs w:val="24"/>
        </w:rPr>
        <w:t>Воспитание гражданственности, патриотизма, уважения</w:t>
      </w:r>
    </w:p>
    <w:p w14:paraId="660CF411"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center"/>
        <w:rPr>
          <w:rFonts w:ascii="Times New Roman" w:hAnsi="Times New Roman" w:cs="Times New Roman"/>
          <w:b/>
          <w:iCs/>
          <w:sz w:val="24"/>
          <w:szCs w:val="24"/>
        </w:rPr>
      </w:pPr>
      <w:r w:rsidRPr="00BC113A">
        <w:rPr>
          <w:rFonts w:ascii="Times New Roman" w:hAnsi="Times New Roman" w:cs="Times New Roman"/>
          <w:b/>
          <w:bCs/>
          <w:i/>
          <w:iCs/>
          <w:sz w:val="24"/>
          <w:szCs w:val="24"/>
        </w:rPr>
        <w:t>к правам, свободам и обязанностям человека ―</w:t>
      </w:r>
    </w:p>
    <w:p w14:paraId="19FC2039"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center"/>
        <w:rPr>
          <w:rFonts w:ascii="Times New Roman" w:hAnsi="Times New Roman" w:cs="Times New Roman"/>
          <w:sz w:val="24"/>
          <w:szCs w:val="24"/>
        </w:rPr>
      </w:pPr>
      <w:r w:rsidRPr="00BC113A">
        <w:rPr>
          <w:rFonts w:ascii="Times New Roman" w:hAnsi="Times New Roman" w:cs="Times New Roman"/>
          <w:b/>
          <w:iCs/>
          <w:sz w:val="24"/>
          <w:szCs w:val="24"/>
          <w:lang w:val="en-US"/>
        </w:rPr>
        <w:t>I</w:t>
      </w:r>
      <w:r w:rsidR="00794EE2" w:rsidRPr="00BC113A">
        <w:rPr>
          <w:rFonts w:ascii="Times New Roman" w:hAnsi="Times New Roman" w:cs="Times New Roman"/>
          <w:b/>
          <w:iCs/>
          <w:sz w:val="24"/>
          <w:szCs w:val="24"/>
        </w:rPr>
        <w:t xml:space="preserve"> </w:t>
      </w:r>
      <w:r w:rsidRPr="00BC113A">
        <w:rPr>
          <w:rFonts w:ascii="Times New Roman" w:hAnsi="Times New Roman" w:cs="Times New Roman"/>
          <w:b/>
          <w:iCs/>
          <w:sz w:val="24"/>
          <w:szCs w:val="24"/>
        </w:rPr>
        <w:t>-</w:t>
      </w:r>
      <w:r w:rsidRPr="00BC113A">
        <w:rPr>
          <w:rFonts w:ascii="Times New Roman" w:hAnsi="Times New Roman" w:cs="Times New Roman"/>
          <w:b/>
          <w:iCs/>
          <w:sz w:val="24"/>
          <w:szCs w:val="24"/>
          <w:lang w:val="en-US"/>
        </w:rPr>
        <w:t>IV</w:t>
      </w:r>
      <w:r w:rsidRPr="00BC113A">
        <w:rPr>
          <w:rFonts w:ascii="Times New Roman" w:hAnsi="Times New Roman" w:cs="Times New Roman"/>
          <w:b/>
          <w:iCs/>
          <w:sz w:val="24"/>
          <w:szCs w:val="24"/>
        </w:rPr>
        <w:t xml:space="preserve"> классы:</w:t>
      </w:r>
    </w:p>
    <w:p w14:paraId="786CFACD" w14:textId="77777777" w:rsidR="002F2293" w:rsidRPr="00BC113A"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положительное отношение и любовь к близким, к своей школе, своему селу, городу, народу, России; </w:t>
      </w:r>
    </w:p>
    <w:p w14:paraId="07DE9159" w14:textId="77777777" w:rsidR="00794EE2" w:rsidRPr="00455C70" w:rsidRDefault="002F2293"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опыт ролевого взаимодействия в клас</w:t>
      </w:r>
      <w:r w:rsidR="00455C70">
        <w:rPr>
          <w:rFonts w:ascii="Times New Roman" w:hAnsi="Times New Roman" w:cs="Times New Roman"/>
          <w:sz w:val="24"/>
          <w:szCs w:val="24"/>
        </w:rPr>
        <w:t xml:space="preserve">се, школе, семье.  </w:t>
      </w:r>
    </w:p>
    <w:p w14:paraId="007AB504" w14:textId="77777777" w:rsidR="00794EE2" w:rsidRPr="00BC113A" w:rsidRDefault="00794EE2" w:rsidP="00307A1A">
      <w:pPr>
        <w:widowControl w:val="0"/>
        <w:shd w:val="clear" w:color="auto" w:fill="FFFFFF" w:themeFill="background1"/>
        <w:overflowPunct w:val="0"/>
        <w:autoSpaceDE w:val="0"/>
        <w:spacing w:after="0" w:line="240" w:lineRule="auto"/>
        <w:ind w:firstLine="709"/>
        <w:jc w:val="center"/>
        <w:rPr>
          <w:rFonts w:ascii="Times New Roman" w:hAnsi="Times New Roman" w:cs="Times New Roman"/>
          <w:b/>
          <w:iCs/>
          <w:sz w:val="24"/>
          <w:szCs w:val="24"/>
        </w:rPr>
      </w:pPr>
      <w:r w:rsidRPr="00BC113A">
        <w:rPr>
          <w:rFonts w:ascii="Times New Roman" w:hAnsi="Times New Roman" w:cs="Times New Roman"/>
          <w:b/>
          <w:bCs/>
          <w:i/>
          <w:sz w:val="24"/>
          <w:szCs w:val="24"/>
        </w:rPr>
        <w:t>Воспитание трудолюбия, творческого отношения к учению, труду, жизни ―</w:t>
      </w:r>
    </w:p>
    <w:p w14:paraId="7E7EF7F9" w14:textId="77777777" w:rsidR="00794EE2" w:rsidRPr="00BC113A" w:rsidRDefault="00794EE2" w:rsidP="00307A1A">
      <w:pPr>
        <w:widowControl w:val="0"/>
        <w:shd w:val="clear" w:color="auto" w:fill="FFFFFF" w:themeFill="background1"/>
        <w:overflowPunct w:val="0"/>
        <w:autoSpaceDE w:val="0"/>
        <w:spacing w:after="0" w:line="240" w:lineRule="auto"/>
        <w:ind w:firstLine="709"/>
        <w:jc w:val="center"/>
        <w:rPr>
          <w:rFonts w:ascii="Times New Roman" w:hAnsi="Times New Roman" w:cs="Times New Roman"/>
          <w:sz w:val="24"/>
          <w:szCs w:val="24"/>
        </w:rPr>
      </w:pPr>
      <w:r w:rsidRPr="00BC113A">
        <w:rPr>
          <w:rFonts w:ascii="Times New Roman" w:hAnsi="Times New Roman" w:cs="Times New Roman"/>
          <w:b/>
          <w:iCs/>
          <w:sz w:val="24"/>
          <w:szCs w:val="24"/>
        </w:rPr>
        <w:t xml:space="preserve"> </w:t>
      </w:r>
      <w:r w:rsidRPr="00BC113A">
        <w:rPr>
          <w:rFonts w:ascii="Times New Roman" w:hAnsi="Times New Roman" w:cs="Times New Roman"/>
          <w:b/>
          <w:iCs/>
          <w:sz w:val="24"/>
          <w:szCs w:val="24"/>
          <w:lang w:val="en-US"/>
        </w:rPr>
        <w:t>I</w:t>
      </w:r>
      <w:r w:rsidRPr="00BC113A">
        <w:rPr>
          <w:rFonts w:ascii="Times New Roman" w:hAnsi="Times New Roman" w:cs="Times New Roman"/>
          <w:b/>
          <w:iCs/>
          <w:sz w:val="24"/>
          <w:szCs w:val="24"/>
        </w:rPr>
        <w:t xml:space="preserve"> -</w:t>
      </w:r>
      <w:r w:rsidRPr="00BC113A">
        <w:rPr>
          <w:rFonts w:ascii="Times New Roman" w:hAnsi="Times New Roman" w:cs="Times New Roman"/>
          <w:b/>
          <w:iCs/>
          <w:sz w:val="24"/>
          <w:szCs w:val="24"/>
          <w:lang w:val="en-US"/>
        </w:rPr>
        <w:t>IV</w:t>
      </w:r>
      <w:r w:rsidRPr="00BC113A">
        <w:rPr>
          <w:rFonts w:ascii="Times New Roman" w:hAnsi="Times New Roman" w:cs="Times New Roman"/>
          <w:b/>
          <w:iCs/>
          <w:sz w:val="24"/>
          <w:szCs w:val="24"/>
        </w:rPr>
        <w:t xml:space="preserve"> классы:</w:t>
      </w:r>
    </w:p>
    <w:p w14:paraId="67FBFB06" w14:textId="77777777" w:rsidR="00794EE2" w:rsidRPr="00BC113A" w:rsidRDefault="00794EE2"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положительное отношение к учебному труду; </w:t>
      </w:r>
    </w:p>
    <w:p w14:paraId="48DA0C64" w14:textId="77777777" w:rsidR="00794EE2" w:rsidRPr="00BC113A" w:rsidRDefault="00794EE2"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первоначальные навыки трудового сотрудничества со сверстниками</w:t>
      </w:r>
      <w:r w:rsidR="00455C70">
        <w:rPr>
          <w:rFonts w:ascii="Times New Roman" w:hAnsi="Times New Roman" w:cs="Times New Roman"/>
          <w:sz w:val="24"/>
          <w:szCs w:val="24"/>
        </w:rPr>
        <w:t xml:space="preserve">, старшими детьми и взрослыми; </w:t>
      </w:r>
    </w:p>
    <w:p w14:paraId="701A31CA" w14:textId="77777777" w:rsidR="00794EE2" w:rsidRPr="00455C70" w:rsidRDefault="00794EE2"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b/>
          <w:sz w:val="24"/>
          <w:szCs w:val="24"/>
        </w:rPr>
      </w:pPr>
      <w:r w:rsidRPr="00BC113A">
        <w:rPr>
          <w:rFonts w:ascii="Times New Roman" w:hAnsi="Times New Roman" w:cs="Times New Roman"/>
          <w:sz w:val="24"/>
          <w:szCs w:val="24"/>
        </w:rPr>
        <w:t xml:space="preserve">первоначальный опыт участия в различных видах общественно-полезной и личностно значимой деятельности. </w:t>
      </w:r>
    </w:p>
    <w:p w14:paraId="37F50DF1" w14:textId="77777777" w:rsidR="00794EE2" w:rsidRPr="00BC113A" w:rsidRDefault="00794EE2" w:rsidP="00307A1A">
      <w:pPr>
        <w:widowControl w:val="0"/>
        <w:shd w:val="clear" w:color="auto" w:fill="FFFFFF" w:themeFill="background1"/>
        <w:overflowPunct w:val="0"/>
        <w:autoSpaceDE w:val="0"/>
        <w:spacing w:after="0" w:line="240" w:lineRule="auto"/>
        <w:jc w:val="center"/>
        <w:rPr>
          <w:rFonts w:ascii="Times New Roman" w:hAnsi="Times New Roman" w:cs="Times New Roman"/>
          <w:b/>
          <w:bCs/>
          <w:i/>
          <w:sz w:val="24"/>
          <w:szCs w:val="24"/>
        </w:rPr>
      </w:pPr>
      <w:r w:rsidRPr="00BC113A">
        <w:rPr>
          <w:rFonts w:ascii="Times New Roman" w:hAnsi="Times New Roman" w:cs="Times New Roman"/>
          <w:b/>
          <w:bCs/>
          <w:i/>
          <w:sz w:val="24"/>
          <w:szCs w:val="24"/>
        </w:rPr>
        <w:t>Воспитание ценностного отношения к прекрасному,</w:t>
      </w:r>
    </w:p>
    <w:p w14:paraId="4F249E42" w14:textId="77777777" w:rsidR="00794EE2" w:rsidRPr="00BC113A" w:rsidRDefault="00794EE2" w:rsidP="00307A1A">
      <w:pPr>
        <w:widowControl w:val="0"/>
        <w:shd w:val="clear" w:color="auto" w:fill="FFFFFF" w:themeFill="background1"/>
        <w:overflowPunct w:val="0"/>
        <w:autoSpaceDE w:val="0"/>
        <w:spacing w:after="0" w:line="240" w:lineRule="auto"/>
        <w:jc w:val="center"/>
        <w:rPr>
          <w:rFonts w:ascii="Times New Roman" w:hAnsi="Times New Roman" w:cs="Times New Roman"/>
          <w:b/>
          <w:bCs/>
          <w:i/>
          <w:sz w:val="24"/>
          <w:szCs w:val="24"/>
        </w:rPr>
      </w:pPr>
      <w:r w:rsidRPr="00BC113A">
        <w:rPr>
          <w:rFonts w:ascii="Times New Roman" w:hAnsi="Times New Roman" w:cs="Times New Roman"/>
          <w:b/>
          <w:bCs/>
          <w:i/>
          <w:sz w:val="24"/>
          <w:szCs w:val="24"/>
        </w:rPr>
        <w:t xml:space="preserve">формирование представлений об эстетических идеалах и ценностях </w:t>
      </w:r>
    </w:p>
    <w:p w14:paraId="4AD81D4C" w14:textId="77777777" w:rsidR="00794EE2" w:rsidRPr="00BC113A" w:rsidRDefault="00794EE2" w:rsidP="00307A1A">
      <w:pPr>
        <w:widowControl w:val="0"/>
        <w:shd w:val="clear" w:color="auto" w:fill="FFFFFF" w:themeFill="background1"/>
        <w:overflowPunct w:val="0"/>
        <w:autoSpaceDE w:val="0"/>
        <w:spacing w:after="0" w:line="240" w:lineRule="auto"/>
        <w:jc w:val="center"/>
        <w:rPr>
          <w:rFonts w:ascii="Times New Roman" w:hAnsi="Times New Roman" w:cs="Times New Roman"/>
          <w:b/>
          <w:iCs/>
          <w:sz w:val="24"/>
          <w:szCs w:val="24"/>
        </w:rPr>
      </w:pPr>
      <w:r w:rsidRPr="00BC113A">
        <w:rPr>
          <w:rFonts w:ascii="Times New Roman" w:hAnsi="Times New Roman" w:cs="Times New Roman"/>
          <w:b/>
          <w:bCs/>
          <w:i/>
          <w:sz w:val="24"/>
          <w:szCs w:val="24"/>
        </w:rPr>
        <w:t>(эстетическое воспитание) ―</w:t>
      </w:r>
    </w:p>
    <w:p w14:paraId="5FE8C5D9" w14:textId="77777777" w:rsidR="00794EE2" w:rsidRPr="00BC113A" w:rsidRDefault="00794EE2" w:rsidP="00307A1A">
      <w:pPr>
        <w:widowControl w:val="0"/>
        <w:shd w:val="clear" w:color="auto" w:fill="FFFFFF" w:themeFill="background1"/>
        <w:overflowPunct w:val="0"/>
        <w:autoSpaceDE w:val="0"/>
        <w:spacing w:after="0" w:line="240" w:lineRule="auto"/>
        <w:ind w:firstLine="709"/>
        <w:jc w:val="center"/>
        <w:rPr>
          <w:rFonts w:ascii="Times New Roman" w:hAnsi="Times New Roman" w:cs="Times New Roman"/>
          <w:sz w:val="24"/>
          <w:szCs w:val="24"/>
        </w:rPr>
      </w:pPr>
      <w:r w:rsidRPr="00BC113A">
        <w:rPr>
          <w:rFonts w:ascii="Times New Roman" w:hAnsi="Times New Roman" w:cs="Times New Roman"/>
          <w:b/>
          <w:iCs/>
          <w:sz w:val="24"/>
          <w:szCs w:val="24"/>
        </w:rPr>
        <w:t xml:space="preserve"> </w:t>
      </w:r>
      <w:r w:rsidRPr="00BC113A">
        <w:rPr>
          <w:rFonts w:ascii="Times New Roman" w:hAnsi="Times New Roman" w:cs="Times New Roman"/>
          <w:b/>
          <w:iCs/>
          <w:sz w:val="24"/>
          <w:szCs w:val="24"/>
          <w:lang w:val="en-US"/>
        </w:rPr>
        <w:t>I</w:t>
      </w:r>
      <w:r w:rsidRPr="00BC113A">
        <w:rPr>
          <w:rFonts w:ascii="Times New Roman" w:hAnsi="Times New Roman" w:cs="Times New Roman"/>
          <w:b/>
          <w:iCs/>
          <w:sz w:val="24"/>
          <w:szCs w:val="24"/>
        </w:rPr>
        <w:t xml:space="preserve"> -</w:t>
      </w:r>
      <w:r w:rsidRPr="00BC113A">
        <w:rPr>
          <w:rFonts w:ascii="Times New Roman" w:hAnsi="Times New Roman" w:cs="Times New Roman"/>
          <w:b/>
          <w:iCs/>
          <w:sz w:val="24"/>
          <w:szCs w:val="24"/>
          <w:lang w:val="en-US"/>
        </w:rPr>
        <w:t>IV</w:t>
      </w:r>
      <w:r w:rsidRPr="00BC113A">
        <w:rPr>
          <w:rFonts w:ascii="Times New Roman" w:hAnsi="Times New Roman" w:cs="Times New Roman"/>
          <w:b/>
          <w:iCs/>
          <w:sz w:val="24"/>
          <w:szCs w:val="24"/>
        </w:rPr>
        <w:t xml:space="preserve"> классы:</w:t>
      </w:r>
    </w:p>
    <w:p w14:paraId="7FFAFC7B" w14:textId="77777777" w:rsidR="00794EE2" w:rsidRPr="00BC113A" w:rsidRDefault="00794EE2"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первоначальные умения видеть красоту в окружающем мире; </w:t>
      </w:r>
    </w:p>
    <w:p w14:paraId="5AB4F50A" w14:textId="77777777" w:rsidR="00455C70" w:rsidRPr="005647C0" w:rsidRDefault="00794EE2"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b/>
          <w:sz w:val="24"/>
          <w:szCs w:val="24"/>
        </w:rPr>
      </w:pPr>
      <w:r w:rsidRPr="00BC113A">
        <w:rPr>
          <w:rFonts w:ascii="Times New Roman" w:hAnsi="Times New Roman" w:cs="Times New Roman"/>
          <w:sz w:val="24"/>
          <w:szCs w:val="24"/>
        </w:rPr>
        <w:t xml:space="preserve">первоначальные умения видеть красоту в поведении, поступках людей. </w:t>
      </w:r>
    </w:p>
    <w:p w14:paraId="6B29724C" w14:textId="77777777" w:rsidR="00D21EA0" w:rsidRPr="00326E38" w:rsidRDefault="00D21EA0" w:rsidP="00307A1A">
      <w:pPr>
        <w:shd w:val="clear" w:color="auto" w:fill="FFFFFF" w:themeFill="background1"/>
        <w:spacing w:after="0" w:line="240" w:lineRule="auto"/>
        <w:ind w:firstLine="709"/>
        <w:jc w:val="center"/>
        <w:rPr>
          <w:rFonts w:ascii="Times New Roman" w:hAnsi="Times New Roman" w:cs="Times New Roman"/>
          <w:b/>
          <w:sz w:val="24"/>
          <w:szCs w:val="24"/>
        </w:rPr>
      </w:pPr>
      <w:r w:rsidRPr="00BC113A">
        <w:rPr>
          <w:rFonts w:ascii="Times New Roman" w:hAnsi="Times New Roman" w:cs="Times New Roman"/>
          <w:b/>
          <w:sz w:val="24"/>
          <w:szCs w:val="24"/>
        </w:rPr>
        <w:t>2.4. </w:t>
      </w:r>
      <w:r w:rsidRPr="00326E38">
        <w:rPr>
          <w:rFonts w:ascii="Times New Roman" w:hAnsi="Times New Roman" w:cs="Times New Roman"/>
          <w:b/>
          <w:sz w:val="24"/>
          <w:szCs w:val="24"/>
        </w:rPr>
        <w:t>Программа формирования экологической культуры,</w:t>
      </w:r>
    </w:p>
    <w:p w14:paraId="3012BC81" w14:textId="77777777" w:rsidR="00D21EA0" w:rsidRPr="00326E38" w:rsidRDefault="00D21EA0" w:rsidP="00307A1A">
      <w:pPr>
        <w:shd w:val="clear" w:color="auto" w:fill="FFFFFF" w:themeFill="background1"/>
        <w:spacing w:after="0" w:line="240" w:lineRule="auto"/>
        <w:ind w:firstLine="709"/>
        <w:jc w:val="center"/>
        <w:rPr>
          <w:rFonts w:ascii="Times New Roman" w:hAnsi="Times New Roman" w:cs="Times New Roman"/>
          <w:sz w:val="24"/>
          <w:szCs w:val="24"/>
        </w:rPr>
      </w:pPr>
      <w:r w:rsidRPr="00326E38">
        <w:rPr>
          <w:rFonts w:ascii="Times New Roman" w:hAnsi="Times New Roman" w:cs="Times New Roman"/>
          <w:b/>
          <w:sz w:val="24"/>
          <w:szCs w:val="24"/>
        </w:rPr>
        <w:t>здорового и безопасного образа жизни</w:t>
      </w:r>
    </w:p>
    <w:p w14:paraId="59D6741B" w14:textId="53E6C363" w:rsidR="00D21EA0" w:rsidRPr="00BC113A" w:rsidRDefault="00121467" w:rsidP="00307A1A">
      <w:pPr>
        <w:widowControl w:val="0"/>
        <w:shd w:val="clear" w:color="auto" w:fill="FFFFFF" w:themeFill="background1"/>
        <w:tabs>
          <w:tab w:val="left" w:pos="6379"/>
        </w:tabs>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D21EA0" w:rsidRPr="00BC113A">
        <w:rPr>
          <w:rFonts w:ascii="Times New Roman" w:hAnsi="Times New Roman" w:cs="Times New Roman"/>
          <w:sz w:val="24"/>
          <w:szCs w:val="24"/>
        </w:rPr>
        <w:t>онцептуальной методической основ</w:t>
      </w:r>
      <w:r w:rsidR="00455C70">
        <w:rPr>
          <w:rFonts w:ascii="Times New Roman" w:hAnsi="Times New Roman" w:cs="Times New Roman"/>
          <w:sz w:val="24"/>
          <w:szCs w:val="24"/>
        </w:rPr>
        <w:t xml:space="preserve">ой для разработки и реализации  </w:t>
      </w:r>
      <w:r w:rsidR="00CB4B03" w:rsidRPr="00CB4B03">
        <w:rPr>
          <w:rStyle w:val="Zag11"/>
          <w:rFonts w:ascii="Times New Roman" w:eastAsia="@Arial Unicode MS" w:hAnsi="Times New Roman" w:cs="Times New Roman"/>
          <w:sz w:val="24"/>
          <w:szCs w:val="24"/>
        </w:rPr>
        <w:t>МОУ «</w:t>
      </w:r>
      <w:proofErr w:type="spellStart"/>
      <w:r w:rsidR="00CB4B03" w:rsidRPr="00CB4B03">
        <w:rPr>
          <w:rStyle w:val="Zag11"/>
          <w:rFonts w:ascii="Times New Roman" w:eastAsia="@Arial Unicode MS" w:hAnsi="Times New Roman" w:cs="Times New Roman"/>
          <w:sz w:val="24"/>
          <w:szCs w:val="24"/>
        </w:rPr>
        <w:t>Атемарская</w:t>
      </w:r>
      <w:proofErr w:type="spellEnd"/>
      <w:r w:rsidR="00CB4B03" w:rsidRPr="00CB4B03">
        <w:rPr>
          <w:rStyle w:val="Zag11"/>
          <w:rFonts w:ascii="Times New Roman" w:eastAsia="@Arial Unicode MS" w:hAnsi="Times New Roman" w:cs="Times New Roman"/>
          <w:sz w:val="24"/>
          <w:szCs w:val="24"/>
        </w:rPr>
        <w:t xml:space="preserve"> СОШ»</w:t>
      </w:r>
      <w:r w:rsidR="00CB4B03">
        <w:rPr>
          <w:rStyle w:val="Zag11"/>
          <w:rFonts w:ascii="Times New Roman" w:eastAsia="@Arial Unicode MS" w:hAnsi="Times New Roman" w:cs="Times New Roman"/>
          <w:sz w:val="24"/>
          <w:szCs w:val="24"/>
        </w:rPr>
        <w:t xml:space="preserve"> </w:t>
      </w:r>
      <w:r w:rsidR="00455C70">
        <w:rPr>
          <w:rFonts w:ascii="Times New Roman" w:hAnsi="Times New Roman" w:cs="Times New Roman"/>
          <w:sz w:val="24"/>
          <w:szCs w:val="24"/>
        </w:rPr>
        <w:t xml:space="preserve">программы </w:t>
      </w:r>
      <w:r w:rsidR="00455C70" w:rsidRPr="00BC113A">
        <w:rPr>
          <w:rFonts w:ascii="Times New Roman" w:hAnsi="Times New Roman" w:cs="Times New Roman"/>
          <w:sz w:val="24"/>
          <w:szCs w:val="24"/>
        </w:rPr>
        <w:t>формирования экологической культуры, здорового и безопасного образа</w:t>
      </w:r>
      <w:r>
        <w:rPr>
          <w:rFonts w:ascii="Times New Roman" w:hAnsi="Times New Roman" w:cs="Times New Roman"/>
          <w:sz w:val="24"/>
          <w:szCs w:val="24"/>
        </w:rPr>
        <w:t xml:space="preserve"> жизни</w:t>
      </w:r>
      <w:r w:rsidR="00D21EA0" w:rsidRPr="00BC113A">
        <w:rPr>
          <w:rFonts w:ascii="Times New Roman" w:hAnsi="Times New Roman" w:cs="Times New Roman"/>
          <w:sz w:val="24"/>
          <w:szCs w:val="24"/>
        </w:rPr>
        <w:t xml:space="preserve"> </w:t>
      </w:r>
      <w:r w:rsidRPr="00BC113A">
        <w:rPr>
          <w:rFonts w:ascii="Times New Roman" w:hAnsi="Times New Roman" w:cs="Times New Roman"/>
          <w:sz w:val="24"/>
          <w:szCs w:val="24"/>
        </w:rPr>
        <w:t>является</w:t>
      </w:r>
      <w:r w:rsidRPr="00121467">
        <w:rPr>
          <w:rFonts w:ascii="Times New Roman" w:hAnsi="Times New Roman" w:cs="Times New Roman"/>
          <w:sz w:val="24"/>
          <w:szCs w:val="24"/>
        </w:rPr>
        <w:t xml:space="preserve"> </w:t>
      </w:r>
      <w:r>
        <w:rPr>
          <w:rFonts w:ascii="Times New Roman" w:hAnsi="Times New Roman" w:cs="Times New Roman"/>
          <w:sz w:val="24"/>
          <w:szCs w:val="24"/>
        </w:rPr>
        <w:t>п</w:t>
      </w:r>
      <w:r w:rsidRPr="00BC113A">
        <w:rPr>
          <w:rFonts w:ascii="Times New Roman" w:hAnsi="Times New Roman" w:cs="Times New Roman"/>
          <w:sz w:val="24"/>
          <w:szCs w:val="24"/>
        </w:rPr>
        <w:t>римерная программа формирования экологической культуры, здоровог</w:t>
      </w:r>
      <w:r>
        <w:rPr>
          <w:rFonts w:ascii="Times New Roman" w:hAnsi="Times New Roman" w:cs="Times New Roman"/>
          <w:sz w:val="24"/>
          <w:szCs w:val="24"/>
        </w:rPr>
        <w:t>о и безопасного образа жизни.</w:t>
      </w:r>
    </w:p>
    <w:p w14:paraId="13312872" w14:textId="77777777" w:rsidR="00D21EA0" w:rsidRPr="00BC113A" w:rsidRDefault="00D21EA0" w:rsidP="00307A1A">
      <w:pPr>
        <w:widowControl w:val="0"/>
        <w:shd w:val="clear" w:color="auto" w:fill="FFFFFF" w:themeFill="background1"/>
        <w:tabs>
          <w:tab w:val="left" w:pos="6379"/>
        </w:tabs>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Программа формирования эколог</w:t>
      </w:r>
      <w:r w:rsidR="00121467">
        <w:rPr>
          <w:rFonts w:ascii="Times New Roman" w:hAnsi="Times New Roman" w:cs="Times New Roman"/>
          <w:sz w:val="24"/>
          <w:szCs w:val="24"/>
        </w:rPr>
        <w:t xml:space="preserve">ической культуры разрабатывалась </w:t>
      </w:r>
      <w:r w:rsidRPr="00BC113A">
        <w:rPr>
          <w:rFonts w:ascii="Times New Roman" w:hAnsi="Times New Roman" w:cs="Times New Roman"/>
          <w:sz w:val="24"/>
          <w:szCs w:val="24"/>
        </w:rPr>
        <w:t xml:space="preserve"> </w:t>
      </w:r>
      <w:r w:rsidRPr="00BC113A">
        <w:rPr>
          <w:rFonts w:ascii="Times New Roman" w:hAnsi="Times New Roman" w:cs="Times New Roman"/>
          <w:color w:val="000000"/>
          <w:sz w:val="24"/>
          <w:szCs w:val="24"/>
        </w:rPr>
        <w:t>на ос</w:t>
      </w:r>
      <w:r w:rsidRPr="00BC113A">
        <w:rPr>
          <w:rFonts w:ascii="Times New Roman" w:hAnsi="Times New Roman" w:cs="Times New Roman"/>
          <w:color w:val="000000"/>
          <w:sz w:val="24"/>
          <w:szCs w:val="24"/>
        </w:rPr>
        <w:softHyphen/>
        <w:t>нове системно-деятельностного и культурно-исторического подходов,</w:t>
      </w:r>
      <w:r w:rsidRPr="00BC113A">
        <w:rPr>
          <w:rFonts w:ascii="Times New Roman" w:hAnsi="Times New Roman" w:cs="Times New Roman"/>
          <w:sz w:val="24"/>
          <w:szCs w:val="24"/>
        </w:rPr>
        <w:t xml:space="preserve"> с учё</w:t>
      </w:r>
      <w:r w:rsidRPr="00BC113A">
        <w:rPr>
          <w:rFonts w:ascii="Times New Roman" w:hAnsi="Times New Roman" w:cs="Times New Roman"/>
          <w:sz w:val="24"/>
          <w:szCs w:val="24"/>
        </w:rPr>
        <w:softHyphen/>
        <w:t xml:space="preserve">том этнических, социально-экономических, </w:t>
      </w:r>
      <w:r w:rsidR="00121467">
        <w:rPr>
          <w:rFonts w:ascii="Times New Roman" w:hAnsi="Times New Roman" w:cs="Times New Roman"/>
          <w:sz w:val="24"/>
          <w:szCs w:val="24"/>
        </w:rPr>
        <w:t xml:space="preserve"> природно-территориальных </w:t>
      </w:r>
      <w:r w:rsidRPr="00BC113A">
        <w:rPr>
          <w:rFonts w:ascii="Times New Roman" w:hAnsi="Times New Roman" w:cs="Times New Roman"/>
          <w:sz w:val="24"/>
          <w:szCs w:val="24"/>
        </w:rPr>
        <w:t xml:space="preserve"> особенностей региона, запросов семей и других субъектов образователь</w:t>
      </w:r>
      <w:r w:rsidRPr="00BC113A">
        <w:rPr>
          <w:rFonts w:ascii="Times New Roman" w:hAnsi="Times New Roman" w:cs="Times New Roman"/>
          <w:sz w:val="24"/>
          <w:szCs w:val="24"/>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w:t>
      </w:r>
      <w:r w:rsidRPr="00BC113A">
        <w:rPr>
          <w:rFonts w:ascii="Times New Roman" w:hAnsi="Times New Roman" w:cs="Times New Roman"/>
          <w:sz w:val="24"/>
          <w:szCs w:val="24"/>
        </w:rPr>
        <w:softHyphen/>
        <w:t>вен</w:t>
      </w:r>
      <w:r w:rsidRPr="00BC113A">
        <w:rPr>
          <w:rFonts w:ascii="Times New Roman" w:hAnsi="Times New Roman" w:cs="Times New Roman"/>
          <w:sz w:val="24"/>
          <w:szCs w:val="24"/>
        </w:rPr>
        <w:softHyphen/>
        <w:t xml:space="preserve">ными организациями.   </w:t>
      </w:r>
    </w:p>
    <w:p w14:paraId="5FE961D2" w14:textId="77777777" w:rsidR="00D21EA0" w:rsidRPr="00BC113A" w:rsidRDefault="00D21EA0" w:rsidP="00307A1A">
      <w:pPr>
        <w:pStyle w:val="a5"/>
        <w:shd w:val="clear" w:color="auto" w:fill="FFFFFF" w:themeFill="background1"/>
        <w:spacing w:after="0" w:line="240" w:lineRule="auto"/>
        <w:ind w:firstLine="709"/>
        <w:jc w:val="both"/>
        <w:rPr>
          <w:rFonts w:ascii="Times New Roman" w:hAnsi="Times New Roman"/>
          <w:sz w:val="24"/>
          <w:szCs w:val="24"/>
        </w:rPr>
      </w:pPr>
      <w:r w:rsidRPr="00BC113A">
        <w:rPr>
          <w:rFonts w:ascii="Times New Roman" w:hAnsi="Times New Roman"/>
          <w:sz w:val="24"/>
          <w:szCs w:val="24"/>
        </w:rPr>
        <w:lastRenderedPageBreak/>
        <w:t>Программа формирования экологической культуры, здорового и безопас</w:t>
      </w:r>
      <w:r w:rsidRPr="00BC113A">
        <w:rPr>
          <w:rFonts w:ascii="Times New Roman" w:hAnsi="Times New Roman"/>
          <w:sz w:val="24"/>
          <w:szCs w:val="24"/>
        </w:rPr>
        <w:softHyphen/>
        <w:t>ного образа жизни — комплексная программа формирования у обучающихся с умственной от</w:t>
      </w:r>
      <w:r w:rsidRPr="00BC113A">
        <w:rPr>
          <w:rFonts w:ascii="Times New Roman" w:hAnsi="Times New Roman"/>
          <w:sz w:val="24"/>
          <w:szCs w:val="24"/>
        </w:rPr>
        <w:softHyphen/>
        <w:t>с</w:t>
      </w:r>
      <w:r w:rsidRPr="00BC113A">
        <w:rPr>
          <w:rFonts w:ascii="Times New Roman" w:hAnsi="Times New Roman"/>
          <w:sz w:val="24"/>
          <w:szCs w:val="24"/>
        </w:rPr>
        <w:softHyphen/>
        <w:t>та</w:t>
      </w:r>
      <w:r w:rsidRPr="00BC113A">
        <w:rPr>
          <w:rFonts w:ascii="Times New Roman" w:hAnsi="Times New Roman"/>
          <w:sz w:val="24"/>
          <w:szCs w:val="24"/>
        </w:rPr>
        <w:softHyphen/>
        <w:t>ло</w:t>
      </w:r>
      <w:r w:rsidRPr="00BC113A">
        <w:rPr>
          <w:rFonts w:ascii="Times New Roman" w:hAnsi="Times New Roman"/>
          <w:sz w:val="24"/>
          <w:szCs w:val="24"/>
        </w:rPr>
        <w:softHyphen/>
        <w:t>с</w:t>
      </w:r>
      <w:r w:rsidRPr="00BC113A">
        <w:rPr>
          <w:rFonts w:ascii="Times New Roman" w:hAnsi="Times New Roman"/>
          <w:sz w:val="24"/>
          <w:szCs w:val="24"/>
        </w:rPr>
        <w:softHyphen/>
        <w:t xml:space="preserve">тью </w:t>
      </w:r>
      <w:r w:rsidRPr="00BC113A">
        <w:rPr>
          <w:rFonts w:ascii="Times New Roman" w:hAnsi="Times New Roman"/>
          <w:color w:val="auto"/>
          <w:sz w:val="24"/>
          <w:szCs w:val="24"/>
        </w:rPr>
        <w:t xml:space="preserve">(интеллектуальными нарушениями) </w:t>
      </w:r>
      <w:r w:rsidRPr="00BC113A">
        <w:rPr>
          <w:rFonts w:ascii="Times New Roman" w:hAnsi="Times New Roman"/>
          <w:sz w:val="24"/>
          <w:szCs w:val="24"/>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BC113A">
        <w:rPr>
          <w:rFonts w:ascii="Times New Roman" w:hAnsi="Times New Roman"/>
          <w:sz w:val="24"/>
          <w:szCs w:val="24"/>
        </w:rPr>
        <w:softHyphen/>
        <w:t>со</w:t>
      </w:r>
      <w:r w:rsidRPr="00BC113A">
        <w:rPr>
          <w:rFonts w:ascii="Times New Roman" w:hAnsi="Times New Roman"/>
          <w:sz w:val="24"/>
          <w:szCs w:val="24"/>
        </w:rPr>
        <w:softHyphen/>
        <w:t>б</w:t>
      </w:r>
      <w:r w:rsidRPr="00BC113A">
        <w:rPr>
          <w:rFonts w:ascii="Times New Roman" w:hAnsi="Times New Roman"/>
          <w:sz w:val="24"/>
          <w:szCs w:val="24"/>
        </w:rPr>
        <w:softHyphen/>
        <w:t>с</w:t>
      </w:r>
      <w:r w:rsidRPr="00BC113A">
        <w:rPr>
          <w:rFonts w:ascii="Times New Roman" w:hAnsi="Times New Roman"/>
          <w:sz w:val="24"/>
          <w:szCs w:val="24"/>
        </w:rPr>
        <w:softHyphen/>
        <w:t>т</w:t>
      </w:r>
      <w:r w:rsidRPr="00BC113A">
        <w:rPr>
          <w:rFonts w:ascii="Times New Roman" w:hAnsi="Times New Roman"/>
          <w:sz w:val="24"/>
          <w:szCs w:val="24"/>
        </w:rPr>
        <w:softHyphen/>
        <w:t>вующих познавательному и эмо</w:t>
      </w:r>
      <w:r w:rsidRPr="00BC113A">
        <w:rPr>
          <w:rFonts w:ascii="Times New Roman" w:hAnsi="Times New Roman"/>
          <w:sz w:val="24"/>
          <w:szCs w:val="24"/>
        </w:rPr>
        <w:softHyphen/>
        <w:t>циональному развитию ребёнка.</w:t>
      </w:r>
    </w:p>
    <w:p w14:paraId="175AAF46" w14:textId="77777777"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Программа формирования экологической культуры, здорового и </w:t>
      </w:r>
      <w:r w:rsidR="00121467">
        <w:rPr>
          <w:rFonts w:ascii="Times New Roman" w:hAnsi="Times New Roman" w:cs="Times New Roman"/>
          <w:sz w:val="24"/>
          <w:szCs w:val="24"/>
        </w:rPr>
        <w:t>безопасного образа жизни  формирует</w:t>
      </w:r>
      <w:r w:rsidRPr="00BC113A">
        <w:rPr>
          <w:rFonts w:ascii="Times New Roman" w:hAnsi="Times New Roman" w:cs="Times New Roman"/>
          <w:sz w:val="24"/>
          <w:szCs w:val="24"/>
        </w:rPr>
        <w:t xml:space="preserve"> представлений о мире</w:t>
      </w:r>
      <w:r w:rsidRPr="00BC113A">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BC113A">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0D02DF2F" w14:textId="77777777" w:rsidR="00D21EA0" w:rsidRPr="00BC113A" w:rsidRDefault="00D21EA0" w:rsidP="00307A1A">
      <w:pPr>
        <w:pStyle w:val="a5"/>
        <w:shd w:val="clear" w:color="auto" w:fill="FFFFFF" w:themeFill="background1"/>
        <w:spacing w:after="0" w:line="240" w:lineRule="auto"/>
        <w:ind w:firstLine="709"/>
        <w:jc w:val="both"/>
        <w:rPr>
          <w:rFonts w:ascii="Times New Roman" w:hAnsi="Times New Roman"/>
          <w:sz w:val="24"/>
          <w:szCs w:val="24"/>
        </w:rPr>
      </w:pPr>
      <w:r w:rsidRPr="00BC113A">
        <w:rPr>
          <w:rFonts w:ascii="Times New Roman" w:hAnsi="Times New Roman"/>
          <w:sz w:val="24"/>
          <w:szCs w:val="24"/>
        </w:rPr>
        <w:t>Программа построена на основе общенациональных ценностей рос</w:t>
      </w:r>
      <w:r w:rsidRPr="00BC113A">
        <w:rPr>
          <w:rFonts w:ascii="Times New Roman" w:hAnsi="Times New Roman"/>
          <w:sz w:val="24"/>
          <w:szCs w:val="24"/>
        </w:rPr>
        <w:softHyphen/>
        <w:t>сий</w:t>
      </w:r>
      <w:r w:rsidRPr="00BC113A">
        <w:rPr>
          <w:rFonts w:ascii="Times New Roman" w:hAnsi="Times New Roman"/>
          <w:sz w:val="24"/>
          <w:szCs w:val="24"/>
        </w:rPr>
        <w:softHyphen/>
        <w:t>с</w:t>
      </w:r>
      <w:r w:rsidRPr="00BC113A">
        <w:rPr>
          <w:rFonts w:ascii="Times New Roman" w:hAnsi="Times New Roman"/>
          <w:sz w:val="24"/>
          <w:szCs w:val="24"/>
        </w:rPr>
        <w:softHyphen/>
        <w:t>ко</w:t>
      </w:r>
      <w:r w:rsidRPr="00BC113A">
        <w:rPr>
          <w:rFonts w:ascii="Times New Roman" w:hAnsi="Times New Roman"/>
          <w:sz w:val="24"/>
          <w:szCs w:val="24"/>
        </w:rPr>
        <w:softHyphen/>
        <w:t>го об</w:t>
      </w:r>
      <w:r w:rsidRPr="00BC113A">
        <w:rPr>
          <w:rFonts w:ascii="Times New Roman" w:hAnsi="Times New Roman"/>
          <w:sz w:val="24"/>
          <w:szCs w:val="24"/>
        </w:rPr>
        <w:softHyphen/>
        <w:t>ще</w:t>
      </w:r>
      <w:r w:rsidRPr="00BC113A">
        <w:rPr>
          <w:rFonts w:ascii="Times New Roman" w:hAnsi="Times New Roman"/>
          <w:sz w:val="24"/>
          <w:szCs w:val="24"/>
        </w:rPr>
        <w:softHyphen/>
        <w:t>с</w:t>
      </w:r>
      <w:r w:rsidRPr="00BC113A">
        <w:rPr>
          <w:rFonts w:ascii="Times New Roman" w:hAnsi="Times New Roman"/>
          <w:sz w:val="24"/>
          <w:szCs w:val="24"/>
        </w:rPr>
        <w:softHyphen/>
        <w:t>т</w:t>
      </w:r>
      <w:r w:rsidRPr="00BC113A">
        <w:rPr>
          <w:rFonts w:ascii="Times New Roman" w:hAnsi="Times New Roman"/>
          <w:sz w:val="24"/>
          <w:szCs w:val="24"/>
        </w:rPr>
        <w:softHyphen/>
        <w:t>ва, таких, как гражданственность, здоровье, природа, эко</w:t>
      </w:r>
      <w:r w:rsidRPr="00BC113A">
        <w:rPr>
          <w:rFonts w:ascii="Times New Roman" w:hAnsi="Times New Roman"/>
          <w:sz w:val="24"/>
          <w:szCs w:val="24"/>
        </w:rPr>
        <w:softHyphen/>
        <w:t>ло</w:t>
      </w:r>
      <w:r w:rsidRPr="00BC113A">
        <w:rPr>
          <w:rFonts w:ascii="Times New Roman" w:hAnsi="Times New Roman"/>
          <w:sz w:val="24"/>
          <w:szCs w:val="24"/>
        </w:rPr>
        <w:softHyphen/>
        <w:t>гическая культура, без</w:t>
      </w:r>
      <w:r w:rsidRPr="00BC113A">
        <w:rPr>
          <w:rFonts w:ascii="Times New Roman" w:hAnsi="Times New Roman"/>
          <w:sz w:val="24"/>
          <w:szCs w:val="24"/>
        </w:rPr>
        <w:softHyphen/>
        <w:t>опа</w:t>
      </w:r>
      <w:r w:rsidRPr="00BC113A">
        <w:rPr>
          <w:rFonts w:ascii="Times New Roman" w:hAnsi="Times New Roman"/>
          <w:sz w:val="24"/>
          <w:szCs w:val="24"/>
        </w:rPr>
        <w:softHyphen/>
        <w:t>с</w:t>
      </w:r>
      <w:r w:rsidRPr="00BC113A">
        <w:rPr>
          <w:rFonts w:ascii="Times New Roman" w:hAnsi="Times New Roman"/>
          <w:sz w:val="24"/>
          <w:szCs w:val="24"/>
        </w:rPr>
        <w:softHyphen/>
        <w:t>ность человека и государства. Она направлена на развитие мотивации и готовности обу</w:t>
      </w:r>
      <w:r w:rsidRPr="00BC113A">
        <w:rPr>
          <w:rFonts w:ascii="Times New Roman" w:hAnsi="Times New Roman"/>
          <w:sz w:val="24"/>
          <w:szCs w:val="24"/>
        </w:rPr>
        <w:softHyphen/>
        <w:t>ча</w:t>
      </w:r>
      <w:r w:rsidRPr="00BC113A">
        <w:rPr>
          <w:rFonts w:ascii="Times New Roman" w:hAnsi="Times New Roman"/>
          <w:sz w:val="24"/>
          <w:szCs w:val="24"/>
        </w:rPr>
        <w:softHyphen/>
        <w:t>ю</w:t>
      </w:r>
      <w:r w:rsidRPr="00BC113A">
        <w:rPr>
          <w:rFonts w:ascii="Times New Roman" w:hAnsi="Times New Roman"/>
          <w:sz w:val="24"/>
          <w:szCs w:val="24"/>
        </w:rPr>
        <w:softHyphen/>
        <w:t xml:space="preserve">щихся с умственной отсталостью </w:t>
      </w:r>
      <w:r w:rsidRPr="00BC113A">
        <w:rPr>
          <w:rFonts w:ascii="Times New Roman" w:hAnsi="Times New Roman"/>
          <w:color w:val="auto"/>
          <w:sz w:val="24"/>
          <w:szCs w:val="24"/>
        </w:rPr>
        <w:t xml:space="preserve">(интеллектуальными нарушениями) </w:t>
      </w:r>
      <w:r w:rsidRPr="00BC113A">
        <w:rPr>
          <w:rFonts w:ascii="Times New Roman" w:hAnsi="Times New Roman"/>
          <w:sz w:val="24"/>
          <w:szCs w:val="24"/>
        </w:rPr>
        <w:t>действовать пре</w:t>
      </w:r>
      <w:r w:rsidRPr="00BC113A">
        <w:rPr>
          <w:rFonts w:ascii="Times New Roman" w:hAnsi="Times New Roman"/>
          <w:sz w:val="24"/>
          <w:szCs w:val="24"/>
        </w:rPr>
        <w:softHyphen/>
        <w:t>ду</w:t>
      </w:r>
      <w:r w:rsidRPr="00BC113A">
        <w:rPr>
          <w:rFonts w:ascii="Times New Roman" w:hAnsi="Times New Roman"/>
          <w:sz w:val="24"/>
          <w:szCs w:val="24"/>
        </w:rPr>
        <w:softHyphen/>
        <w:t>смотрительно, придерживаться здорового и экологически безопасного образа жизни, це</w:t>
      </w:r>
      <w:r w:rsidRPr="00BC113A">
        <w:rPr>
          <w:rFonts w:ascii="Times New Roman" w:hAnsi="Times New Roman"/>
          <w:sz w:val="24"/>
          <w:szCs w:val="24"/>
        </w:rPr>
        <w:softHyphen/>
        <w:t>нить природу как источник духовного развития, информации, красоты, здоровья, ма</w:t>
      </w:r>
      <w:r w:rsidRPr="00BC113A">
        <w:rPr>
          <w:rFonts w:ascii="Times New Roman" w:hAnsi="Times New Roman"/>
          <w:sz w:val="24"/>
          <w:szCs w:val="24"/>
        </w:rPr>
        <w:softHyphen/>
        <w:t>те</w:t>
      </w:r>
      <w:r w:rsidRPr="00BC113A">
        <w:rPr>
          <w:rFonts w:ascii="Times New Roman" w:hAnsi="Times New Roman"/>
          <w:sz w:val="24"/>
          <w:szCs w:val="24"/>
        </w:rPr>
        <w:softHyphen/>
        <w:t>ри</w:t>
      </w:r>
      <w:r w:rsidRPr="00BC113A">
        <w:rPr>
          <w:rFonts w:ascii="Times New Roman" w:hAnsi="Times New Roman"/>
          <w:sz w:val="24"/>
          <w:szCs w:val="24"/>
        </w:rPr>
        <w:softHyphen/>
        <w:t>аль</w:t>
      </w:r>
      <w:r w:rsidRPr="00BC113A">
        <w:rPr>
          <w:rFonts w:ascii="Times New Roman" w:hAnsi="Times New Roman"/>
          <w:sz w:val="24"/>
          <w:szCs w:val="24"/>
        </w:rPr>
        <w:softHyphen/>
        <w:t>ного благополучия.</w:t>
      </w:r>
    </w:p>
    <w:p w14:paraId="4238BDE1" w14:textId="1D313822" w:rsidR="00121467" w:rsidRDefault="00121467" w:rsidP="00307A1A">
      <w:pPr>
        <w:pStyle w:val="a5"/>
        <w:shd w:val="clear" w:color="auto" w:fill="FFFFFF" w:themeFill="background1"/>
        <w:spacing w:after="0" w:line="240" w:lineRule="auto"/>
        <w:ind w:firstLine="709"/>
        <w:jc w:val="both"/>
        <w:rPr>
          <w:rFonts w:ascii="Times New Roman" w:hAnsi="Times New Roman"/>
          <w:sz w:val="24"/>
          <w:szCs w:val="24"/>
        </w:rPr>
      </w:pPr>
      <w:r>
        <w:rPr>
          <w:rFonts w:ascii="Times New Roman" w:hAnsi="Times New Roman"/>
          <w:sz w:val="24"/>
          <w:szCs w:val="24"/>
        </w:rPr>
        <w:t>Ф</w:t>
      </w:r>
      <w:r w:rsidR="00D21EA0" w:rsidRPr="00BC113A">
        <w:rPr>
          <w:rFonts w:ascii="Times New Roman" w:hAnsi="Times New Roman"/>
          <w:sz w:val="24"/>
          <w:szCs w:val="24"/>
        </w:rPr>
        <w:t>ормирование культуры здорового и безопасного образа жизни — необходимый и обязательный компонент здоровьесберегающей работы</w:t>
      </w:r>
      <w:r>
        <w:rPr>
          <w:rFonts w:ascii="Times New Roman" w:hAnsi="Times New Roman"/>
          <w:sz w:val="24"/>
          <w:szCs w:val="24"/>
        </w:rPr>
        <w:t xml:space="preserve"> </w:t>
      </w:r>
      <w:r w:rsidR="00A65588" w:rsidRPr="002D1C4A">
        <w:rPr>
          <w:rStyle w:val="Zag11"/>
          <w:rFonts w:ascii="Times New Roman" w:eastAsia="@Arial Unicode MS" w:hAnsi="Times New Roman"/>
          <w:sz w:val="24"/>
          <w:szCs w:val="24"/>
        </w:rPr>
        <w:t>МБОУ «</w:t>
      </w:r>
      <w:proofErr w:type="spellStart"/>
      <w:r w:rsidR="00A65588">
        <w:rPr>
          <w:rStyle w:val="Zag11"/>
          <w:rFonts w:ascii="Times New Roman" w:eastAsia="@Arial Unicode MS" w:hAnsi="Times New Roman"/>
          <w:sz w:val="24"/>
          <w:szCs w:val="24"/>
        </w:rPr>
        <w:t>Криводановская</w:t>
      </w:r>
      <w:proofErr w:type="spellEnd"/>
      <w:r w:rsidR="00A65588">
        <w:rPr>
          <w:rStyle w:val="Zag11"/>
          <w:rFonts w:ascii="Times New Roman" w:eastAsia="@Arial Unicode MS" w:hAnsi="Times New Roman"/>
          <w:sz w:val="24"/>
          <w:szCs w:val="24"/>
        </w:rPr>
        <w:t>» СШ №22</w:t>
      </w:r>
      <w:r w:rsidR="002D1C4A">
        <w:rPr>
          <w:rStyle w:val="Zag11"/>
          <w:rFonts w:ascii="Times New Roman" w:eastAsia="@Arial Unicode MS" w:hAnsi="Times New Roman"/>
          <w:sz w:val="24"/>
          <w:szCs w:val="24"/>
        </w:rPr>
        <w:t>.</w:t>
      </w:r>
    </w:p>
    <w:p w14:paraId="15D9363C" w14:textId="77777777" w:rsidR="00D21EA0" w:rsidRPr="00BC113A" w:rsidRDefault="00D21EA0" w:rsidP="00307A1A">
      <w:pPr>
        <w:pStyle w:val="a5"/>
        <w:shd w:val="clear" w:color="auto" w:fill="FFFFFF" w:themeFill="background1"/>
        <w:spacing w:after="0" w:line="240" w:lineRule="auto"/>
        <w:ind w:firstLine="709"/>
        <w:jc w:val="both"/>
        <w:rPr>
          <w:rFonts w:ascii="Times New Roman" w:hAnsi="Times New Roman"/>
          <w:sz w:val="24"/>
          <w:szCs w:val="24"/>
        </w:rPr>
      </w:pPr>
      <w:r w:rsidRPr="00BC113A">
        <w:rPr>
          <w:rFonts w:ascii="Times New Roman" w:hAnsi="Times New Roman"/>
          <w:sz w:val="24"/>
          <w:szCs w:val="24"/>
        </w:rPr>
        <w:t>Наиболее эффективным путём формирования экологической культуры, здо</w:t>
      </w:r>
      <w:r w:rsidRPr="00BC113A">
        <w:rPr>
          <w:rFonts w:ascii="Times New Roman" w:hAnsi="Times New Roman"/>
          <w:sz w:val="24"/>
          <w:szCs w:val="24"/>
        </w:rPr>
        <w:softHyphen/>
        <w:t>рового и без</w:t>
      </w:r>
      <w:r w:rsidRPr="00BC113A">
        <w:rPr>
          <w:rFonts w:ascii="Times New Roman" w:hAnsi="Times New Roman"/>
          <w:sz w:val="24"/>
          <w:szCs w:val="24"/>
        </w:rPr>
        <w:softHyphen/>
        <w:t>опасного образа жизни у обучающихся является направляемая и организуемая взро</w:t>
      </w:r>
      <w:r w:rsidRPr="00BC113A">
        <w:rPr>
          <w:rFonts w:ascii="Times New Roman" w:hAnsi="Times New Roman"/>
          <w:sz w:val="24"/>
          <w:szCs w:val="24"/>
        </w:rPr>
        <w:softHyphen/>
        <w:t>с</w:t>
      </w:r>
      <w:r w:rsidRPr="00BC113A">
        <w:rPr>
          <w:rFonts w:ascii="Times New Roman" w:hAnsi="Times New Roman"/>
          <w:sz w:val="24"/>
          <w:szCs w:val="24"/>
        </w:rPr>
        <w:softHyphen/>
        <w:t>лы</w:t>
      </w:r>
      <w:r w:rsidRPr="00BC113A">
        <w:rPr>
          <w:rFonts w:ascii="Times New Roman" w:hAnsi="Times New Roman"/>
          <w:sz w:val="24"/>
          <w:szCs w:val="24"/>
        </w:rPr>
        <w:softHyphen/>
        <w:t>ми самостоятельная деятельность обучающихся, раз</w:t>
      </w:r>
      <w:r w:rsidRPr="00BC113A">
        <w:rPr>
          <w:rFonts w:ascii="Times New Roman" w:hAnsi="Times New Roman"/>
          <w:sz w:val="24"/>
          <w:szCs w:val="24"/>
        </w:rPr>
        <w:softHyphen/>
        <w:t>ви</w:t>
      </w:r>
      <w:r w:rsidRPr="00BC113A">
        <w:rPr>
          <w:rFonts w:ascii="Times New Roman" w:hAnsi="Times New Roman"/>
          <w:sz w:val="24"/>
          <w:szCs w:val="24"/>
        </w:rPr>
        <w:softHyphen/>
        <w:t>вающая способность понимать своё состояние, обеспечивающая усвоение спо</w:t>
      </w:r>
      <w:r w:rsidRPr="00BC113A">
        <w:rPr>
          <w:rFonts w:ascii="Times New Roman" w:hAnsi="Times New Roman"/>
          <w:sz w:val="24"/>
          <w:szCs w:val="24"/>
        </w:rPr>
        <w:softHyphen/>
        <w:t>собов рациональной организации режима дня, двигательной активности, пи</w:t>
      </w:r>
      <w:r w:rsidRPr="00BC113A">
        <w:rPr>
          <w:rFonts w:ascii="Times New Roman" w:hAnsi="Times New Roman"/>
          <w:sz w:val="24"/>
          <w:szCs w:val="24"/>
        </w:rPr>
        <w:softHyphen/>
        <w:t>тания, правил личной гигиены. Однако только знание основ здорового об</w:t>
      </w:r>
      <w:r w:rsidRPr="00BC113A">
        <w:rPr>
          <w:rFonts w:ascii="Times New Roman" w:hAnsi="Times New Roman"/>
          <w:sz w:val="24"/>
          <w:szCs w:val="24"/>
        </w:rPr>
        <w:softHyphen/>
        <w:t>ра</w:t>
      </w:r>
      <w:r w:rsidRPr="00BC113A">
        <w:rPr>
          <w:rFonts w:ascii="Times New Roman" w:hAnsi="Times New Roman"/>
          <w:sz w:val="24"/>
          <w:szCs w:val="24"/>
        </w:rPr>
        <w:softHyphen/>
        <w:t>за жизни не обеспечивает и не гарантирует их использования, если это не ста</w:t>
      </w:r>
      <w:r w:rsidRPr="00BC113A">
        <w:rPr>
          <w:rFonts w:ascii="Times New Roman" w:hAnsi="Times New Roman"/>
          <w:sz w:val="24"/>
          <w:szCs w:val="24"/>
        </w:rPr>
        <w:softHyphen/>
        <w:t xml:space="preserve">новится необходимым условием ежедневной жизни ребёнка в семье и социуме. </w:t>
      </w:r>
    </w:p>
    <w:p w14:paraId="490258F0" w14:textId="77777777" w:rsidR="00D21EA0" w:rsidRPr="00BC113A" w:rsidRDefault="00121467" w:rsidP="00307A1A">
      <w:pPr>
        <w:pStyle w:val="a5"/>
        <w:shd w:val="clear" w:color="auto" w:fill="FFFFFF" w:themeFill="background1"/>
        <w:spacing w:after="0" w:line="240" w:lineRule="auto"/>
        <w:ind w:firstLine="709"/>
        <w:jc w:val="both"/>
        <w:rPr>
          <w:rFonts w:ascii="Times New Roman" w:hAnsi="Times New Roman"/>
          <w:color w:val="000000"/>
          <w:sz w:val="24"/>
          <w:szCs w:val="24"/>
        </w:rPr>
      </w:pPr>
      <w:r>
        <w:rPr>
          <w:rFonts w:ascii="Times New Roman" w:hAnsi="Times New Roman"/>
          <w:sz w:val="24"/>
          <w:szCs w:val="24"/>
        </w:rPr>
        <w:t>П</w:t>
      </w:r>
      <w:r w:rsidR="00D21EA0" w:rsidRPr="00BC113A">
        <w:rPr>
          <w:rFonts w:ascii="Times New Roman" w:hAnsi="Times New Roman"/>
          <w:sz w:val="24"/>
          <w:szCs w:val="24"/>
        </w:rPr>
        <w:t xml:space="preserve">рограммы </w:t>
      </w:r>
      <w:r>
        <w:rPr>
          <w:rFonts w:ascii="Times New Roman" w:hAnsi="Times New Roman"/>
          <w:sz w:val="24"/>
          <w:szCs w:val="24"/>
        </w:rPr>
        <w:t xml:space="preserve">реализуется </w:t>
      </w:r>
      <w:r w:rsidR="00D21EA0" w:rsidRPr="00BC113A">
        <w:rPr>
          <w:rFonts w:ascii="Times New Roman" w:hAnsi="Times New Roman"/>
          <w:sz w:val="24"/>
          <w:szCs w:val="24"/>
        </w:rPr>
        <w:t>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14:paraId="7A1AD16A" w14:textId="77777777" w:rsidR="00D21EA0" w:rsidRPr="00BC113A" w:rsidRDefault="00D21EA0" w:rsidP="00307A1A">
      <w:pPr>
        <w:shd w:val="clear" w:color="auto" w:fill="FFFFFF" w:themeFill="background1"/>
        <w:tabs>
          <w:tab w:val="left" w:pos="720"/>
          <w:tab w:val="left" w:pos="1080"/>
        </w:tabs>
        <w:spacing w:after="0" w:line="240" w:lineRule="auto"/>
        <w:ind w:firstLine="709"/>
        <w:jc w:val="both"/>
        <w:rPr>
          <w:rFonts w:ascii="Times New Roman" w:hAnsi="Times New Roman" w:cs="Times New Roman"/>
          <w:b/>
          <w:i/>
          <w:sz w:val="24"/>
          <w:szCs w:val="24"/>
        </w:rPr>
      </w:pPr>
      <w:r w:rsidRPr="00BC113A">
        <w:rPr>
          <w:rFonts w:ascii="Times New Roman" w:hAnsi="Times New Roman" w:cs="Times New Roman"/>
          <w:b/>
          <w:i/>
          <w:sz w:val="24"/>
          <w:szCs w:val="24"/>
        </w:rPr>
        <w:t>Целью программы</w:t>
      </w:r>
      <w:r w:rsidRPr="00BC113A">
        <w:rPr>
          <w:rFonts w:ascii="Times New Roman" w:hAnsi="Times New Roman" w:cs="Times New Roman"/>
          <w:b/>
          <w:sz w:val="24"/>
          <w:szCs w:val="24"/>
        </w:rPr>
        <w:t xml:space="preserve"> </w:t>
      </w:r>
      <w:r w:rsidRPr="00BC113A">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14:paraId="71E0D4BA" w14:textId="77777777" w:rsidR="00D21EA0" w:rsidRPr="00BC113A" w:rsidRDefault="00D21EA0" w:rsidP="00307A1A">
      <w:pPr>
        <w:shd w:val="clear" w:color="auto" w:fill="FFFFFF" w:themeFill="background1"/>
        <w:tabs>
          <w:tab w:val="left" w:pos="720"/>
          <w:tab w:val="left" w:pos="108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b/>
          <w:i/>
          <w:sz w:val="24"/>
          <w:szCs w:val="24"/>
        </w:rPr>
        <w:t>Основные задачи программы:</w:t>
      </w:r>
    </w:p>
    <w:p w14:paraId="594DE246" w14:textId="77777777" w:rsidR="00D21EA0" w:rsidRPr="00BC113A" w:rsidRDefault="00D21EA0" w:rsidP="00307A1A">
      <w:pPr>
        <w:shd w:val="clear" w:color="auto" w:fill="FFFFFF" w:themeFill="background1"/>
        <w:tabs>
          <w:tab w:val="left" w:pos="720"/>
          <w:tab w:val="left" w:pos="108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14:paraId="1BEE7744" w14:textId="77777777" w:rsidR="00D21EA0" w:rsidRPr="00BC113A" w:rsidRDefault="00D21EA0" w:rsidP="00307A1A">
      <w:pPr>
        <w:shd w:val="clear" w:color="auto" w:fill="FFFFFF" w:themeFill="background1"/>
        <w:tabs>
          <w:tab w:val="left" w:pos="720"/>
          <w:tab w:val="left" w:pos="1080"/>
        </w:tabs>
        <w:spacing w:after="0" w:line="240" w:lineRule="auto"/>
        <w:ind w:firstLine="709"/>
        <w:jc w:val="both"/>
        <w:rPr>
          <w:rFonts w:ascii="Times New Roman" w:hAnsi="Times New Roman" w:cs="Times New Roman"/>
          <w:color w:val="000000"/>
          <w:sz w:val="24"/>
          <w:szCs w:val="24"/>
        </w:rPr>
      </w:pPr>
      <w:r w:rsidRPr="00BC113A">
        <w:rPr>
          <w:rFonts w:ascii="Times New Roman" w:hAnsi="Times New Roman" w:cs="Times New Roman"/>
          <w:sz w:val="24"/>
          <w:szCs w:val="24"/>
        </w:rPr>
        <w:t xml:space="preserve">формирование познавательного интереса и бережного отношения к природе; </w:t>
      </w:r>
    </w:p>
    <w:p w14:paraId="26622B65" w14:textId="77777777" w:rsidR="00D21EA0" w:rsidRPr="00BC113A" w:rsidRDefault="00D21EA0" w:rsidP="00307A1A">
      <w:pPr>
        <w:shd w:val="clear" w:color="auto" w:fill="FFFFFF" w:themeFill="background1"/>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14:paraId="1F27844E" w14:textId="77777777" w:rsidR="00D21EA0" w:rsidRPr="00BC113A" w:rsidRDefault="00D21EA0" w:rsidP="00307A1A">
      <w:pPr>
        <w:shd w:val="clear" w:color="auto" w:fill="FFFFFF" w:themeFill="background1"/>
        <w:tabs>
          <w:tab w:val="left" w:pos="720"/>
          <w:tab w:val="left" w:pos="1080"/>
        </w:tabs>
        <w:spacing w:after="0" w:line="240" w:lineRule="auto"/>
        <w:ind w:firstLine="709"/>
        <w:jc w:val="both"/>
        <w:rPr>
          <w:rFonts w:ascii="Times New Roman" w:hAnsi="Times New Roman" w:cs="Times New Roman"/>
          <w:color w:val="000000"/>
          <w:sz w:val="24"/>
          <w:szCs w:val="24"/>
        </w:rPr>
      </w:pPr>
      <w:r w:rsidRPr="00BC113A">
        <w:rPr>
          <w:rFonts w:ascii="Times New Roman" w:hAnsi="Times New Roman" w:cs="Times New Roman"/>
          <w:sz w:val="24"/>
          <w:szCs w:val="24"/>
        </w:rPr>
        <w:t>пробуждение в детях желания заботиться о своем здоровье (формирование за</w:t>
      </w:r>
      <w:r w:rsidRPr="00BC113A">
        <w:rPr>
          <w:rFonts w:ascii="Times New Roman" w:hAnsi="Times New Roman" w:cs="Times New Roman"/>
          <w:sz w:val="24"/>
          <w:szCs w:val="24"/>
        </w:rPr>
        <w:softHyphen/>
        <w:t>ин</w:t>
      </w:r>
      <w:r w:rsidRPr="00BC113A">
        <w:rPr>
          <w:rFonts w:ascii="Times New Roman" w:hAnsi="Times New Roman" w:cs="Times New Roman"/>
          <w:sz w:val="24"/>
          <w:szCs w:val="24"/>
        </w:rPr>
        <w:softHyphen/>
        <w:t>те</w:t>
      </w:r>
      <w:r w:rsidRPr="00BC113A">
        <w:rPr>
          <w:rFonts w:ascii="Times New Roman" w:hAnsi="Times New Roman" w:cs="Times New Roman"/>
          <w:sz w:val="24"/>
          <w:szCs w:val="24"/>
        </w:rPr>
        <w:softHyphen/>
        <w:t>ре</w:t>
      </w:r>
      <w:r w:rsidRPr="00BC113A">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BC113A">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BC113A">
        <w:rPr>
          <w:rFonts w:ascii="Times New Roman" w:hAnsi="Times New Roman" w:cs="Times New Roman"/>
          <w:sz w:val="24"/>
          <w:szCs w:val="24"/>
        </w:rPr>
        <w:softHyphen/>
        <w:t>ще</w:t>
      </w:r>
      <w:r w:rsidRPr="00BC113A">
        <w:rPr>
          <w:rFonts w:ascii="Times New Roman" w:hAnsi="Times New Roman" w:cs="Times New Roman"/>
          <w:sz w:val="24"/>
          <w:szCs w:val="24"/>
        </w:rPr>
        <w:softHyphen/>
        <w:t xml:space="preserve">ния; </w:t>
      </w:r>
    </w:p>
    <w:p w14:paraId="4A0B6A2B" w14:textId="77777777" w:rsidR="00D21EA0" w:rsidRPr="00BC113A" w:rsidRDefault="00D21EA0" w:rsidP="00307A1A">
      <w:pPr>
        <w:shd w:val="clear" w:color="auto" w:fill="FFFFFF" w:themeFill="background1"/>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BC113A">
        <w:rPr>
          <w:rFonts w:ascii="Times New Roman" w:hAnsi="Times New Roman" w:cs="Times New Roman"/>
          <w:sz w:val="24"/>
          <w:szCs w:val="24"/>
        </w:rPr>
        <w:t>;</w:t>
      </w:r>
    </w:p>
    <w:p w14:paraId="32F4D88D" w14:textId="77777777" w:rsidR="00D21EA0" w:rsidRPr="00BC113A" w:rsidRDefault="00D21EA0" w:rsidP="00307A1A">
      <w:pPr>
        <w:shd w:val="clear" w:color="auto" w:fill="FFFFFF" w:themeFill="background1"/>
        <w:tabs>
          <w:tab w:val="left" w:pos="720"/>
          <w:tab w:val="left" w:pos="108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формирование установок на использование здорового питания;</w:t>
      </w:r>
    </w:p>
    <w:p w14:paraId="76246665" w14:textId="77777777" w:rsidR="00D21EA0" w:rsidRPr="00BC113A" w:rsidRDefault="00D21EA0" w:rsidP="00307A1A">
      <w:pPr>
        <w:shd w:val="clear" w:color="auto" w:fill="FFFFFF" w:themeFill="background1"/>
        <w:tabs>
          <w:tab w:val="left" w:pos="720"/>
          <w:tab w:val="left" w:pos="108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14:paraId="6D793457" w14:textId="77777777" w:rsidR="00D21EA0" w:rsidRPr="00BC113A" w:rsidRDefault="00D21EA0" w:rsidP="00307A1A">
      <w:pPr>
        <w:shd w:val="clear" w:color="auto" w:fill="FFFFFF" w:themeFill="background1"/>
        <w:tabs>
          <w:tab w:val="left" w:pos="720"/>
          <w:tab w:val="left" w:pos="108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развитие потребности в занятиях физической культурой и спортом; </w:t>
      </w:r>
    </w:p>
    <w:p w14:paraId="5DD9CCFD" w14:textId="77777777" w:rsidR="00D21EA0" w:rsidRPr="00BC113A" w:rsidRDefault="00D21EA0" w:rsidP="00307A1A">
      <w:pPr>
        <w:shd w:val="clear" w:color="auto" w:fill="FFFFFF" w:themeFill="background1"/>
        <w:tabs>
          <w:tab w:val="left" w:pos="720"/>
          <w:tab w:val="left" w:pos="108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соблюдение здоровьесозидающих режимов дня; </w:t>
      </w:r>
    </w:p>
    <w:p w14:paraId="0799E898" w14:textId="77777777" w:rsidR="00D21EA0" w:rsidRPr="00BC113A" w:rsidRDefault="00D21EA0" w:rsidP="00307A1A">
      <w:pPr>
        <w:shd w:val="clear" w:color="auto" w:fill="FFFFFF" w:themeFill="background1"/>
        <w:tabs>
          <w:tab w:val="left" w:pos="720"/>
          <w:tab w:val="left" w:pos="108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14:paraId="367CCB2A" w14:textId="77777777" w:rsidR="00D21EA0" w:rsidRPr="00BC113A" w:rsidRDefault="00D21EA0" w:rsidP="00307A1A">
      <w:pPr>
        <w:shd w:val="clear" w:color="auto" w:fill="FFFFFF" w:themeFill="background1"/>
        <w:tabs>
          <w:tab w:val="left" w:pos="720"/>
          <w:tab w:val="left" w:pos="108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14:paraId="6C8AC9B8" w14:textId="77777777" w:rsidR="00D21EA0" w:rsidRPr="00BC113A" w:rsidRDefault="00D21EA0" w:rsidP="00307A1A">
      <w:pPr>
        <w:shd w:val="clear" w:color="auto" w:fill="FFFFFF" w:themeFill="background1"/>
        <w:tabs>
          <w:tab w:val="left" w:pos="720"/>
          <w:tab w:val="left" w:pos="108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lastRenderedPageBreak/>
        <w:t>становление умений противостояния вовлечению в табакокурение, употребление алкоголя, наркотических и сильнодействующих веществ;</w:t>
      </w:r>
    </w:p>
    <w:p w14:paraId="23699247" w14:textId="77777777" w:rsidR="00D21EA0" w:rsidRPr="00BC113A" w:rsidRDefault="00D21EA0" w:rsidP="00307A1A">
      <w:pPr>
        <w:shd w:val="clear" w:color="auto" w:fill="FFFFFF" w:themeFill="background1"/>
        <w:tabs>
          <w:tab w:val="left" w:pos="720"/>
          <w:tab w:val="left" w:pos="108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14:paraId="241D8024" w14:textId="77777777" w:rsidR="00D21EA0" w:rsidRPr="00326E38" w:rsidRDefault="00D21EA0" w:rsidP="00307A1A">
      <w:pPr>
        <w:shd w:val="clear" w:color="auto" w:fill="FFFFFF" w:themeFill="background1"/>
        <w:tabs>
          <w:tab w:val="left" w:pos="720"/>
          <w:tab w:val="left" w:pos="108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14:paraId="1AC9B075" w14:textId="77777777" w:rsidR="00D21EA0" w:rsidRPr="00BC113A" w:rsidRDefault="00D21EA0" w:rsidP="00307A1A">
      <w:pPr>
        <w:pStyle w:val="af0"/>
        <w:shd w:val="clear" w:color="auto" w:fill="FFFFFF" w:themeFill="background1"/>
        <w:spacing w:line="240" w:lineRule="auto"/>
        <w:ind w:firstLine="709"/>
        <w:jc w:val="center"/>
        <w:rPr>
          <w:caps w:val="0"/>
          <w:sz w:val="24"/>
          <w:szCs w:val="24"/>
        </w:rPr>
      </w:pPr>
      <w:r w:rsidRPr="00BC113A">
        <w:rPr>
          <w:b/>
          <w:i/>
          <w:caps w:val="0"/>
          <w:sz w:val="24"/>
          <w:szCs w:val="24"/>
        </w:rPr>
        <w:t>Основные направления, формы реализации программы</w:t>
      </w:r>
    </w:p>
    <w:p w14:paraId="46834801" w14:textId="77777777" w:rsidR="00D21EA0" w:rsidRPr="00BC113A" w:rsidRDefault="00D21EA0" w:rsidP="00307A1A">
      <w:pPr>
        <w:pStyle w:val="af0"/>
        <w:shd w:val="clear" w:color="auto" w:fill="FFFFFF" w:themeFill="background1"/>
        <w:spacing w:line="240" w:lineRule="auto"/>
        <w:ind w:firstLine="709"/>
        <w:rPr>
          <w:caps w:val="0"/>
          <w:sz w:val="24"/>
          <w:szCs w:val="24"/>
        </w:rPr>
      </w:pPr>
      <w:r w:rsidRPr="00BC113A">
        <w:rPr>
          <w:caps w:val="0"/>
          <w:sz w:val="24"/>
          <w:szCs w:val="24"/>
        </w:rPr>
        <w:t>Системная работа по формированию экологической культуры, здорового и безопасного образа жизни организована по следующим направлениям:</w:t>
      </w:r>
    </w:p>
    <w:p w14:paraId="356E1D7D" w14:textId="77777777" w:rsidR="00D21EA0" w:rsidRPr="00BC113A" w:rsidRDefault="00D21EA0" w:rsidP="00307A1A">
      <w:pPr>
        <w:pStyle w:val="af0"/>
        <w:shd w:val="clear" w:color="auto" w:fill="FFFFFF" w:themeFill="background1"/>
        <w:spacing w:line="240" w:lineRule="auto"/>
        <w:ind w:firstLine="709"/>
        <w:rPr>
          <w:caps w:val="0"/>
          <w:sz w:val="24"/>
          <w:szCs w:val="24"/>
        </w:rPr>
      </w:pPr>
      <w:r w:rsidRPr="00BC113A">
        <w:rPr>
          <w:caps w:val="0"/>
          <w:sz w:val="24"/>
          <w:szCs w:val="24"/>
        </w:rPr>
        <w:t>1. Создание экологически безопасной, здоровьесберегающей инфраструктуры общеобразовательной организации.</w:t>
      </w:r>
    </w:p>
    <w:p w14:paraId="5C6E170E" w14:textId="77777777" w:rsidR="00D21EA0" w:rsidRPr="00BC113A" w:rsidRDefault="00D21EA0" w:rsidP="00307A1A">
      <w:pPr>
        <w:pStyle w:val="af0"/>
        <w:shd w:val="clear" w:color="auto" w:fill="FFFFFF" w:themeFill="background1"/>
        <w:spacing w:line="240" w:lineRule="auto"/>
        <w:ind w:firstLine="709"/>
        <w:rPr>
          <w:caps w:val="0"/>
          <w:sz w:val="24"/>
          <w:szCs w:val="24"/>
        </w:rPr>
      </w:pPr>
      <w:r w:rsidRPr="00BC113A">
        <w:rPr>
          <w:caps w:val="0"/>
          <w:sz w:val="24"/>
          <w:szCs w:val="24"/>
        </w:rPr>
        <w:t>2. Реализация программы формирования экологической культуры и здорового образа жизни в урочной деятельности.</w:t>
      </w:r>
    </w:p>
    <w:p w14:paraId="06775B57" w14:textId="77777777" w:rsidR="00D21EA0" w:rsidRPr="00BC113A" w:rsidRDefault="00D21EA0" w:rsidP="00307A1A">
      <w:pPr>
        <w:pStyle w:val="af0"/>
        <w:shd w:val="clear" w:color="auto" w:fill="FFFFFF" w:themeFill="background1"/>
        <w:spacing w:line="240" w:lineRule="auto"/>
        <w:ind w:firstLine="709"/>
        <w:rPr>
          <w:caps w:val="0"/>
          <w:sz w:val="24"/>
          <w:szCs w:val="24"/>
        </w:rPr>
      </w:pPr>
      <w:r w:rsidRPr="00BC113A">
        <w:rPr>
          <w:caps w:val="0"/>
          <w:sz w:val="24"/>
          <w:szCs w:val="24"/>
        </w:rPr>
        <w:t>3. Реализация программы формирования экологической культуры и здорового образа жизни во внеурочной деятельности.</w:t>
      </w:r>
    </w:p>
    <w:p w14:paraId="2BF7D79F" w14:textId="77777777" w:rsidR="00D21EA0" w:rsidRPr="00BC113A" w:rsidRDefault="00D21EA0" w:rsidP="00307A1A">
      <w:pPr>
        <w:pStyle w:val="af0"/>
        <w:shd w:val="clear" w:color="auto" w:fill="FFFFFF" w:themeFill="background1"/>
        <w:spacing w:line="240" w:lineRule="auto"/>
        <w:ind w:firstLine="709"/>
        <w:rPr>
          <w:caps w:val="0"/>
          <w:sz w:val="24"/>
          <w:szCs w:val="24"/>
        </w:rPr>
      </w:pPr>
      <w:r w:rsidRPr="00BC113A">
        <w:rPr>
          <w:caps w:val="0"/>
          <w:sz w:val="24"/>
          <w:szCs w:val="24"/>
        </w:rPr>
        <w:t>4. Работа с родителями (законными представителями).</w:t>
      </w:r>
    </w:p>
    <w:p w14:paraId="5E17BF62" w14:textId="77777777" w:rsidR="00D21EA0" w:rsidRPr="00BC113A" w:rsidRDefault="00D21EA0" w:rsidP="00307A1A">
      <w:pPr>
        <w:pStyle w:val="af0"/>
        <w:shd w:val="clear" w:color="auto" w:fill="FFFFFF" w:themeFill="background1"/>
        <w:spacing w:line="240" w:lineRule="auto"/>
        <w:ind w:firstLine="709"/>
        <w:rPr>
          <w:sz w:val="24"/>
          <w:szCs w:val="24"/>
        </w:rPr>
      </w:pPr>
      <w:r w:rsidRPr="00BC113A">
        <w:rPr>
          <w:caps w:val="0"/>
          <w:sz w:val="24"/>
          <w:szCs w:val="24"/>
        </w:rPr>
        <w:t>5. Просветительская и методическая работа со специалистами общеобразовательной организации.</w:t>
      </w:r>
    </w:p>
    <w:p w14:paraId="5015FD86" w14:textId="77777777" w:rsidR="00D21EA0" w:rsidRPr="00BC113A" w:rsidRDefault="00D21EA0" w:rsidP="00307A1A">
      <w:pPr>
        <w:pStyle w:val="ac"/>
        <w:shd w:val="clear" w:color="auto" w:fill="FFFFFF" w:themeFill="background1"/>
        <w:ind w:firstLine="709"/>
        <w:jc w:val="both"/>
        <w:rPr>
          <w:rFonts w:ascii="Times New Roman" w:hAnsi="Times New Roman"/>
          <w:sz w:val="24"/>
          <w:szCs w:val="24"/>
        </w:rPr>
      </w:pPr>
      <w:r w:rsidRPr="00BC113A">
        <w:rPr>
          <w:rFonts w:ascii="Times New Roman" w:hAnsi="Times New Roman"/>
          <w:sz w:val="24"/>
          <w:szCs w:val="24"/>
        </w:rPr>
        <w:t xml:space="preserve"> Экологически безопасная, здоровьесберегающая ин</w:t>
      </w:r>
      <w:r w:rsidR="00E70526">
        <w:rPr>
          <w:rFonts w:ascii="Times New Roman" w:hAnsi="Times New Roman"/>
          <w:sz w:val="24"/>
          <w:szCs w:val="24"/>
        </w:rPr>
        <w:t xml:space="preserve">фраструктура школы  </w:t>
      </w:r>
      <w:r w:rsidRPr="00BC113A">
        <w:rPr>
          <w:rFonts w:ascii="Times New Roman" w:hAnsi="Times New Roman"/>
          <w:sz w:val="24"/>
          <w:szCs w:val="24"/>
        </w:rPr>
        <w:t>включает</w:t>
      </w:r>
      <w:r w:rsidRPr="00BC113A">
        <w:rPr>
          <w:rFonts w:ascii="Times New Roman" w:hAnsi="Times New Roman"/>
          <w:i/>
          <w:sz w:val="24"/>
          <w:szCs w:val="24"/>
        </w:rPr>
        <w:t>:</w:t>
      </w:r>
    </w:p>
    <w:p w14:paraId="76ABDF3C" w14:textId="77777777" w:rsidR="00D21EA0" w:rsidRPr="00BC113A" w:rsidRDefault="00D21EA0" w:rsidP="00307A1A">
      <w:pPr>
        <w:pStyle w:val="ac"/>
        <w:shd w:val="clear" w:color="auto" w:fill="FFFFFF" w:themeFill="background1"/>
        <w:ind w:firstLine="709"/>
        <w:jc w:val="both"/>
        <w:rPr>
          <w:rFonts w:ascii="Times New Roman" w:hAnsi="Times New Roman"/>
          <w:sz w:val="24"/>
          <w:szCs w:val="24"/>
        </w:rPr>
      </w:pPr>
      <w:r w:rsidRPr="00BC113A">
        <w:rPr>
          <w:rFonts w:ascii="Times New Roman" w:hAnsi="Times New Roman"/>
          <w:sz w:val="24"/>
          <w:szCs w:val="24"/>
        </w:rPr>
        <w:t>•</w:t>
      </w:r>
      <w:r w:rsidRPr="00BC113A">
        <w:rPr>
          <w:rFonts w:ascii="Times New Roman" w:hAnsi="Times New Roman"/>
          <w:sz w:val="24"/>
          <w:szCs w:val="24"/>
          <w:lang w:val="en-US"/>
        </w:rPr>
        <w:t> </w:t>
      </w:r>
      <w:r w:rsidRPr="00BC113A">
        <w:rPr>
          <w:rFonts w:ascii="Times New Roman" w:hAnsi="Times New Roman"/>
          <w:sz w:val="24"/>
          <w:szCs w:val="24"/>
        </w:rPr>
        <w:t>соответствие состояния и содержания здания и помещений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14:paraId="3A9FEDAB" w14:textId="77777777" w:rsidR="00D21EA0" w:rsidRPr="00BC113A" w:rsidRDefault="00D21EA0" w:rsidP="00307A1A">
      <w:pPr>
        <w:pStyle w:val="ac"/>
        <w:shd w:val="clear" w:color="auto" w:fill="FFFFFF" w:themeFill="background1"/>
        <w:ind w:firstLine="709"/>
        <w:jc w:val="both"/>
        <w:rPr>
          <w:rFonts w:ascii="Times New Roman" w:hAnsi="Times New Roman"/>
          <w:sz w:val="24"/>
          <w:szCs w:val="24"/>
        </w:rPr>
      </w:pPr>
      <w:r w:rsidRPr="00BC113A">
        <w:rPr>
          <w:rFonts w:ascii="Times New Roman" w:hAnsi="Times New Roman"/>
          <w:sz w:val="24"/>
          <w:szCs w:val="24"/>
        </w:rPr>
        <w:t>•</w:t>
      </w:r>
      <w:r w:rsidRPr="00BC113A">
        <w:rPr>
          <w:rFonts w:ascii="Times New Roman" w:hAnsi="Times New Roman"/>
          <w:sz w:val="24"/>
          <w:szCs w:val="24"/>
          <w:lang w:val="en-US"/>
        </w:rPr>
        <w:t> </w:t>
      </w:r>
      <w:r w:rsidR="00E70526" w:rsidRPr="00BC113A">
        <w:rPr>
          <w:rFonts w:ascii="Times New Roman" w:hAnsi="Times New Roman"/>
          <w:sz w:val="24"/>
          <w:szCs w:val="24"/>
        </w:rPr>
        <w:t xml:space="preserve">помещений для питания обучающихся </w:t>
      </w:r>
      <w:r w:rsidR="00E70526">
        <w:rPr>
          <w:rFonts w:ascii="Times New Roman" w:hAnsi="Times New Roman"/>
          <w:sz w:val="24"/>
          <w:szCs w:val="24"/>
        </w:rPr>
        <w:t>с  необходимым</w:t>
      </w:r>
      <w:r w:rsidRPr="00BC113A">
        <w:rPr>
          <w:rFonts w:ascii="Times New Roman" w:hAnsi="Times New Roman"/>
          <w:sz w:val="24"/>
          <w:szCs w:val="24"/>
        </w:rPr>
        <w:t xml:space="preserve"> оснащение, а также для хранения и приготовления пищи;</w:t>
      </w:r>
    </w:p>
    <w:p w14:paraId="246D901D" w14:textId="77777777" w:rsidR="00D21EA0" w:rsidRPr="00BC113A" w:rsidRDefault="00D21EA0" w:rsidP="00307A1A">
      <w:pPr>
        <w:pStyle w:val="ac"/>
        <w:shd w:val="clear" w:color="auto" w:fill="FFFFFF" w:themeFill="background1"/>
        <w:ind w:firstLine="709"/>
        <w:jc w:val="both"/>
        <w:rPr>
          <w:rFonts w:ascii="Times New Roman" w:hAnsi="Times New Roman"/>
          <w:sz w:val="24"/>
          <w:szCs w:val="24"/>
        </w:rPr>
      </w:pPr>
      <w:r w:rsidRPr="00BC113A">
        <w:rPr>
          <w:rFonts w:ascii="Times New Roman" w:hAnsi="Times New Roman"/>
          <w:sz w:val="24"/>
          <w:szCs w:val="24"/>
        </w:rPr>
        <w:t>•</w:t>
      </w:r>
      <w:r w:rsidRPr="00BC113A">
        <w:rPr>
          <w:rFonts w:ascii="Times New Roman" w:hAnsi="Times New Roman"/>
          <w:sz w:val="24"/>
          <w:szCs w:val="24"/>
          <w:lang w:val="en-US"/>
        </w:rPr>
        <w:t> </w:t>
      </w:r>
      <w:r w:rsidR="00E70526">
        <w:rPr>
          <w:rFonts w:ascii="Times New Roman" w:hAnsi="Times New Roman"/>
          <w:sz w:val="24"/>
          <w:szCs w:val="24"/>
        </w:rPr>
        <w:t xml:space="preserve"> качественное горячее  питание обучающихся</w:t>
      </w:r>
      <w:r w:rsidRPr="00BC113A">
        <w:rPr>
          <w:rFonts w:ascii="Times New Roman" w:hAnsi="Times New Roman"/>
          <w:sz w:val="24"/>
          <w:szCs w:val="24"/>
        </w:rPr>
        <w:t>;</w:t>
      </w:r>
    </w:p>
    <w:p w14:paraId="1A3E7DF5" w14:textId="77777777" w:rsidR="00D21EA0" w:rsidRPr="00BC113A" w:rsidRDefault="00D21EA0" w:rsidP="00307A1A">
      <w:pPr>
        <w:pStyle w:val="ac"/>
        <w:shd w:val="clear" w:color="auto" w:fill="FFFFFF" w:themeFill="background1"/>
        <w:ind w:firstLine="709"/>
        <w:jc w:val="both"/>
        <w:rPr>
          <w:rFonts w:ascii="Times New Roman" w:hAnsi="Times New Roman"/>
          <w:sz w:val="24"/>
          <w:szCs w:val="24"/>
        </w:rPr>
      </w:pPr>
      <w:r w:rsidRPr="00BC113A">
        <w:rPr>
          <w:rFonts w:ascii="Times New Roman" w:hAnsi="Times New Roman"/>
          <w:sz w:val="24"/>
          <w:szCs w:val="24"/>
        </w:rPr>
        <w:t>•</w:t>
      </w:r>
      <w:r w:rsidRPr="00BC113A">
        <w:rPr>
          <w:rFonts w:ascii="Times New Roman" w:hAnsi="Times New Roman"/>
          <w:sz w:val="24"/>
          <w:szCs w:val="24"/>
          <w:lang w:val="en-US"/>
        </w:rPr>
        <w:t> </w:t>
      </w:r>
      <w:r w:rsidRPr="00BC113A">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14:paraId="6A72D62D" w14:textId="77777777" w:rsidR="00D21EA0" w:rsidRPr="00BC113A" w:rsidRDefault="00D21EA0" w:rsidP="00307A1A">
      <w:pPr>
        <w:pStyle w:val="ac"/>
        <w:shd w:val="clear" w:color="auto" w:fill="FFFFFF" w:themeFill="background1"/>
        <w:ind w:firstLine="709"/>
        <w:jc w:val="both"/>
        <w:rPr>
          <w:rFonts w:ascii="Times New Roman" w:hAnsi="Times New Roman"/>
          <w:sz w:val="24"/>
          <w:szCs w:val="24"/>
        </w:rPr>
      </w:pPr>
      <w:r w:rsidRPr="00BC113A">
        <w:rPr>
          <w:rFonts w:ascii="Times New Roman" w:hAnsi="Times New Roman"/>
          <w:sz w:val="24"/>
          <w:szCs w:val="24"/>
        </w:rPr>
        <w:t>•</w:t>
      </w:r>
      <w:r w:rsidR="00E70526">
        <w:rPr>
          <w:rFonts w:ascii="Times New Roman" w:hAnsi="Times New Roman"/>
          <w:sz w:val="24"/>
          <w:szCs w:val="24"/>
        </w:rPr>
        <w:t xml:space="preserve"> помещение</w:t>
      </w:r>
      <w:r w:rsidRPr="00BC113A">
        <w:rPr>
          <w:rFonts w:ascii="Times New Roman" w:hAnsi="Times New Roman"/>
          <w:sz w:val="24"/>
          <w:szCs w:val="24"/>
        </w:rPr>
        <w:t xml:space="preserve"> для медицинского персонала;</w:t>
      </w:r>
    </w:p>
    <w:p w14:paraId="528F62B3" w14:textId="77777777" w:rsidR="00E70526" w:rsidRPr="00BC113A" w:rsidRDefault="00D21EA0" w:rsidP="00307A1A">
      <w:pPr>
        <w:pStyle w:val="ac"/>
        <w:shd w:val="clear" w:color="auto" w:fill="FFFFFF" w:themeFill="background1"/>
        <w:ind w:firstLine="709"/>
        <w:jc w:val="both"/>
        <w:rPr>
          <w:rFonts w:ascii="Times New Roman" w:hAnsi="Times New Roman"/>
          <w:sz w:val="24"/>
          <w:szCs w:val="24"/>
        </w:rPr>
      </w:pPr>
      <w:r w:rsidRPr="00BC113A">
        <w:rPr>
          <w:rFonts w:ascii="Times New Roman" w:hAnsi="Times New Roman"/>
          <w:sz w:val="24"/>
          <w:szCs w:val="24"/>
        </w:rPr>
        <w:t>•</w:t>
      </w:r>
      <w:r w:rsidRPr="00BC113A">
        <w:rPr>
          <w:rFonts w:ascii="Times New Roman" w:hAnsi="Times New Roman"/>
          <w:sz w:val="24"/>
          <w:szCs w:val="24"/>
          <w:lang w:val="en-US"/>
        </w:rPr>
        <w:t> </w:t>
      </w:r>
      <w:r w:rsidR="00E70526" w:rsidRPr="00BC113A">
        <w:rPr>
          <w:rFonts w:ascii="Times New Roman" w:hAnsi="Times New Roman"/>
          <w:sz w:val="24"/>
          <w:szCs w:val="24"/>
        </w:rPr>
        <w:t>ква</w:t>
      </w:r>
      <w:r w:rsidR="00E70526" w:rsidRPr="00BC113A">
        <w:rPr>
          <w:rFonts w:ascii="Times New Roman" w:hAnsi="Times New Roman"/>
          <w:sz w:val="24"/>
          <w:szCs w:val="24"/>
        </w:rPr>
        <w:softHyphen/>
        <w:t>ли</w:t>
      </w:r>
      <w:r w:rsidR="00E70526" w:rsidRPr="00BC113A">
        <w:rPr>
          <w:rFonts w:ascii="Times New Roman" w:hAnsi="Times New Roman"/>
          <w:sz w:val="24"/>
          <w:szCs w:val="24"/>
        </w:rPr>
        <w:softHyphen/>
        <w:t>фи</w:t>
      </w:r>
      <w:r w:rsidR="00E70526" w:rsidRPr="00BC113A">
        <w:rPr>
          <w:rFonts w:ascii="Times New Roman" w:hAnsi="Times New Roman"/>
          <w:sz w:val="24"/>
          <w:szCs w:val="24"/>
        </w:rPr>
        <w:softHyphen/>
        <w:t xml:space="preserve">цированного состава специалистов, обеспечивающих оздоровительную </w:t>
      </w:r>
      <w:r w:rsidR="00E70526">
        <w:rPr>
          <w:rFonts w:ascii="Times New Roman" w:hAnsi="Times New Roman"/>
          <w:sz w:val="24"/>
          <w:szCs w:val="24"/>
        </w:rPr>
        <w:t>ра</w:t>
      </w:r>
      <w:r w:rsidR="00E70526">
        <w:rPr>
          <w:rFonts w:ascii="Times New Roman" w:hAnsi="Times New Roman"/>
          <w:sz w:val="24"/>
          <w:szCs w:val="24"/>
        </w:rPr>
        <w:softHyphen/>
        <w:t>боту с обучающимися (логопед, учитель</w:t>
      </w:r>
      <w:r w:rsidR="00E70526" w:rsidRPr="00BC113A">
        <w:rPr>
          <w:rFonts w:ascii="Times New Roman" w:hAnsi="Times New Roman"/>
          <w:sz w:val="24"/>
          <w:szCs w:val="24"/>
        </w:rPr>
        <w:t xml:space="preserve"> физической куль</w:t>
      </w:r>
      <w:r w:rsidR="00E70526">
        <w:rPr>
          <w:rFonts w:ascii="Times New Roman" w:hAnsi="Times New Roman"/>
          <w:sz w:val="24"/>
          <w:szCs w:val="24"/>
        </w:rPr>
        <w:t>туры, пси</w:t>
      </w:r>
      <w:r w:rsidR="00E70526">
        <w:rPr>
          <w:rFonts w:ascii="Times New Roman" w:hAnsi="Times New Roman"/>
          <w:sz w:val="24"/>
          <w:szCs w:val="24"/>
        </w:rPr>
        <w:softHyphen/>
        <w:t>хо</w:t>
      </w:r>
      <w:r w:rsidR="00E70526">
        <w:rPr>
          <w:rFonts w:ascii="Times New Roman" w:hAnsi="Times New Roman"/>
          <w:sz w:val="24"/>
          <w:szCs w:val="24"/>
        </w:rPr>
        <w:softHyphen/>
        <w:t>ло</w:t>
      </w:r>
      <w:r w:rsidR="00E70526">
        <w:rPr>
          <w:rFonts w:ascii="Times New Roman" w:hAnsi="Times New Roman"/>
          <w:sz w:val="24"/>
          <w:szCs w:val="24"/>
        </w:rPr>
        <w:softHyphen/>
        <w:t>г, медицинский работник</w:t>
      </w:r>
      <w:r w:rsidR="00E70526" w:rsidRPr="00BC113A">
        <w:rPr>
          <w:rFonts w:ascii="Times New Roman" w:hAnsi="Times New Roman"/>
          <w:sz w:val="24"/>
          <w:szCs w:val="24"/>
        </w:rPr>
        <w:t>).</w:t>
      </w:r>
    </w:p>
    <w:p w14:paraId="61CA4B83" w14:textId="77777777" w:rsidR="004E7A51" w:rsidRPr="00BC113A" w:rsidRDefault="00D21EA0" w:rsidP="00307A1A">
      <w:pPr>
        <w:pStyle w:val="ac"/>
        <w:shd w:val="clear" w:color="auto" w:fill="FFFFFF" w:themeFill="background1"/>
        <w:ind w:firstLine="709"/>
        <w:jc w:val="both"/>
        <w:rPr>
          <w:rFonts w:ascii="Times New Roman" w:hAnsi="Times New Roman"/>
          <w:i/>
          <w:sz w:val="24"/>
          <w:szCs w:val="24"/>
        </w:rPr>
      </w:pPr>
      <w:r w:rsidRPr="00BC113A">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14:paraId="28BFBC4E" w14:textId="77777777" w:rsidR="00D21EA0" w:rsidRPr="00BC113A" w:rsidRDefault="00D21EA0" w:rsidP="00307A1A">
      <w:pPr>
        <w:shd w:val="clear" w:color="auto" w:fill="FFFFFF" w:themeFill="background1"/>
        <w:spacing w:after="0" w:line="240" w:lineRule="auto"/>
        <w:ind w:firstLine="709"/>
        <w:jc w:val="center"/>
        <w:rPr>
          <w:rFonts w:ascii="Times New Roman" w:hAnsi="Times New Roman" w:cs="Times New Roman"/>
          <w:i/>
          <w:sz w:val="24"/>
          <w:szCs w:val="24"/>
        </w:rPr>
      </w:pPr>
      <w:r w:rsidRPr="00BC113A">
        <w:rPr>
          <w:rFonts w:ascii="Times New Roman" w:hAnsi="Times New Roman" w:cs="Times New Roman"/>
          <w:i/>
          <w:sz w:val="24"/>
          <w:szCs w:val="24"/>
        </w:rPr>
        <w:t>Реализация программы формирования экологической культуры</w:t>
      </w:r>
    </w:p>
    <w:p w14:paraId="5EA7BC66" w14:textId="77777777" w:rsidR="00D21EA0" w:rsidRPr="00BC113A" w:rsidRDefault="00D21EA0" w:rsidP="00307A1A">
      <w:pPr>
        <w:shd w:val="clear" w:color="auto" w:fill="FFFFFF" w:themeFill="background1"/>
        <w:spacing w:after="0" w:line="240" w:lineRule="auto"/>
        <w:ind w:firstLine="709"/>
        <w:jc w:val="center"/>
        <w:rPr>
          <w:rFonts w:ascii="Times New Roman" w:hAnsi="Times New Roman" w:cs="Times New Roman"/>
          <w:color w:val="000000"/>
          <w:sz w:val="24"/>
          <w:szCs w:val="24"/>
        </w:rPr>
      </w:pPr>
      <w:r w:rsidRPr="00BC113A">
        <w:rPr>
          <w:rFonts w:ascii="Times New Roman" w:hAnsi="Times New Roman" w:cs="Times New Roman"/>
          <w:i/>
          <w:sz w:val="24"/>
          <w:szCs w:val="24"/>
        </w:rPr>
        <w:t>и здорового образа жизни в урочной деятельности.</w:t>
      </w:r>
    </w:p>
    <w:p w14:paraId="63F37A81" w14:textId="33002390"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Программа реализуется на межпредметной основе путем интеграции в со</w:t>
      </w:r>
      <w:r w:rsidRPr="00BC113A">
        <w:rPr>
          <w:rFonts w:ascii="Times New Roman" w:hAnsi="Times New Roman" w:cs="Times New Roman"/>
          <w:color w:val="000000"/>
          <w:sz w:val="24"/>
          <w:szCs w:val="24"/>
        </w:rPr>
        <w:softHyphen/>
        <w:t>де</w:t>
      </w:r>
      <w:r w:rsidRPr="00BC113A">
        <w:rPr>
          <w:rFonts w:ascii="Times New Roman" w:hAnsi="Times New Roman" w:cs="Times New Roman"/>
          <w:color w:val="000000"/>
          <w:sz w:val="24"/>
          <w:szCs w:val="24"/>
        </w:rPr>
        <w:softHyphen/>
        <w:t>р</w:t>
      </w:r>
      <w:r w:rsidRPr="00BC113A">
        <w:rPr>
          <w:rFonts w:ascii="Times New Roman" w:hAnsi="Times New Roman" w:cs="Times New Roman"/>
          <w:color w:val="000000"/>
          <w:sz w:val="24"/>
          <w:szCs w:val="24"/>
        </w:rPr>
        <w:softHyphen/>
        <w:t>жание ба</w:t>
      </w:r>
      <w:r w:rsidRPr="00BC113A">
        <w:rPr>
          <w:rFonts w:ascii="Times New Roman" w:hAnsi="Times New Roman" w:cs="Times New Roman"/>
          <w:color w:val="000000"/>
          <w:sz w:val="24"/>
          <w:szCs w:val="24"/>
        </w:rPr>
        <w:softHyphen/>
        <w:t>зовых учебных предметов разделов и тем, способствующих фо</w:t>
      </w:r>
      <w:r w:rsidRPr="00BC113A">
        <w:rPr>
          <w:rFonts w:ascii="Times New Roman" w:hAnsi="Times New Roman" w:cs="Times New Roman"/>
          <w:color w:val="000000"/>
          <w:sz w:val="24"/>
          <w:szCs w:val="24"/>
        </w:rPr>
        <w:softHyphen/>
        <w:t>р</w:t>
      </w:r>
      <w:r w:rsidRPr="00BC113A">
        <w:rPr>
          <w:rFonts w:ascii="Times New Roman" w:hAnsi="Times New Roman" w:cs="Times New Roman"/>
          <w:color w:val="000000"/>
          <w:sz w:val="24"/>
          <w:szCs w:val="24"/>
        </w:rPr>
        <w:softHyphen/>
        <w:t>ми</w:t>
      </w:r>
      <w:r w:rsidRPr="00BC113A">
        <w:rPr>
          <w:rFonts w:ascii="Times New Roman" w:hAnsi="Times New Roman" w:cs="Times New Roman"/>
          <w:color w:val="000000"/>
          <w:sz w:val="24"/>
          <w:szCs w:val="24"/>
        </w:rPr>
        <w:softHyphen/>
        <w:t>рованию у обу</w:t>
      </w:r>
      <w:r w:rsidRPr="00BC113A">
        <w:rPr>
          <w:rFonts w:ascii="Times New Roman" w:hAnsi="Times New Roman" w:cs="Times New Roman"/>
          <w:color w:val="000000"/>
          <w:sz w:val="24"/>
          <w:szCs w:val="24"/>
        </w:rPr>
        <w:softHyphen/>
        <w:t>ча</w:t>
      </w:r>
      <w:r w:rsidRPr="00BC113A">
        <w:rPr>
          <w:rFonts w:ascii="Times New Roman" w:hAnsi="Times New Roman" w:cs="Times New Roman"/>
          <w:color w:val="000000"/>
          <w:sz w:val="24"/>
          <w:szCs w:val="24"/>
        </w:rPr>
        <w:softHyphen/>
        <w:t>ю</w:t>
      </w:r>
      <w:r w:rsidRPr="00BC113A">
        <w:rPr>
          <w:rFonts w:ascii="Times New Roman" w:hAnsi="Times New Roman" w:cs="Times New Roman"/>
          <w:color w:val="000000"/>
          <w:sz w:val="24"/>
          <w:szCs w:val="24"/>
        </w:rPr>
        <w:softHyphen/>
        <w:t>щи</w:t>
      </w:r>
      <w:r w:rsidRPr="00BC113A">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BC113A">
        <w:rPr>
          <w:rFonts w:ascii="Times New Roman" w:hAnsi="Times New Roman" w:cs="Times New Roman"/>
          <w:color w:val="000000"/>
          <w:sz w:val="24"/>
          <w:szCs w:val="24"/>
        </w:rPr>
        <w:softHyphen/>
        <w:t>ло</w:t>
      </w:r>
      <w:r w:rsidRPr="00BC113A">
        <w:rPr>
          <w:rFonts w:ascii="Times New Roman" w:hAnsi="Times New Roman" w:cs="Times New Roman"/>
          <w:color w:val="000000"/>
          <w:sz w:val="24"/>
          <w:szCs w:val="24"/>
        </w:rPr>
        <w:softHyphen/>
        <w:t>ги</w:t>
      </w:r>
      <w:r w:rsidRPr="00BC113A">
        <w:rPr>
          <w:rFonts w:ascii="Times New Roman" w:hAnsi="Times New Roman" w:cs="Times New Roman"/>
          <w:color w:val="000000"/>
          <w:sz w:val="24"/>
          <w:szCs w:val="24"/>
        </w:rPr>
        <w:softHyphen/>
        <w:t>че</w:t>
      </w:r>
      <w:r w:rsidRPr="00BC113A">
        <w:rPr>
          <w:rFonts w:ascii="Times New Roman" w:hAnsi="Times New Roman" w:cs="Times New Roman"/>
          <w:color w:val="000000"/>
          <w:sz w:val="24"/>
          <w:szCs w:val="24"/>
        </w:rPr>
        <w:softHyphen/>
        <w:t>с</w:t>
      </w:r>
      <w:r w:rsidRPr="00BC113A">
        <w:rPr>
          <w:rFonts w:ascii="Times New Roman" w:hAnsi="Times New Roman" w:cs="Times New Roman"/>
          <w:color w:val="000000"/>
          <w:sz w:val="24"/>
          <w:szCs w:val="24"/>
        </w:rPr>
        <w:softHyphen/>
        <w:t>кой культуры, установки на здоровый и без</w:t>
      </w:r>
      <w:r w:rsidRPr="00BC113A">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BC113A">
        <w:rPr>
          <w:rFonts w:ascii="Times New Roman" w:hAnsi="Times New Roman" w:cs="Times New Roman"/>
          <w:color w:val="000000"/>
          <w:sz w:val="24"/>
          <w:szCs w:val="24"/>
        </w:rPr>
        <w:softHyphen/>
        <w:t>зи</w:t>
      </w:r>
      <w:r w:rsidRPr="00BC113A">
        <w:rPr>
          <w:rFonts w:ascii="Times New Roman" w:hAnsi="Times New Roman" w:cs="Times New Roman"/>
          <w:color w:val="000000"/>
          <w:sz w:val="24"/>
          <w:szCs w:val="24"/>
        </w:rPr>
        <w:softHyphen/>
        <w:t>ческая культура», «</w:t>
      </w:r>
      <w:r w:rsidR="00CB4B03">
        <w:rPr>
          <w:rFonts w:ascii="Times New Roman" w:hAnsi="Times New Roman" w:cs="Times New Roman"/>
          <w:color w:val="000000"/>
          <w:sz w:val="24"/>
          <w:szCs w:val="24"/>
        </w:rPr>
        <w:t>Окружающий мир</w:t>
      </w:r>
      <w:r w:rsidRPr="00BC113A">
        <w:rPr>
          <w:rFonts w:ascii="Times New Roman" w:hAnsi="Times New Roman" w:cs="Times New Roman"/>
          <w:color w:val="000000"/>
          <w:sz w:val="24"/>
          <w:szCs w:val="24"/>
        </w:rPr>
        <w:t xml:space="preserve">», </w:t>
      </w:r>
      <w:r w:rsidR="00E70526">
        <w:rPr>
          <w:rFonts w:ascii="Times New Roman" w:hAnsi="Times New Roman" w:cs="Times New Roman"/>
          <w:color w:val="000000"/>
          <w:sz w:val="24"/>
          <w:szCs w:val="24"/>
        </w:rPr>
        <w:t xml:space="preserve"> «</w:t>
      </w:r>
      <w:r w:rsidR="00CB4B03">
        <w:rPr>
          <w:rFonts w:ascii="Times New Roman" w:hAnsi="Times New Roman" w:cs="Times New Roman"/>
          <w:color w:val="000000"/>
          <w:sz w:val="24"/>
          <w:szCs w:val="24"/>
        </w:rPr>
        <w:t>Технология</w:t>
      </w:r>
      <w:r w:rsidR="00E70526">
        <w:rPr>
          <w:rFonts w:ascii="Times New Roman" w:hAnsi="Times New Roman" w:cs="Times New Roman"/>
          <w:color w:val="000000"/>
          <w:sz w:val="24"/>
          <w:szCs w:val="24"/>
        </w:rPr>
        <w:t>».</w:t>
      </w:r>
    </w:p>
    <w:p w14:paraId="0EAFA4D2" w14:textId="77777777" w:rsidR="00D21EA0" w:rsidRPr="00BC113A" w:rsidRDefault="00D21EA0" w:rsidP="00307A1A">
      <w:pPr>
        <w:pStyle w:val="a5"/>
        <w:shd w:val="clear" w:color="auto" w:fill="FFFFFF" w:themeFill="background1"/>
        <w:spacing w:after="0" w:line="240" w:lineRule="auto"/>
        <w:ind w:firstLine="709"/>
        <w:jc w:val="both"/>
        <w:rPr>
          <w:rFonts w:ascii="Times New Roman" w:hAnsi="Times New Roman"/>
          <w:sz w:val="24"/>
          <w:szCs w:val="24"/>
        </w:rPr>
      </w:pPr>
      <w:r w:rsidRPr="00BC113A">
        <w:rPr>
          <w:rFonts w:ascii="Times New Roman" w:hAnsi="Times New Roman"/>
          <w:i/>
          <w:iCs/>
          <w:color w:val="000000"/>
          <w:spacing w:val="-4"/>
          <w:sz w:val="24"/>
          <w:szCs w:val="24"/>
        </w:rPr>
        <w:t>В результате</w:t>
      </w:r>
      <w:r w:rsidRPr="00BC113A">
        <w:rPr>
          <w:rFonts w:ascii="Times New Roman" w:hAnsi="Times New Roman"/>
          <w:color w:val="000000"/>
          <w:spacing w:val="-4"/>
          <w:sz w:val="24"/>
          <w:szCs w:val="24"/>
        </w:rPr>
        <w:t xml:space="preserve"> реализации программы у обучающихся будут</w:t>
      </w:r>
      <w:r w:rsidRPr="00BC113A">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14:paraId="0352CCBB" w14:textId="77777777"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элементарные природосберегающие умения и навыки</w:t>
      </w:r>
      <w:r w:rsidR="00326E38">
        <w:rPr>
          <w:rFonts w:ascii="Times New Roman" w:hAnsi="Times New Roman" w:cs="Times New Roman"/>
          <w:color w:val="000000"/>
          <w:sz w:val="24"/>
          <w:szCs w:val="24"/>
        </w:rPr>
        <w:t>;</w:t>
      </w:r>
    </w:p>
    <w:p w14:paraId="1A84DD81" w14:textId="77777777"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color w:val="000000"/>
          <w:sz w:val="24"/>
          <w:szCs w:val="24"/>
        </w:rPr>
        <w:t xml:space="preserve">умения оценивать правильность поведения людей в природе; </w:t>
      </w:r>
      <w:r w:rsidRPr="00BC113A">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14:paraId="763260D9" w14:textId="77777777"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элементарные здоровьесберегающие умения и навыки:</w:t>
      </w:r>
    </w:p>
    <w:p w14:paraId="05BA6484" w14:textId="77777777"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 xml:space="preserve">навыки личной гигиены; активного образа жизни; </w:t>
      </w:r>
    </w:p>
    <w:p w14:paraId="5AAEBCD8" w14:textId="77777777"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 xml:space="preserve">умения </w:t>
      </w:r>
      <w:r w:rsidRPr="00BC113A">
        <w:rPr>
          <w:rFonts w:ascii="Times New Roman" w:hAnsi="Times New Roman" w:cs="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BC113A">
        <w:rPr>
          <w:rFonts w:ascii="Times New Roman" w:hAnsi="Times New Roman" w:cs="Times New Roman"/>
          <w:color w:val="000000"/>
          <w:sz w:val="24"/>
          <w:szCs w:val="24"/>
        </w:rPr>
        <w:t>;</w:t>
      </w:r>
    </w:p>
    <w:p w14:paraId="7C8FA0B4" w14:textId="77777777"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BC113A">
        <w:rPr>
          <w:rFonts w:ascii="Times New Roman" w:hAnsi="Times New Roman" w:cs="Times New Roman"/>
          <w:sz w:val="24"/>
          <w:szCs w:val="24"/>
        </w:rPr>
        <w:t xml:space="preserve"> </w:t>
      </w:r>
    </w:p>
    <w:p w14:paraId="2D150B5C" w14:textId="77777777" w:rsidR="00E70526" w:rsidRDefault="00D21EA0"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color w:val="000000"/>
          <w:sz w:val="24"/>
          <w:szCs w:val="24"/>
        </w:rPr>
        <w:t>умение соблюдать правила здорового питания</w:t>
      </w:r>
      <w:r w:rsidR="00E70526">
        <w:rPr>
          <w:rFonts w:ascii="Times New Roman" w:hAnsi="Times New Roman" w:cs="Times New Roman"/>
          <w:sz w:val="24"/>
          <w:szCs w:val="24"/>
        </w:rPr>
        <w:t>;</w:t>
      </w:r>
    </w:p>
    <w:p w14:paraId="1B61868A" w14:textId="77777777" w:rsidR="00D21EA0" w:rsidRPr="00BC113A" w:rsidRDefault="00E70526" w:rsidP="00307A1A">
      <w:pPr>
        <w:shd w:val="clear" w:color="auto" w:fill="FFFFFF" w:themeFill="background1"/>
        <w:spacing w:after="0" w:line="240" w:lineRule="auto"/>
        <w:jc w:val="both"/>
        <w:rPr>
          <w:rFonts w:ascii="Times New Roman" w:hAnsi="Times New Roman" w:cs="Times New Roman"/>
          <w:sz w:val="24"/>
          <w:szCs w:val="24"/>
          <w:bdr w:val="none" w:sz="0" w:space="0" w:color="auto" w:frame="1"/>
        </w:rPr>
      </w:pPr>
      <w:r>
        <w:rPr>
          <w:rFonts w:ascii="Times New Roman" w:hAnsi="Times New Roman" w:cs="Times New Roman"/>
          <w:sz w:val="24"/>
          <w:szCs w:val="24"/>
        </w:rPr>
        <w:t xml:space="preserve">           </w:t>
      </w:r>
      <w:r w:rsidR="00D21EA0" w:rsidRPr="00BC113A">
        <w:rPr>
          <w:rFonts w:ascii="Times New Roman" w:hAnsi="Times New Roman" w:cs="Times New Roman"/>
          <w:color w:val="333333"/>
          <w:sz w:val="24"/>
          <w:szCs w:val="24"/>
          <w:bdr w:val="none" w:sz="0" w:space="0" w:color="auto" w:frame="1"/>
        </w:rPr>
        <w:t xml:space="preserve"> </w:t>
      </w:r>
      <w:r w:rsidR="00D21EA0" w:rsidRPr="00BC113A">
        <w:rPr>
          <w:rFonts w:ascii="Times New Roman" w:hAnsi="Times New Roman" w:cs="Times New Roman"/>
          <w:sz w:val="24"/>
          <w:szCs w:val="24"/>
          <w:bdr w:val="none" w:sz="0" w:space="0" w:color="auto" w:frame="1"/>
        </w:rPr>
        <w:t xml:space="preserve">хранения и культуры приема пищи; </w:t>
      </w:r>
    </w:p>
    <w:p w14:paraId="077325DE" w14:textId="77777777"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lastRenderedPageBreak/>
        <w:t xml:space="preserve">навыки противостояния вовлечению в табакокурение, употребления алкоголя, наркотических и сильнодействующих веществ; </w:t>
      </w:r>
    </w:p>
    <w:p w14:paraId="67805EEF" w14:textId="77777777"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bdr w:val="none" w:sz="0" w:space="0" w:color="auto" w:frame="1"/>
        </w:rPr>
        <w:t xml:space="preserve">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w:t>
      </w:r>
      <w:r w:rsidR="005A1407">
        <w:rPr>
          <w:rFonts w:ascii="Times New Roman" w:hAnsi="Times New Roman" w:cs="Times New Roman"/>
          <w:sz w:val="24"/>
          <w:szCs w:val="24"/>
          <w:bdr w:val="none" w:sz="0" w:space="0" w:color="auto" w:frame="1"/>
        </w:rPr>
        <w:t>умения общего ухода за больными;</w:t>
      </w:r>
    </w:p>
    <w:p w14:paraId="42C6D3E3" w14:textId="77777777"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навыки и умения безопасного образа жизни:</w:t>
      </w:r>
    </w:p>
    <w:p w14:paraId="60BB75DE" w14:textId="77777777"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color w:val="333333"/>
          <w:sz w:val="24"/>
          <w:szCs w:val="24"/>
          <w:bdr w:val="none" w:sz="0" w:space="0" w:color="auto" w:frame="1"/>
        </w:rPr>
      </w:pPr>
      <w:r w:rsidRPr="00BC113A">
        <w:rPr>
          <w:rFonts w:ascii="Times New Roman" w:hAnsi="Times New Roman" w:cs="Times New Roman"/>
          <w:color w:val="000000"/>
          <w:sz w:val="24"/>
          <w:szCs w:val="24"/>
        </w:rPr>
        <w:t xml:space="preserve">навыки адекватного </w:t>
      </w:r>
      <w:r w:rsidRPr="00BC113A">
        <w:rPr>
          <w:rFonts w:ascii="Times New Roman" w:hAnsi="Times New Roman" w:cs="Times New Roman"/>
          <w:color w:val="333333"/>
          <w:sz w:val="24"/>
          <w:szCs w:val="24"/>
          <w:bdr w:val="none" w:sz="0" w:space="0" w:color="auto" w:frame="1"/>
        </w:rPr>
        <w:t>поведения</w:t>
      </w:r>
      <w:r w:rsidRPr="00BC113A">
        <w:rPr>
          <w:rFonts w:ascii="Times New Roman" w:hAnsi="Times New Roman" w:cs="Times New Roman"/>
          <w:color w:val="333333"/>
          <w:sz w:val="24"/>
          <w:szCs w:val="24"/>
        </w:rPr>
        <w:t xml:space="preserve"> </w:t>
      </w:r>
      <w:r w:rsidRPr="00BC113A">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14:paraId="12A5ADA7" w14:textId="77777777"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color w:val="000000"/>
          <w:sz w:val="24"/>
          <w:szCs w:val="24"/>
        </w:rPr>
      </w:pPr>
      <w:r w:rsidRPr="00BC113A">
        <w:rPr>
          <w:rFonts w:ascii="Times New Roman" w:hAnsi="Times New Roman" w:cs="Times New Roman"/>
          <w:color w:val="333333"/>
          <w:sz w:val="24"/>
          <w:szCs w:val="24"/>
          <w:bdr w:val="none" w:sz="0" w:space="0" w:color="auto" w:frame="1"/>
        </w:rPr>
        <w:t xml:space="preserve">умение </w:t>
      </w:r>
      <w:r w:rsidRPr="00BC113A">
        <w:rPr>
          <w:rFonts w:ascii="Times New Roman" w:hAnsi="Times New Roman" w:cs="Times New Roman"/>
          <w:color w:val="000000"/>
          <w:sz w:val="24"/>
          <w:szCs w:val="24"/>
        </w:rPr>
        <w:t xml:space="preserve">оценивать правильность поведения в быту; </w:t>
      </w:r>
    </w:p>
    <w:p w14:paraId="790397A3" w14:textId="77777777"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BC113A">
        <w:rPr>
          <w:rFonts w:ascii="Times New Roman" w:hAnsi="Times New Roman" w:cs="Times New Roman"/>
          <w:sz w:val="24"/>
          <w:szCs w:val="24"/>
        </w:rPr>
        <w:t>безопасного использования учебных принадлежностей, инструментов;</w:t>
      </w:r>
      <w:r w:rsidRPr="00BC113A">
        <w:rPr>
          <w:rFonts w:ascii="Times New Roman" w:hAnsi="Times New Roman" w:cs="Times New Roman"/>
          <w:color w:val="000000"/>
          <w:sz w:val="24"/>
          <w:szCs w:val="24"/>
        </w:rPr>
        <w:t xml:space="preserve"> </w:t>
      </w:r>
    </w:p>
    <w:p w14:paraId="19DD3C5B" w14:textId="77777777"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14:paraId="57613783" w14:textId="77777777"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 xml:space="preserve">навыки </w:t>
      </w:r>
      <w:r w:rsidRPr="00BC113A">
        <w:rPr>
          <w:rFonts w:ascii="Times New Roman" w:hAnsi="Times New Roman" w:cs="Times New Roman"/>
          <w:sz w:val="24"/>
          <w:szCs w:val="24"/>
        </w:rPr>
        <w:t xml:space="preserve">позитивного общения; </w:t>
      </w:r>
      <w:r w:rsidRPr="00BC113A">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14:paraId="479B8F3B" w14:textId="77777777"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color w:val="000000"/>
          <w:sz w:val="24"/>
          <w:szCs w:val="24"/>
        </w:rPr>
      </w:pPr>
      <w:r w:rsidRPr="00BC113A">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14:paraId="35D2A0D4" w14:textId="77777777"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14:paraId="6C70A90C" w14:textId="77777777" w:rsidR="00D21EA0" w:rsidRPr="00BC113A" w:rsidRDefault="00D21EA0" w:rsidP="00307A1A">
      <w:pPr>
        <w:pStyle w:val="af0"/>
        <w:shd w:val="clear" w:color="auto" w:fill="FFFFFF" w:themeFill="background1"/>
        <w:spacing w:line="240" w:lineRule="auto"/>
        <w:ind w:firstLine="709"/>
        <w:jc w:val="center"/>
        <w:rPr>
          <w:i/>
          <w:caps w:val="0"/>
          <w:sz w:val="24"/>
          <w:szCs w:val="24"/>
        </w:rPr>
      </w:pPr>
      <w:r w:rsidRPr="00BC113A">
        <w:rPr>
          <w:i/>
          <w:caps w:val="0"/>
          <w:sz w:val="24"/>
          <w:szCs w:val="24"/>
        </w:rPr>
        <w:t>Реализация программы формирования экологической культуры</w:t>
      </w:r>
    </w:p>
    <w:p w14:paraId="39122EDD" w14:textId="77777777" w:rsidR="00D21EA0" w:rsidRPr="00BC113A" w:rsidRDefault="00D21EA0" w:rsidP="00307A1A">
      <w:pPr>
        <w:pStyle w:val="af0"/>
        <w:shd w:val="clear" w:color="auto" w:fill="FFFFFF" w:themeFill="background1"/>
        <w:spacing w:line="240" w:lineRule="auto"/>
        <w:ind w:firstLine="709"/>
        <w:jc w:val="center"/>
        <w:rPr>
          <w:sz w:val="24"/>
          <w:szCs w:val="24"/>
        </w:rPr>
      </w:pPr>
      <w:r w:rsidRPr="00BC113A">
        <w:rPr>
          <w:i/>
          <w:caps w:val="0"/>
          <w:sz w:val="24"/>
          <w:szCs w:val="24"/>
        </w:rPr>
        <w:t>и здорового образа жизни во внеурочной деятельности</w:t>
      </w:r>
    </w:p>
    <w:p w14:paraId="099CB7B8" w14:textId="77777777" w:rsidR="00D21EA0" w:rsidRPr="00BC113A" w:rsidRDefault="00D21EA0" w:rsidP="00307A1A">
      <w:pPr>
        <w:pStyle w:val="a5"/>
        <w:shd w:val="clear" w:color="auto" w:fill="FFFFFF" w:themeFill="background1"/>
        <w:spacing w:after="0" w:line="240" w:lineRule="auto"/>
        <w:ind w:firstLine="709"/>
        <w:jc w:val="both"/>
        <w:rPr>
          <w:rFonts w:ascii="Times New Roman" w:hAnsi="Times New Roman"/>
          <w:sz w:val="24"/>
          <w:szCs w:val="24"/>
        </w:rPr>
      </w:pPr>
      <w:r w:rsidRPr="00BC113A">
        <w:rPr>
          <w:rFonts w:ascii="Times New Roman" w:hAnsi="Times New Roman"/>
          <w:sz w:val="24"/>
          <w:szCs w:val="24"/>
        </w:rPr>
        <w:t>Формирование экологической культуры, здорового и безопасного об</w:t>
      </w:r>
      <w:r w:rsidRPr="00BC113A">
        <w:rPr>
          <w:rFonts w:ascii="Times New Roman" w:hAnsi="Times New Roman"/>
          <w:sz w:val="24"/>
          <w:szCs w:val="24"/>
        </w:rPr>
        <w:softHyphen/>
        <w:t>ра</w:t>
      </w:r>
      <w:r w:rsidRPr="00BC113A">
        <w:rPr>
          <w:rFonts w:ascii="Times New Roman" w:hAnsi="Times New Roman"/>
          <w:sz w:val="24"/>
          <w:szCs w:val="24"/>
        </w:rPr>
        <w:softHyphen/>
        <w:t>за жизни  осуществляется во внеурочной деятельности во всех направлениях (со</w:t>
      </w:r>
      <w:r w:rsidRPr="00BC113A">
        <w:rPr>
          <w:rFonts w:ascii="Times New Roman" w:hAnsi="Times New Roman"/>
          <w:sz w:val="24"/>
          <w:szCs w:val="24"/>
        </w:rPr>
        <w:softHyphen/>
        <w:t>циальном, духовно-нравственном, спортивно-оздоровительном, об</w:t>
      </w:r>
      <w:r w:rsidRPr="00BC113A">
        <w:rPr>
          <w:rFonts w:ascii="Times New Roman" w:hAnsi="Times New Roman"/>
          <w:sz w:val="24"/>
          <w:szCs w:val="24"/>
        </w:rPr>
        <w:softHyphen/>
        <w:t>щ</w:t>
      </w:r>
      <w:r w:rsidR="005A1407">
        <w:rPr>
          <w:rFonts w:ascii="Times New Roman" w:hAnsi="Times New Roman"/>
          <w:sz w:val="24"/>
          <w:szCs w:val="24"/>
        </w:rPr>
        <w:t>е</w:t>
      </w:r>
      <w:r w:rsidR="005A1407">
        <w:rPr>
          <w:rFonts w:ascii="Times New Roman" w:hAnsi="Times New Roman"/>
          <w:sz w:val="24"/>
          <w:szCs w:val="24"/>
        </w:rPr>
        <w:softHyphen/>
        <w:t>куль</w:t>
      </w:r>
      <w:r w:rsidR="005A1407">
        <w:rPr>
          <w:rFonts w:ascii="Times New Roman" w:hAnsi="Times New Roman"/>
          <w:sz w:val="24"/>
          <w:szCs w:val="24"/>
        </w:rPr>
        <w:softHyphen/>
        <w:t>ту</w:t>
      </w:r>
      <w:r w:rsidR="005A1407">
        <w:rPr>
          <w:rFonts w:ascii="Times New Roman" w:hAnsi="Times New Roman"/>
          <w:sz w:val="24"/>
          <w:szCs w:val="24"/>
        </w:rPr>
        <w:softHyphen/>
        <w:t xml:space="preserve">рном). Приоритетными  являются </w:t>
      </w:r>
      <w:r w:rsidRPr="00BC113A">
        <w:rPr>
          <w:rFonts w:ascii="Times New Roman" w:hAnsi="Times New Roman"/>
          <w:sz w:val="24"/>
          <w:szCs w:val="24"/>
        </w:rPr>
        <w:t>спортивно-оздоровительное и духовно-нравственное направления (особенно в части экологической состав</w:t>
      </w:r>
      <w:r w:rsidRPr="00BC113A">
        <w:rPr>
          <w:rFonts w:ascii="Times New Roman" w:hAnsi="Times New Roman"/>
          <w:sz w:val="24"/>
          <w:szCs w:val="24"/>
        </w:rPr>
        <w:softHyphen/>
        <w:t>ляющей).</w:t>
      </w:r>
    </w:p>
    <w:p w14:paraId="5C40C2BE" w14:textId="77777777" w:rsidR="00D21EA0" w:rsidRPr="00BC113A" w:rsidRDefault="00D21EA0" w:rsidP="00307A1A">
      <w:pPr>
        <w:pStyle w:val="Pa7"/>
        <w:shd w:val="clear" w:color="auto" w:fill="FFFFFF" w:themeFill="background1"/>
        <w:spacing w:line="240" w:lineRule="auto"/>
        <w:ind w:firstLine="709"/>
        <w:jc w:val="both"/>
      </w:pPr>
      <w:r w:rsidRPr="00BC113A">
        <w:t>Спортивно-оздоровительная деятельность является важнейшим направле</w:t>
      </w:r>
      <w:r w:rsidRPr="00BC113A">
        <w:softHyphen/>
        <w:t>нием внеуро</w:t>
      </w:r>
      <w:r w:rsidRPr="00BC113A">
        <w:softHyphen/>
        <w:t>чной деятельности обучающихся с умственной отсталостью (интеллектуальными на</w:t>
      </w:r>
      <w:r w:rsidRPr="00BC113A">
        <w:softHyphen/>
        <w:t>ру</w:t>
      </w:r>
      <w:r w:rsidRPr="00BC113A">
        <w:softHyphen/>
        <w:t>ше</w:t>
      </w:r>
      <w:r w:rsidRPr="00BC113A">
        <w:softHyphen/>
        <w:t>ниями), основная цель которой создание условий, способствующих гармоничному фи</w:t>
      </w:r>
      <w:r w:rsidRPr="00BC113A">
        <w:softHyphen/>
        <w:t>зи</w:t>
      </w:r>
      <w:r w:rsidRPr="00BC113A">
        <w:softHyphen/>
        <w:t>чес</w:t>
      </w:r>
      <w:r w:rsidRPr="00BC113A">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BC113A">
        <w:softHyphen/>
        <w:t>р</w:t>
      </w:r>
      <w:r w:rsidRPr="00BC113A">
        <w:softHyphen/>
        <w:t>ми</w:t>
      </w:r>
      <w:r w:rsidRPr="00BC113A">
        <w:softHyphen/>
        <w:t>ро</w:t>
      </w:r>
      <w:r w:rsidRPr="00BC113A">
        <w:softHyphen/>
        <w:t>ванию культуры здорового и безопасного образа жизни.</w:t>
      </w:r>
      <w:r w:rsidRPr="00BC113A">
        <w:rPr>
          <w:color w:val="000000"/>
        </w:rPr>
        <w:t xml:space="preserve"> Взаимодействие урочной и внеурочной деятельности в спортивно-оздоровительном направлении способствует усиле</w:t>
      </w:r>
      <w:r w:rsidRPr="00BC113A">
        <w:rPr>
          <w:color w:val="000000"/>
        </w:rPr>
        <w:softHyphen/>
        <w:t>нию оздоровительного эффекта, достигаемого в ходе активного использования обучаю</w:t>
      </w:r>
      <w:r w:rsidRPr="00BC113A">
        <w:rPr>
          <w:color w:val="000000"/>
        </w:rPr>
        <w:softHyphen/>
        <w:t>щи</w:t>
      </w:r>
      <w:r w:rsidRPr="00BC113A">
        <w:rPr>
          <w:color w:val="000000"/>
        </w:rPr>
        <w:softHyphen/>
        <w:t xml:space="preserve">мися с умственной отсталостью </w:t>
      </w:r>
      <w:r w:rsidRPr="00BC113A">
        <w:t xml:space="preserve">(интеллектуальными нарушениями) </w:t>
      </w:r>
      <w:r w:rsidRPr="00BC113A">
        <w:rPr>
          <w:color w:val="000000"/>
        </w:rPr>
        <w:t>освоенных знаний, спо</w:t>
      </w:r>
      <w:r w:rsidRPr="00BC113A">
        <w:rPr>
          <w:color w:val="000000"/>
        </w:rPr>
        <w:softHyphen/>
        <w:t>собов и физических упражнений в физкультурно-оздоровительных мероприятиях, режи</w:t>
      </w:r>
      <w:r w:rsidRPr="00BC113A">
        <w:rPr>
          <w:color w:val="000000"/>
        </w:rPr>
        <w:softHyphen/>
        <w:t>ме дня, самостоятельных занятиях физическими упражнениями</w:t>
      </w:r>
      <w:r w:rsidR="002D1C4A">
        <w:rPr>
          <w:color w:val="000000"/>
        </w:rPr>
        <w:t xml:space="preserve"> </w:t>
      </w:r>
      <w:r w:rsidR="005A1407">
        <w:rPr>
          <w:color w:val="000000"/>
        </w:rPr>
        <w:t>предусмотрено</w:t>
      </w:r>
      <w:r w:rsidRPr="00BC113A">
        <w:rPr>
          <w:color w:val="000000"/>
        </w:rPr>
        <w:t>:</w:t>
      </w:r>
      <w:r w:rsidRPr="00BC113A">
        <w:t xml:space="preserve"> </w:t>
      </w:r>
    </w:p>
    <w:p w14:paraId="3B7BD601" w14:textId="77777777" w:rsidR="00D21EA0" w:rsidRPr="00BC113A" w:rsidRDefault="005A1407" w:rsidP="00307A1A">
      <w:pPr>
        <w:pStyle w:val="af0"/>
        <w:shd w:val="clear" w:color="auto" w:fill="FFFFFF" w:themeFill="background1"/>
        <w:spacing w:line="240" w:lineRule="auto"/>
        <w:ind w:firstLine="0"/>
        <w:rPr>
          <w:sz w:val="24"/>
          <w:szCs w:val="24"/>
        </w:rPr>
      </w:pPr>
      <w:r>
        <w:rPr>
          <w:sz w:val="24"/>
          <w:szCs w:val="24"/>
        </w:rPr>
        <w:t xml:space="preserve">           </w:t>
      </w:r>
      <w:r w:rsidRPr="00BC113A">
        <w:rPr>
          <w:sz w:val="24"/>
          <w:szCs w:val="24"/>
        </w:rPr>
        <w:t xml:space="preserve"> </w:t>
      </w:r>
      <w:r w:rsidR="00D21EA0" w:rsidRPr="00BC113A">
        <w:rPr>
          <w:sz w:val="24"/>
          <w:szCs w:val="24"/>
        </w:rPr>
        <w:t>―</w:t>
      </w:r>
      <w:r w:rsidR="00D21EA0" w:rsidRPr="00BC113A">
        <w:rPr>
          <w:sz w:val="24"/>
          <w:szCs w:val="24"/>
          <w:lang w:val="en-US"/>
        </w:rPr>
        <w:t> </w:t>
      </w:r>
      <w:r w:rsidR="00D21EA0" w:rsidRPr="00BC113A">
        <w:rPr>
          <w:caps w:val="0"/>
          <w:sz w:val="24"/>
          <w:szCs w:val="24"/>
        </w:rPr>
        <w:t>проведение спортивно-оздоровительных м</w:t>
      </w:r>
      <w:r>
        <w:rPr>
          <w:caps w:val="0"/>
          <w:sz w:val="24"/>
          <w:szCs w:val="24"/>
        </w:rPr>
        <w:t>ероприятий (дней здоровья, зарядки перед началом занятий, физкультминуток</w:t>
      </w:r>
      <w:r w:rsidR="00D21EA0" w:rsidRPr="00BC113A">
        <w:rPr>
          <w:caps w:val="0"/>
          <w:sz w:val="24"/>
          <w:szCs w:val="24"/>
        </w:rPr>
        <w:t>).</w:t>
      </w:r>
    </w:p>
    <w:p w14:paraId="18CDBC2F" w14:textId="77777777" w:rsidR="00D21EA0" w:rsidRDefault="00D21EA0" w:rsidP="00307A1A">
      <w:pPr>
        <w:shd w:val="clear" w:color="auto" w:fill="FFFFFF" w:themeFill="background1"/>
        <w:tabs>
          <w:tab w:val="left" w:pos="720"/>
          <w:tab w:val="left" w:pos="108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w:t>
      </w:r>
      <w:r w:rsidRPr="00BC113A">
        <w:rPr>
          <w:rFonts w:ascii="Times New Roman" w:hAnsi="Times New Roman" w:cs="Times New Roman"/>
          <w:sz w:val="24"/>
          <w:szCs w:val="24"/>
          <w:lang w:val="en-US"/>
        </w:rPr>
        <w:t> </w:t>
      </w:r>
      <w:r w:rsidRPr="00BC113A">
        <w:rPr>
          <w:rFonts w:ascii="Times New Roman" w:hAnsi="Times New Roman" w:cs="Times New Roman"/>
          <w:sz w:val="24"/>
          <w:szCs w:val="24"/>
        </w:rPr>
        <w:t>проведение просветительской работы с обучающимися с умственной от</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та</w:t>
      </w:r>
      <w:r w:rsidRPr="00BC113A">
        <w:rPr>
          <w:rFonts w:ascii="Times New Roman" w:hAnsi="Times New Roman" w:cs="Times New Roman"/>
          <w:sz w:val="24"/>
          <w:szCs w:val="24"/>
        </w:rPr>
        <w:softHyphen/>
        <w:t>ло</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14:paraId="27B9060E" w14:textId="77777777" w:rsidR="007A7145" w:rsidRPr="007A7145" w:rsidRDefault="007A7145" w:rsidP="00307A1A">
      <w:pPr>
        <w:shd w:val="clear" w:color="auto" w:fill="FFFFFF" w:themeFill="background1"/>
        <w:tabs>
          <w:tab w:val="left" w:pos="720"/>
          <w:tab w:val="left" w:pos="1080"/>
        </w:tabs>
        <w:spacing w:after="0" w:line="240" w:lineRule="auto"/>
        <w:ind w:firstLine="709"/>
        <w:jc w:val="center"/>
        <w:rPr>
          <w:rStyle w:val="14"/>
          <w:rFonts w:cs="Times New Roman"/>
          <w:i w:val="0"/>
          <w:caps w:val="0"/>
          <w:sz w:val="24"/>
          <w:szCs w:val="24"/>
        </w:rPr>
      </w:pPr>
      <w:r w:rsidRPr="007A7145">
        <w:rPr>
          <w:rFonts w:ascii="Times New Roman" w:hAnsi="Times New Roman" w:cs="Times New Roman"/>
          <w:i/>
          <w:sz w:val="24"/>
          <w:szCs w:val="24"/>
        </w:rPr>
        <w:t>Реализация дополнительных программ</w:t>
      </w:r>
    </w:p>
    <w:p w14:paraId="002A1CA9" w14:textId="77777777" w:rsidR="007A7145" w:rsidRPr="007A7145" w:rsidRDefault="007A7145" w:rsidP="00307A1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A7145">
        <w:rPr>
          <w:rFonts w:ascii="Times New Roman" w:hAnsi="Times New Roman" w:cs="Times New Roman"/>
          <w:color w:val="000000"/>
          <w:sz w:val="24"/>
          <w:szCs w:val="24"/>
        </w:rPr>
        <w:t>В качестве дополнительной программы раз</w:t>
      </w:r>
      <w:r>
        <w:rPr>
          <w:rFonts w:ascii="Times New Roman" w:hAnsi="Times New Roman" w:cs="Times New Roman"/>
          <w:color w:val="000000"/>
          <w:sz w:val="24"/>
          <w:szCs w:val="24"/>
        </w:rPr>
        <w:t>рабатывае</w:t>
      </w:r>
      <w:r w:rsidRPr="007A7145">
        <w:rPr>
          <w:rFonts w:ascii="Times New Roman" w:hAnsi="Times New Roman" w:cs="Times New Roman"/>
          <w:color w:val="000000"/>
          <w:sz w:val="24"/>
          <w:szCs w:val="24"/>
        </w:rPr>
        <w:t>тся  программа</w:t>
      </w:r>
      <w:r>
        <w:rPr>
          <w:rFonts w:ascii="Times New Roman" w:hAnsi="Times New Roman" w:cs="Times New Roman"/>
          <w:color w:val="000000"/>
          <w:sz w:val="24"/>
          <w:szCs w:val="24"/>
        </w:rPr>
        <w:t xml:space="preserve"> экологического воспитания </w:t>
      </w:r>
      <w:r w:rsidRPr="007A7145">
        <w:rPr>
          <w:rFonts w:ascii="Times New Roman" w:hAnsi="Times New Roman" w:cs="Times New Roman"/>
          <w:color w:val="000000"/>
          <w:sz w:val="24"/>
          <w:szCs w:val="24"/>
        </w:rPr>
        <w:t xml:space="preserve">(интеллектуальными нарушениями). </w:t>
      </w:r>
    </w:p>
    <w:p w14:paraId="6A9A1D24" w14:textId="77777777" w:rsidR="00D21EA0" w:rsidRPr="00BC113A" w:rsidRDefault="00D21EA0" w:rsidP="00307A1A">
      <w:pPr>
        <w:pStyle w:val="a5"/>
        <w:shd w:val="clear" w:color="auto" w:fill="FFFFFF" w:themeFill="background1"/>
        <w:spacing w:after="0" w:line="240" w:lineRule="auto"/>
        <w:ind w:firstLine="709"/>
        <w:jc w:val="center"/>
        <w:rPr>
          <w:rFonts w:ascii="Times New Roman" w:hAnsi="Times New Roman"/>
          <w:sz w:val="24"/>
          <w:szCs w:val="24"/>
        </w:rPr>
      </w:pPr>
      <w:r w:rsidRPr="00BC113A">
        <w:rPr>
          <w:rFonts w:ascii="Times New Roman" w:hAnsi="Times New Roman"/>
          <w:i/>
          <w:sz w:val="24"/>
          <w:szCs w:val="24"/>
        </w:rPr>
        <w:t>Просветительская работа с родителями</w:t>
      </w:r>
    </w:p>
    <w:p w14:paraId="355CCC31" w14:textId="77777777" w:rsidR="00D21EA0" w:rsidRPr="00BC113A" w:rsidRDefault="00D21EA0" w:rsidP="00307A1A">
      <w:pPr>
        <w:pStyle w:val="a5"/>
        <w:shd w:val="clear" w:color="auto" w:fill="FFFFFF" w:themeFill="background1"/>
        <w:spacing w:after="0" w:line="240" w:lineRule="auto"/>
        <w:ind w:firstLine="709"/>
        <w:jc w:val="both"/>
        <w:rPr>
          <w:rFonts w:ascii="Times New Roman" w:hAnsi="Times New Roman"/>
          <w:sz w:val="24"/>
          <w:szCs w:val="24"/>
        </w:rPr>
      </w:pPr>
      <w:r w:rsidRPr="00BC113A">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BC113A">
        <w:rPr>
          <w:rFonts w:ascii="Times New Roman" w:hAnsi="Times New Roman"/>
          <w:sz w:val="24"/>
          <w:szCs w:val="24"/>
        </w:rPr>
        <w:softHyphen/>
        <w:t>ми</w:t>
      </w:r>
      <w:r w:rsidRPr="00BC113A">
        <w:rPr>
          <w:rFonts w:ascii="Times New Roman" w:hAnsi="Times New Roman"/>
          <w:sz w:val="24"/>
          <w:szCs w:val="24"/>
        </w:rPr>
        <w:softHyphen/>
        <w:t>ро</w:t>
      </w:r>
      <w:r w:rsidRPr="00BC113A">
        <w:rPr>
          <w:rFonts w:ascii="Times New Roman" w:hAnsi="Times New Roman"/>
          <w:sz w:val="24"/>
          <w:szCs w:val="24"/>
        </w:rPr>
        <w:softHyphen/>
        <w:t>ва</w:t>
      </w:r>
      <w:r w:rsidRPr="00BC113A">
        <w:rPr>
          <w:rFonts w:ascii="Times New Roman" w:hAnsi="Times New Roman"/>
          <w:sz w:val="24"/>
          <w:szCs w:val="24"/>
        </w:rPr>
        <w:softHyphen/>
        <w:t xml:space="preserve">ния безопасного образа жизни включает: </w:t>
      </w:r>
    </w:p>
    <w:p w14:paraId="44123B0F" w14:textId="77777777" w:rsidR="00D21EA0" w:rsidRPr="00BC113A" w:rsidRDefault="00D21EA0" w:rsidP="00307A1A">
      <w:pPr>
        <w:pStyle w:val="a5"/>
        <w:shd w:val="clear" w:color="auto" w:fill="FFFFFF" w:themeFill="background1"/>
        <w:spacing w:after="0" w:line="240" w:lineRule="auto"/>
        <w:ind w:firstLine="709"/>
        <w:jc w:val="both"/>
        <w:rPr>
          <w:rFonts w:ascii="Times New Roman" w:hAnsi="Times New Roman"/>
          <w:sz w:val="24"/>
          <w:szCs w:val="24"/>
        </w:rPr>
      </w:pPr>
      <w:r w:rsidRPr="00BC113A">
        <w:rPr>
          <w:rFonts w:ascii="Times New Roman" w:hAnsi="Times New Roman"/>
          <w:sz w:val="24"/>
          <w:szCs w:val="24"/>
        </w:rPr>
        <w:t>проведение родительских собраний, семинаров, лекций, тренингов, кон</w:t>
      </w:r>
      <w:r w:rsidR="00474151">
        <w:rPr>
          <w:rFonts w:ascii="Times New Roman" w:hAnsi="Times New Roman"/>
          <w:sz w:val="24"/>
          <w:szCs w:val="24"/>
        </w:rPr>
        <w:t>ференций, кру</w:t>
      </w:r>
      <w:r w:rsidR="00474151">
        <w:rPr>
          <w:rFonts w:ascii="Times New Roman" w:hAnsi="Times New Roman"/>
          <w:sz w:val="24"/>
          <w:szCs w:val="24"/>
        </w:rPr>
        <w:softHyphen/>
        <w:t>глых столов и</w:t>
      </w:r>
      <w:r w:rsidRPr="00BC113A">
        <w:rPr>
          <w:rFonts w:ascii="Times New Roman" w:hAnsi="Times New Roman"/>
          <w:sz w:val="24"/>
          <w:szCs w:val="24"/>
        </w:rPr>
        <w:t>;</w:t>
      </w:r>
    </w:p>
    <w:p w14:paraId="0A707E54" w14:textId="77777777" w:rsidR="00D21EA0" w:rsidRDefault="00D21EA0" w:rsidP="00307A1A">
      <w:pPr>
        <w:pStyle w:val="a5"/>
        <w:shd w:val="clear" w:color="auto" w:fill="FFFFFF" w:themeFill="background1"/>
        <w:spacing w:after="0" w:line="240" w:lineRule="auto"/>
        <w:ind w:firstLine="709"/>
        <w:jc w:val="both"/>
        <w:rPr>
          <w:rFonts w:ascii="Times New Roman" w:hAnsi="Times New Roman"/>
          <w:sz w:val="24"/>
          <w:szCs w:val="24"/>
        </w:rPr>
      </w:pPr>
      <w:r w:rsidRPr="00BC113A">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BC113A">
        <w:rPr>
          <w:rFonts w:ascii="Times New Roman" w:hAnsi="Times New Roman"/>
          <w:sz w:val="24"/>
          <w:szCs w:val="24"/>
        </w:rPr>
        <w:softHyphen/>
        <w:t>ре</w:t>
      </w:r>
      <w:r w:rsidRPr="00BC113A">
        <w:rPr>
          <w:rFonts w:ascii="Times New Roman" w:hAnsi="Times New Roman"/>
          <w:sz w:val="24"/>
          <w:szCs w:val="24"/>
        </w:rPr>
        <w:softHyphen/>
        <w:t>в</w:t>
      </w:r>
      <w:r w:rsidRPr="00BC113A">
        <w:rPr>
          <w:rFonts w:ascii="Times New Roman" w:hAnsi="Times New Roman"/>
          <w:sz w:val="24"/>
          <w:szCs w:val="24"/>
        </w:rPr>
        <w:softHyphen/>
        <w:t>но</w:t>
      </w:r>
      <w:r w:rsidRPr="00BC113A">
        <w:rPr>
          <w:rFonts w:ascii="Times New Roman" w:hAnsi="Times New Roman"/>
          <w:sz w:val="24"/>
          <w:szCs w:val="24"/>
        </w:rPr>
        <w:softHyphen/>
        <w:t>ва</w:t>
      </w:r>
      <w:r w:rsidRPr="00BC113A">
        <w:rPr>
          <w:rFonts w:ascii="Times New Roman" w:hAnsi="Times New Roman"/>
          <w:sz w:val="24"/>
          <w:szCs w:val="24"/>
        </w:rPr>
        <w:softHyphen/>
        <w:t>ний, дней здоровья, занятий по профилактике вредных привычек и т. п.</w:t>
      </w:r>
    </w:p>
    <w:p w14:paraId="18AB01C2" w14:textId="77777777" w:rsidR="00D21EA0" w:rsidRPr="00BC113A" w:rsidRDefault="00474151" w:rsidP="00307A1A">
      <w:pPr>
        <w:pStyle w:val="a5"/>
        <w:shd w:val="clear" w:color="auto" w:fill="FFFFFF" w:themeFill="background1"/>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Для родителей проводится «Родительский всеобуч». Его работа </w:t>
      </w:r>
      <w:r w:rsidR="00D21EA0" w:rsidRPr="00BC113A">
        <w:rPr>
          <w:rFonts w:ascii="Times New Roman" w:hAnsi="Times New Roman"/>
          <w:sz w:val="24"/>
          <w:szCs w:val="24"/>
        </w:rPr>
        <w:t xml:space="preserve"> направлена на ознакомление родителей широким кругом вопросов, связанных с осо</w:t>
      </w:r>
      <w:r w:rsidR="00D21EA0" w:rsidRPr="00BC113A">
        <w:rPr>
          <w:rFonts w:ascii="Times New Roman" w:hAnsi="Times New Roman"/>
          <w:sz w:val="24"/>
          <w:szCs w:val="24"/>
        </w:rPr>
        <w:softHyphen/>
        <w:t>бе</w:t>
      </w:r>
      <w:r w:rsidR="00D21EA0" w:rsidRPr="00BC113A">
        <w:rPr>
          <w:rFonts w:ascii="Times New Roman" w:hAnsi="Times New Roman"/>
          <w:sz w:val="24"/>
          <w:szCs w:val="24"/>
        </w:rPr>
        <w:softHyphen/>
        <w:t>н</w:t>
      </w:r>
      <w:r w:rsidR="00D21EA0" w:rsidRPr="00BC113A">
        <w:rPr>
          <w:rFonts w:ascii="Times New Roman" w:hAnsi="Times New Roman"/>
          <w:sz w:val="24"/>
          <w:szCs w:val="24"/>
        </w:rPr>
        <w:softHyphen/>
        <w:t>но</w:t>
      </w:r>
      <w:r w:rsidR="00D21EA0" w:rsidRPr="00BC113A">
        <w:rPr>
          <w:rFonts w:ascii="Times New Roman" w:hAnsi="Times New Roman"/>
          <w:sz w:val="24"/>
          <w:szCs w:val="24"/>
        </w:rPr>
        <w:softHyphen/>
        <w:t>с</w:t>
      </w:r>
      <w:r w:rsidR="00D21EA0" w:rsidRPr="00BC113A">
        <w:rPr>
          <w:rFonts w:ascii="Times New Roman" w:hAnsi="Times New Roman"/>
          <w:sz w:val="24"/>
          <w:szCs w:val="24"/>
        </w:rPr>
        <w:softHyphen/>
        <w:t>тя</w:t>
      </w:r>
      <w:r w:rsidR="00D21EA0" w:rsidRPr="00BC113A">
        <w:rPr>
          <w:rFonts w:ascii="Times New Roman" w:hAnsi="Times New Roman"/>
          <w:sz w:val="24"/>
          <w:szCs w:val="24"/>
        </w:rPr>
        <w:softHyphen/>
        <w:t>ми психофизического развития детей, укреплением здоровья детей, со</w:t>
      </w:r>
      <w:r w:rsidR="00D21EA0" w:rsidRPr="00BC113A">
        <w:rPr>
          <w:rFonts w:ascii="Times New Roman" w:hAnsi="Times New Roman"/>
          <w:sz w:val="24"/>
          <w:szCs w:val="24"/>
        </w:rPr>
        <w:softHyphen/>
        <w:t>з</w:t>
      </w:r>
      <w:r w:rsidR="00D21EA0" w:rsidRPr="00BC113A">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14:paraId="736F2D84" w14:textId="77777777" w:rsidR="00D21EA0" w:rsidRPr="00BC113A" w:rsidRDefault="00D21EA0" w:rsidP="00307A1A">
      <w:pPr>
        <w:pStyle w:val="af1"/>
        <w:widowControl w:val="0"/>
        <w:shd w:val="clear" w:color="auto" w:fill="FFFFFF" w:themeFill="background1"/>
        <w:spacing w:line="240" w:lineRule="auto"/>
        <w:ind w:firstLine="709"/>
        <w:jc w:val="center"/>
        <w:rPr>
          <w:sz w:val="24"/>
          <w:szCs w:val="24"/>
        </w:rPr>
      </w:pPr>
      <w:r w:rsidRPr="00BC113A">
        <w:rPr>
          <w:i/>
          <w:sz w:val="24"/>
          <w:szCs w:val="24"/>
        </w:rPr>
        <w:t>Просветительская и методическая работа с педагогами и специалистами</w:t>
      </w:r>
    </w:p>
    <w:p w14:paraId="0B320A15" w14:textId="341A228E" w:rsidR="00D21EA0" w:rsidRPr="00BC113A" w:rsidRDefault="00474151" w:rsidP="00307A1A">
      <w:pPr>
        <w:pStyle w:val="af0"/>
        <w:shd w:val="clear" w:color="auto" w:fill="FFFFFF" w:themeFill="background1"/>
        <w:spacing w:line="240" w:lineRule="auto"/>
        <w:ind w:firstLine="709"/>
        <w:rPr>
          <w:caps w:val="0"/>
          <w:sz w:val="24"/>
          <w:szCs w:val="24"/>
        </w:rPr>
      </w:pPr>
      <w:r>
        <w:rPr>
          <w:caps w:val="0"/>
          <w:sz w:val="24"/>
          <w:szCs w:val="24"/>
        </w:rPr>
        <w:t xml:space="preserve">В </w:t>
      </w:r>
      <w:r w:rsidR="00CB4B03" w:rsidRPr="00CB4B03">
        <w:rPr>
          <w:rStyle w:val="Zag11"/>
          <w:rFonts w:eastAsia="@Arial Unicode MS"/>
          <w:sz w:val="24"/>
          <w:szCs w:val="24"/>
        </w:rPr>
        <w:t>МОУ «Атемарская СОШ»</w:t>
      </w:r>
      <w:r w:rsidR="00CB4B03">
        <w:rPr>
          <w:rStyle w:val="Zag11"/>
          <w:rFonts w:eastAsia="@Arial Unicode MS"/>
          <w:sz w:val="24"/>
          <w:szCs w:val="24"/>
        </w:rPr>
        <w:t xml:space="preserve"> </w:t>
      </w:r>
      <w:r>
        <w:rPr>
          <w:caps w:val="0"/>
          <w:sz w:val="24"/>
          <w:szCs w:val="24"/>
        </w:rPr>
        <w:t>проводится п</w:t>
      </w:r>
      <w:r w:rsidR="00D21EA0" w:rsidRPr="00BC113A">
        <w:rPr>
          <w:caps w:val="0"/>
          <w:sz w:val="24"/>
          <w:szCs w:val="24"/>
        </w:rPr>
        <w:t>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14:paraId="19B9751D" w14:textId="77777777" w:rsidR="00D21EA0" w:rsidRPr="00BC113A" w:rsidRDefault="00D21EA0" w:rsidP="00307A1A">
      <w:pPr>
        <w:pStyle w:val="af0"/>
        <w:shd w:val="clear" w:color="auto" w:fill="FFFFFF" w:themeFill="background1"/>
        <w:spacing w:line="240" w:lineRule="auto"/>
        <w:ind w:firstLine="709"/>
        <w:rPr>
          <w:caps w:val="0"/>
          <w:sz w:val="24"/>
          <w:szCs w:val="24"/>
        </w:rPr>
      </w:pPr>
      <w:r w:rsidRPr="00BC113A">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14:paraId="7ACE96D3" w14:textId="77777777" w:rsidR="00D21EA0" w:rsidRPr="00BC113A" w:rsidRDefault="00D21EA0" w:rsidP="00307A1A">
      <w:pPr>
        <w:pStyle w:val="af0"/>
        <w:shd w:val="clear" w:color="auto" w:fill="FFFFFF" w:themeFill="background1"/>
        <w:spacing w:line="240" w:lineRule="auto"/>
        <w:ind w:firstLine="709"/>
        <w:rPr>
          <w:sz w:val="24"/>
          <w:szCs w:val="24"/>
        </w:rPr>
      </w:pPr>
      <w:r w:rsidRPr="00BC113A">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14:paraId="627D0CD1" w14:textId="77777777" w:rsidR="00D21EA0" w:rsidRPr="00474151" w:rsidRDefault="00D21EA0" w:rsidP="00307A1A">
      <w:pPr>
        <w:widowControl w:val="0"/>
        <w:shd w:val="clear" w:color="auto" w:fill="FFFFFF" w:themeFill="background1"/>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привлечение педагогов, медицинских работников, психологов и ро</w:t>
      </w:r>
      <w:r w:rsidRPr="00BC113A">
        <w:rPr>
          <w:rFonts w:ascii="Times New Roman" w:hAnsi="Times New Roman" w:cs="Times New Roman"/>
          <w:sz w:val="24"/>
          <w:szCs w:val="24"/>
        </w:rPr>
        <w:softHyphen/>
        <w:t>ди</w:t>
      </w:r>
      <w:r w:rsidRPr="00BC113A">
        <w:rPr>
          <w:rFonts w:ascii="Times New Roman" w:hAnsi="Times New Roman" w:cs="Times New Roman"/>
          <w:sz w:val="24"/>
          <w:szCs w:val="24"/>
        </w:rPr>
        <w:softHyphen/>
        <w:t>те</w:t>
      </w:r>
      <w:r w:rsidRPr="00BC113A">
        <w:rPr>
          <w:rFonts w:ascii="Times New Roman" w:hAnsi="Times New Roman" w:cs="Times New Roman"/>
          <w:sz w:val="24"/>
          <w:szCs w:val="24"/>
        </w:rPr>
        <w:softHyphen/>
        <w:t>лей (законных представителей) к совместной работе по проведению при</w:t>
      </w:r>
      <w:r w:rsidRPr="00BC113A">
        <w:rPr>
          <w:rFonts w:ascii="Times New Roman" w:hAnsi="Times New Roman" w:cs="Times New Roman"/>
          <w:sz w:val="24"/>
          <w:szCs w:val="24"/>
        </w:rPr>
        <w:softHyphen/>
        <w:t>родоохранных, оздоровительных меропри</w:t>
      </w:r>
      <w:r w:rsidR="00474151">
        <w:rPr>
          <w:rFonts w:ascii="Times New Roman" w:hAnsi="Times New Roman" w:cs="Times New Roman"/>
          <w:sz w:val="24"/>
          <w:szCs w:val="24"/>
        </w:rPr>
        <w:t>ятий и спортивных соревнований.</w:t>
      </w:r>
    </w:p>
    <w:p w14:paraId="7261AAFA" w14:textId="77777777" w:rsidR="00D21EA0" w:rsidRPr="00326E38" w:rsidRDefault="00D21EA0" w:rsidP="00307A1A">
      <w:pPr>
        <w:widowControl w:val="0"/>
        <w:shd w:val="clear" w:color="auto" w:fill="FFFFFF" w:themeFill="background1"/>
        <w:overflowPunct w:val="0"/>
        <w:autoSpaceDE w:val="0"/>
        <w:spacing w:after="0" w:line="240" w:lineRule="auto"/>
        <w:ind w:firstLine="709"/>
        <w:rPr>
          <w:rFonts w:ascii="Times New Roman" w:hAnsi="Times New Roman" w:cs="Times New Roman"/>
          <w:b/>
          <w:bCs/>
          <w:sz w:val="24"/>
          <w:szCs w:val="24"/>
        </w:rPr>
      </w:pPr>
      <w:r w:rsidRPr="00BC113A">
        <w:rPr>
          <w:rFonts w:ascii="Times New Roman" w:hAnsi="Times New Roman" w:cs="Times New Roman"/>
          <w:b/>
          <w:bCs/>
          <w:sz w:val="24"/>
          <w:szCs w:val="24"/>
        </w:rPr>
        <w:t>Планируемые результаты освоения программы формирования экологической культуры</w:t>
      </w:r>
      <w:r w:rsidR="00474151">
        <w:rPr>
          <w:rFonts w:ascii="Times New Roman" w:hAnsi="Times New Roman" w:cs="Times New Roman"/>
          <w:b/>
          <w:bCs/>
          <w:sz w:val="24"/>
          <w:szCs w:val="24"/>
        </w:rPr>
        <w:t>.</w:t>
      </w:r>
    </w:p>
    <w:p w14:paraId="27E93F18" w14:textId="77777777" w:rsidR="00D21EA0" w:rsidRPr="00BC113A" w:rsidRDefault="00D21EA0" w:rsidP="00307A1A">
      <w:pPr>
        <w:widowControl w:val="0"/>
        <w:shd w:val="clear" w:color="auto" w:fill="FFFFFF" w:themeFill="background1"/>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i/>
          <w:sz w:val="24"/>
          <w:szCs w:val="24"/>
        </w:rPr>
        <w:t>Важнейшие личностные результаты:</w:t>
      </w:r>
    </w:p>
    <w:p w14:paraId="3A264260" w14:textId="77777777"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ценностное отношение к природе; </w:t>
      </w:r>
      <w:r w:rsidRPr="00BC113A">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14:paraId="68CD41BA" w14:textId="77777777" w:rsidR="00D21EA0" w:rsidRPr="00BC113A" w:rsidRDefault="00D21EA0" w:rsidP="00307A1A">
      <w:pPr>
        <w:shd w:val="clear" w:color="auto" w:fill="FFFFFF" w:themeFill="background1"/>
        <w:tabs>
          <w:tab w:val="left" w:pos="720"/>
          <w:tab w:val="left" w:pos="108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потребность в занятиях физической культурой и спортом; </w:t>
      </w:r>
    </w:p>
    <w:p w14:paraId="255F6925" w14:textId="77777777" w:rsidR="00D21EA0" w:rsidRPr="00BC113A" w:rsidRDefault="00D21EA0" w:rsidP="00307A1A">
      <w:pPr>
        <w:shd w:val="clear" w:color="auto" w:fill="FFFFFF" w:themeFill="background1"/>
        <w:tabs>
          <w:tab w:val="left" w:pos="720"/>
          <w:tab w:val="left" w:pos="108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негативное отношение к факторам риска здоровью (сниженная двигательная ак</w:t>
      </w:r>
      <w:r w:rsidRPr="00BC113A">
        <w:rPr>
          <w:rFonts w:ascii="Times New Roman" w:hAnsi="Times New Roman" w:cs="Times New Roman"/>
          <w:sz w:val="24"/>
          <w:szCs w:val="24"/>
        </w:rPr>
        <w:softHyphen/>
        <w:t>ти</w:t>
      </w:r>
      <w:r w:rsidRPr="00BC113A">
        <w:rPr>
          <w:rFonts w:ascii="Times New Roman" w:hAnsi="Times New Roman" w:cs="Times New Roman"/>
          <w:sz w:val="24"/>
          <w:szCs w:val="24"/>
        </w:rPr>
        <w:softHyphen/>
        <w:t>в</w:t>
      </w:r>
      <w:r w:rsidRPr="00BC113A">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BC113A">
        <w:rPr>
          <w:rFonts w:ascii="Times New Roman" w:hAnsi="Times New Roman" w:cs="Times New Roman"/>
          <w:sz w:val="24"/>
          <w:szCs w:val="24"/>
        </w:rPr>
        <w:softHyphen/>
        <w:t>бо</w:t>
      </w:r>
      <w:r w:rsidRPr="00BC113A">
        <w:rPr>
          <w:rFonts w:ascii="Times New Roman" w:hAnsi="Times New Roman" w:cs="Times New Roman"/>
          <w:sz w:val="24"/>
          <w:szCs w:val="24"/>
        </w:rPr>
        <w:softHyphen/>
        <w:t xml:space="preserve">левания); </w:t>
      </w:r>
    </w:p>
    <w:p w14:paraId="58516B7C" w14:textId="77777777" w:rsidR="00D21EA0" w:rsidRPr="00BC113A" w:rsidRDefault="00D21EA0" w:rsidP="00307A1A">
      <w:pPr>
        <w:widowControl w:val="0"/>
        <w:shd w:val="clear" w:color="auto" w:fill="FFFFFF" w:themeFill="background1"/>
        <w:tabs>
          <w:tab w:val="left" w:pos="720"/>
        </w:tabs>
        <w:overflowPunct w:val="0"/>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эмоционально-ценностное отношение к окружающей среде, осознание не</w:t>
      </w:r>
      <w:r w:rsidRPr="00BC113A">
        <w:rPr>
          <w:rFonts w:ascii="Times New Roman" w:hAnsi="Times New Roman" w:cs="Times New Roman"/>
          <w:sz w:val="24"/>
          <w:szCs w:val="24"/>
        </w:rPr>
        <w:softHyphen/>
        <w:t>об</w:t>
      </w:r>
      <w:r w:rsidRPr="00BC113A">
        <w:rPr>
          <w:rFonts w:ascii="Times New Roman" w:hAnsi="Times New Roman" w:cs="Times New Roman"/>
          <w:sz w:val="24"/>
          <w:szCs w:val="24"/>
        </w:rPr>
        <w:softHyphen/>
        <w:t>хо</w:t>
      </w:r>
      <w:r w:rsidRPr="00BC113A">
        <w:rPr>
          <w:rFonts w:ascii="Times New Roman" w:hAnsi="Times New Roman" w:cs="Times New Roman"/>
          <w:sz w:val="24"/>
          <w:szCs w:val="24"/>
        </w:rPr>
        <w:softHyphen/>
        <w:t>ди</w:t>
      </w:r>
      <w:r w:rsidRPr="00BC113A">
        <w:rPr>
          <w:rFonts w:ascii="Times New Roman" w:hAnsi="Times New Roman" w:cs="Times New Roman"/>
          <w:sz w:val="24"/>
          <w:szCs w:val="24"/>
        </w:rPr>
        <w:softHyphen/>
        <w:t>мо</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ти ее охраны;</w:t>
      </w:r>
    </w:p>
    <w:p w14:paraId="469552FB" w14:textId="77777777" w:rsidR="00D21EA0" w:rsidRPr="00BC113A" w:rsidRDefault="00D21EA0" w:rsidP="00307A1A">
      <w:pPr>
        <w:pStyle w:val="ac"/>
        <w:shd w:val="clear" w:color="auto" w:fill="FFFFFF" w:themeFill="background1"/>
        <w:ind w:firstLine="709"/>
        <w:jc w:val="both"/>
        <w:rPr>
          <w:rFonts w:ascii="Times New Roman" w:hAnsi="Times New Roman"/>
          <w:bCs/>
          <w:sz w:val="24"/>
          <w:szCs w:val="24"/>
        </w:rPr>
      </w:pPr>
      <w:r w:rsidRPr="00BC113A">
        <w:rPr>
          <w:rFonts w:ascii="Times New Roman" w:hAnsi="Times New Roman"/>
          <w:sz w:val="24"/>
          <w:szCs w:val="24"/>
        </w:rPr>
        <w:t xml:space="preserve">ценностное отношение к своему здоровью, здоровью близких и окружающих людей; </w:t>
      </w:r>
    </w:p>
    <w:p w14:paraId="699D4657" w14:textId="77777777" w:rsidR="00D21EA0" w:rsidRPr="00BC113A" w:rsidRDefault="00D21EA0" w:rsidP="00307A1A">
      <w:pPr>
        <w:pStyle w:val="ac"/>
        <w:shd w:val="clear" w:color="auto" w:fill="FFFFFF" w:themeFill="background1"/>
        <w:ind w:firstLine="709"/>
        <w:jc w:val="both"/>
        <w:rPr>
          <w:rFonts w:ascii="Times New Roman" w:hAnsi="Times New Roman"/>
          <w:sz w:val="24"/>
          <w:szCs w:val="24"/>
        </w:rPr>
      </w:pPr>
      <w:r w:rsidRPr="00BC113A">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14:paraId="51A06BAB" w14:textId="77777777" w:rsidR="00D21EA0" w:rsidRPr="00BC113A" w:rsidRDefault="00D21EA0" w:rsidP="00307A1A">
      <w:pPr>
        <w:shd w:val="clear" w:color="auto" w:fill="FFFFFF" w:themeFill="background1"/>
        <w:tabs>
          <w:tab w:val="left" w:pos="720"/>
          <w:tab w:val="left" w:pos="108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14:paraId="124F66D3" w14:textId="77777777" w:rsidR="00D21EA0" w:rsidRPr="00BC113A" w:rsidRDefault="00D21EA0" w:rsidP="00307A1A">
      <w:pPr>
        <w:shd w:val="clear" w:color="auto" w:fill="FFFFFF" w:themeFill="background1"/>
        <w:tabs>
          <w:tab w:val="left" w:pos="720"/>
          <w:tab w:val="left" w:pos="993"/>
          <w:tab w:val="left" w:pos="1080"/>
        </w:tabs>
        <w:autoSpaceDE w:val="0"/>
        <w:spacing w:after="0" w:line="240" w:lineRule="auto"/>
        <w:ind w:firstLine="709"/>
        <w:jc w:val="both"/>
        <w:rPr>
          <w:rFonts w:ascii="Times New Roman" w:hAnsi="Times New Roman" w:cs="Times New Roman"/>
          <w:color w:val="000000"/>
          <w:sz w:val="24"/>
          <w:szCs w:val="24"/>
        </w:rPr>
      </w:pPr>
      <w:r w:rsidRPr="00BC113A">
        <w:rPr>
          <w:rFonts w:ascii="Times New Roman" w:hAnsi="Times New Roman" w:cs="Times New Roman"/>
          <w:sz w:val="24"/>
          <w:szCs w:val="24"/>
        </w:rPr>
        <w:t xml:space="preserve">стремление заботиться о своем здоровье; </w:t>
      </w:r>
    </w:p>
    <w:p w14:paraId="0B286F1E" w14:textId="77777777"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BC113A">
        <w:rPr>
          <w:rFonts w:ascii="Times New Roman" w:hAnsi="Times New Roman" w:cs="Times New Roman"/>
          <w:color w:val="000000"/>
          <w:sz w:val="24"/>
          <w:szCs w:val="24"/>
        </w:rPr>
        <w:softHyphen/>
        <w:t>ро</w:t>
      </w:r>
      <w:r w:rsidRPr="00BC113A">
        <w:rPr>
          <w:rFonts w:ascii="Times New Roman" w:hAnsi="Times New Roman" w:cs="Times New Roman"/>
          <w:color w:val="000000"/>
          <w:sz w:val="24"/>
          <w:szCs w:val="24"/>
        </w:rPr>
        <w:softHyphen/>
        <w:t>вье</w:t>
      </w:r>
      <w:r w:rsidRPr="00BC113A">
        <w:rPr>
          <w:rFonts w:ascii="Times New Roman" w:hAnsi="Times New Roman" w:cs="Times New Roman"/>
          <w:color w:val="000000"/>
          <w:sz w:val="24"/>
          <w:szCs w:val="24"/>
        </w:rPr>
        <w:softHyphen/>
        <w:t>с</w:t>
      </w:r>
      <w:r w:rsidRPr="00BC113A">
        <w:rPr>
          <w:rFonts w:ascii="Times New Roman" w:hAnsi="Times New Roman" w:cs="Times New Roman"/>
          <w:color w:val="000000"/>
          <w:sz w:val="24"/>
          <w:szCs w:val="24"/>
        </w:rPr>
        <w:softHyphen/>
        <w:t>бе</w:t>
      </w:r>
      <w:r w:rsidRPr="00BC113A">
        <w:rPr>
          <w:rFonts w:ascii="Times New Roman" w:hAnsi="Times New Roman" w:cs="Times New Roman"/>
          <w:color w:val="000000"/>
          <w:sz w:val="24"/>
          <w:szCs w:val="24"/>
        </w:rPr>
        <w:softHyphen/>
        <w:t>ре</w:t>
      </w:r>
      <w:r w:rsidRPr="00BC113A">
        <w:rPr>
          <w:rFonts w:ascii="Times New Roman" w:hAnsi="Times New Roman" w:cs="Times New Roman"/>
          <w:color w:val="000000"/>
          <w:sz w:val="24"/>
          <w:szCs w:val="24"/>
        </w:rPr>
        <w:softHyphen/>
        <w:t>гаюшего, безопасного поведения (в отношении к природе и людям);</w:t>
      </w:r>
    </w:p>
    <w:p w14:paraId="293B89CC" w14:textId="77777777" w:rsidR="00D21EA0" w:rsidRPr="00BC113A" w:rsidRDefault="00D21EA0"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14:paraId="6C221DEA" w14:textId="77777777" w:rsidR="00D21EA0" w:rsidRPr="00BC113A" w:rsidRDefault="00D21EA0" w:rsidP="00307A1A">
      <w:pPr>
        <w:shd w:val="clear" w:color="auto" w:fill="FFFFFF" w:themeFill="background1"/>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14:paraId="73E28CCC" w14:textId="77777777" w:rsidR="00D21EA0" w:rsidRPr="00BC113A" w:rsidRDefault="00D21EA0" w:rsidP="00307A1A">
      <w:pPr>
        <w:shd w:val="clear" w:color="auto" w:fill="FFFFFF" w:themeFill="background1"/>
        <w:tabs>
          <w:tab w:val="left" w:pos="1080"/>
        </w:tabs>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14:paraId="55405270" w14:textId="77777777" w:rsidR="00474151" w:rsidRPr="00326E38" w:rsidRDefault="00D21EA0" w:rsidP="00307A1A">
      <w:pPr>
        <w:shd w:val="clear" w:color="auto" w:fill="FFFFFF" w:themeFill="background1"/>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bookmarkStart w:id="0" w:name="bookmark186"/>
    </w:p>
    <w:p w14:paraId="1FA774EC" w14:textId="77777777" w:rsidR="008B0794" w:rsidRPr="00415C23" w:rsidRDefault="007F0F94" w:rsidP="00307A1A">
      <w:pPr>
        <w:pStyle w:val="af0"/>
        <w:shd w:val="clear" w:color="auto" w:fill="FFFFFF" w:themeFill="background1"/>
        <w:spacing w:line="240" w:lineRule="auto"/>
        <w:ind w:firstLine="720"/>
        <w:jc w:val="center"/>
        <w:rPr>
          <w:b/>
          <w:i/>
          <w:caps w:val="0"/>
          <w:sz w:val="24"/>
          <w:szCs w:val="24"/>
        </w:rPr>
      </w:pPr>
      <w:r w:rsidRPr="00BC113A">
        <w:rPr>
          <w:b/>
          <w:sz w:val="24"/>
          <w:szCs w:val="24"/>
        </w:rPr>
        <w:t>2.5. </w:t>
      </w:r>
      <w:r w:rsidR="00415C23">
        <w:rPr>
          <w:b/>
          <w:i/>
          <w:caps w:val="0"/>
          <w:sz w:val="24"/>
          <w:szCs w:val="24"/>
        </w:rPr>
        <w:t>Программа коррекционной работы</w:t>
      </w:r>
    </w:p>
    <w:bookmarkEnd w:id="0"/>
    <w:p w14:paraId="763D3A3A" w14:textId="77777777" w:rsidR="00415C23" w:rsidRPr="00415C23" w:rsidRDefault="00415C23" w:rsidP="00307A1A">
      <w:pPr>
        <w:pStyle w:val="Default"/>
        <w:jc w:val="both"/>
        <w:rPr>
          <w:rFonts w:eastAsiaTheme="minorEastAsia"/>
          <w:lang w:eastAsia="ru-RU"/>
        </w:rPr>
      </w:pPr>
      <w:r>
        <w:rPr>
          <w:b/>
          <w:caps/>
          <w:color w:val="auto"/>
        </w:rPr>
        <w:t xml:space="preserve">            </w:t>
      </w:r>
      <w:r w:rsidRPr="00415C23">
        <w:rPr>
          <w:rFonts w:eastAsiaTheme="minorEastAsia"/>
          <w:lang w:eastAsia="ru-RU"/>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 (интеллектуальными нарушениями). </w:t>
      </w:r>
    </w:p>
    <w:p w14:paraId="25EFC1A0" w14:textId="77777777" w:rsidR="007F0F94" w:rsidRPr="00415C23" w:rsidRDefault="00415C23" w:rsidP="00307A1A">
      <w:pPr>
        <w:pStyle w:val="af0"/>
        <w:shd w:val="clear" w:color="auto" w:fill="FFFFFF" w:themeFill="background1"/>
        <w:spacing w:line="240" w:lineRule="auto"/>
        <w:ind w:firstLine="720"/>
        <w:rPr>
          <w:caps w:val="0"/>
          <w:color w:val="0000FF"/>
          <w:sz w:val="24"/>
          <w:szCs w:val="24"/>
        </w:rPr>
      </w:pPr>
      <w:r w:rsidRPr="00415C23">
        <w:rPr>
          <w:rFonts w:eastAsiaTheme="minorEastAsia"/>
          <w:caps w:val="0"/>
          <w:color w:val="auto"/>
          <w:kern w:val="0"/>
          <w:sz w:val="24"/>
          <w:szCs w:val="24"/>
          <w:lang w:eastAsia="ru-RU"/>
        </w:rPr>
        <w:t xml:space="preserve">В соответствии с требованиями Стандарта для обучающихся с умственной отсталостью (интеллектуальными нарушениями) целью программы коррекционной работы является создание системы комплексного психолого-медико-педагогическогосопровождения процесса освоения АООП обучающимися с умственной отсталостью (интеллектуальными нарушениями), позволяющего учитывать их особые образовательные потребности на основе </w:t>
      </w:r>
      <w:r w:rsidRPr="00415C23">
        <w:rPr>
          <w:rFonts w:eastAsiaTheme="minorEastAsia"/>
          <w:caps w:val="0"/>
          <w:color w:val="auto"/>
          <w:kern w:val="0"/>
          <w:sz w:val="24"/>
          <w:szCs w:val="24"/>
          <w:lang w:eastAsia="ru-RU"/>
        </w:rPr>
        <w:lastRenderedPageBreak/>
        <w:t>осуществления индивидуального и дифференцированного подхода в образовательном процессе.</w:t>
      </w:r>
    </w:p>
    <w:p w14:paraId="79E3E905" w14:textId="77777777" w:rsidR="007F0F94" w:rsidRPr="00BC113A" w:rsidRDefault="007F0F94" w:rsidP="00307A1A">
      <w:pPr>
        <w:shd w:val="clear" w:color="auto" w:fill="FFFFFF" w:themeFill="background1"/>
        <w:tabs>
          <w:tab w:val="left" w:pos="0"/>
        </w:tabs>
        <w:spacing w:after="0" w:line="240" w:lineRule="auto"/>
        <w:ind w:firstLine="709"/>
        <w:jc w:val="center"/>
        <w:rPr>
          <w:rFonts w:ascii="Times New Roman" w:hAnsi="Times New Roman" w:cs="Times New Roman"/>
          <w:sz w:val="24"/>
          <w:szCs w:val="24"/>
        </w:rPr>
      </w:pPr>
      <w:bookmarkStart w:id="1" w:name="bookmark187"/>
      <w:r w:rsidRPr="00BC113A">
        <w:rPr>
          <w:rFonts w:ascii="Times New Roman" w:hAnsi="Times New Roman" w:cs="Times New Roman"/>
          <w:b/>
          <w:i/>
          <w:sz w:val="24"/>
          <w:szCs w:val="24"/>
        </w:rPr>
        <w:t>Задачи коррекционной работы:</w:t>
      </w:r>
      <w:bookmarkEnd w:id="1"/>
    </w:p>
    <w:p w14:paraId="376F531D" w14:textId="77777777" w:rsidR="007F0F94" w:rsidRPr="00BC113A" w:rsidRDefault="007F0F94" w:rsidP="00307A1A">
      <w:pPr>
        <w:shd w:val="clear" w:color="auto" w:fill="FFFFFF" w:themeFill="background1"/>
        <w:tabs>
          <w:tab w:val="left" w:pos="720"/>
          <w:tab w:val="left" w:pos="108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14:paraId="44D44166" w14:textId="77777777" w:rsidR="007F0F94" w:rsidRPr="00BC113A" w:rsidRDefault="007F0F94" w:rsidP="00307A1A">
      <w:pPr>
        <w:shd w:val="clear" w:color="auto" w:fill="FFFFFF" w:themeFill="background1"/>
        <w:tabs>
          <w:tab w:val="left" w:pos="720"/>
          <w:tab w:val="left" w:pos="108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осуществление индивидуально ориентированной психолого-медико-педа</w:t>
      </w:r>
      <w:r w:rsidRPr="00BC113A">
        <w:rPr>
          <w:rFonts w:ascii="Times New Roman" w:hAnsi="Times New Roman" w:cs="Times New Roman"/>
          <w:sz w:val="24"/>
          <w:szCs w:val="24"/>
        </w:rPr>
        <w:softHyphen/>
        <w:t>го</w:t>
      </w:r>
      <w:r w:rsidRPr="00BC113A">
        <w:rPr>
          <w:rFonts w:ascii="Times New Roman" w:hAnsi="Times New Roman" w:cs="Times New Roman"/>
          <w:sz w:val="24"/>
          <w:szCs w:val="24"/>
        </w:rPr>
        <w:softHyphen/>
        <w:t>ги</w:t>
      </w:r>
      <w:r w:rsidRPr="00BC113A">
        <w:rPr>
          <w:rFonts w:ascii="Times New Roman" w:hAnsi="Times New Roman" w:cs="Times New Roman"/>
          <w:sz w:val="24"/>
          <w:szCs w:val="24"/>
        </w:rPr>
        <w:softHyphen/>
        <w:t>че</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BC113A">
        <w:rPr>
          <w:rFonts w:ascii="Times New Roman" w:hAnsi="Times New Roman" w:cs="Times New Roman"/>
          <w:sz w:val="24"/>
          <w:szCs w:val="24"/>
        </w:rPr>
        <w:softHyphen/>
        <w:t>хо</w:t>
      </w:r>
      <w:r w:rsidRPr="00BC113A">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14:paraId="1DDDB2EF" w14:textId="77777777" w:rsidR="007F0F94" w:rsidRPr="00BC113A" w:rsidRDefault="007F0F94" w:rsidP="00307A1A">
      <w:pPr>
        <w:shd w:val="clear" w:color="auto" w:fill="FFFFFF" w:themeFill="background1"/>
        <w:tabs>
          <w:tab w:val="left" w:pos="-180"/>
          <w:tab w:val="left" w:pos="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организация ин</w:t>
      </w:r>
      <w:r w:rsidRPr="00BC113A">
        <w:rPr>
          <w:rFonts w:ascii="Times New Roman" w:hAnsi="Times New Roman" w:cs="Times New Roman"/>
          <w:sz w:val="24"/>
          <w:szCs w:val="24"/>
        </w:rPr>
        <w:softHyphen/>
        <w:t>ди</w:t>
      </w:r>
      <w:r w:rsidRPr="00BC113A">
        <w:rPr>
          <w:rFonts w:ascii="Times New Roman" w:hAnsi="Times New Roman" w:cs="Times New Roman"/>
          <w:sz w:val="24"/>
          <w:szCs w:val="24"/>
        </w:rPr>
        <w:softHyphen/>
        <w:t>ви</w:t>
      </w:r>
      <w:r w:rsidRPr="00BC113A">
        <w:rPr>
          <w:rFonts w:ascii="Times New Roman" w:hAnsi="Times New Roman" w:cs="Times New Roman"/>
          <w:sz w:val="24"/>
          <w:szCs w:val="24"/>
        </w:rPr>
        <w:softHyphen/>
        <w:t>ду</w:t>
      </w:r>
      <w:r w:rsidRPr="00BC113A">
        <w:rPr>
          <w:rFonts w:ascii="Times New Roman" w:hAnsi="Times New Roman" w:cs="Times New Roman"/>
          <w:sz w:val="24"/>
          <w:szCs w:val="24"/>
        </w:rPr>
        <w:softHyphen/>
        <w:t>аль</w:t>
      </w:r>
      <w:r w:rsidRPr="00BC113A">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BC113A">
        <w:rPr>
          <w:rFonts w:ascii="Times New Roman" w:hAnsi="Times New Roman" w:cs="Times New Roman"/>
          <w:sz w:val="24"/>
          <w:szCs w:val="24"/>
        </w:rPr>
        <w:softHyphen/>
        <w:t>бе</w:t>
      </w:r>
      <w:r w:rsidRPr="00BC113A">
        <w:rPr>
          <w:rFonts w:ascii="Times New Roman" w:hAnsi="Times New Roman" w:cs="Times New Roman"/>
          <w:sz w:val="24"/>
          <w:szCs w:val="24"/>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5D263C3C" w14:textId="77777777" w:rsidR="007F0F94" w:rsidRPr="00BC113A" w:rsidRDefault="007F0F94" w:rsidP="00307A1A">
      <w:pPr>
        <w:pStyle w:val="af0"/>
        <w:shd w:val="clear" w:color="auto" w:fill="FFFFFF" w:themeFill="background1"/>
        <w:tabs>
          <w:tab w:val="left" w:pos="-180"/>
          <w:tab w:val="left" w:pos="0"/>
        </w:tabs>
        <w:spacing w:line="240" w:lineRule="auto"/>
        <w:ind w:firstLine="709"/>
        <w:rPr>
          <w:caps w:val="0"/>
          <w:color w:val="auto"/>
          <w:sz w:val="24"/>
          <w:szCs w:val="24"/>
        </w:rPr>
      </w:pPr>
      <w:r w:rsidRPr="00BC113A">
        <w:rPr>
          <w:sz w:val="24"/>
          <w:szCs w:val="24"/>
        </w:rPr>
        <w:t>―</w:t>
      </w:r>
      <w:r w:rsidRPr="00BC113A">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14:paraId="1EE1B998" w14:textId="77777777" w:rsidR="007F0F94" w:rsidRPr="00415C23" w:rsidRDefault="007F0F94" w:rsidP="00307A1A">
      <w:pPr>
        <w:shd w:val="clear" w:color="auto" w:fill="FFFFFF" w:themeFill="background1"/>
        <w:tabs>
          <w:tab w:val="left" w:pos="-180"/>
          <w:tab w:val="left" w:pos="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оказание родителям (законным представителям) обучающихся с умственной от</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та</w:t>
      </w:r>
      <w:r w:rsidRPr="00BC113A">
        <w:rPr>
          <w:rFonts w:ascii="Times New Roman" w:hAnsi="Times New Roman" w:cs="Times New Roman"/>
          <w:sz w:val="24"/>
          <w:szCs w:val="24"/>
        </w:rPr>
        <w:softHyphen/>
        <w:t>ло</w:t>
      </w:r>
      <w:r w:rsidRPr="00BC113A">
        <w:rPr>
          <w:rFonts w:ascii="Times New Roman" w:hAnsi="Times New Roman" w:cs="Times New Roman"/>
          <w:sz w:val="24"/>
          <w:szCs w:val="24"/>
        </w:rPr>
        <w:softHyphen/>
        <w:t>стью (интеллектуальными нарушениями) консультативной и методической помощи по психолого-педагогическим, со</w:t>
      </w:r>
      <w:r w:rsidRPr="00BC113A">
        <w:rPr>
          <w:rFonts w:ascii="Times New Roman" w:hAnsi="Times New Roman" w:cs="Times New Roman"/>
          <w:sz w:val="24"/>
          <w:szCs w:val="24"/>
        </w:rPr>
        <w:softHyphen/>
        <w:t>ци</w:t>
      </w:r>
      <w:r w:rsidRPr="00BC113A">
        <w:rPr>
          <w:rFonts w:ascii="Times New Roman" w:hAnsi="Times New Roman" w:cs="Times New Roman"/>
          <w:sz w:val="24"/>
          <w:szCs w:val="24"/>
        </w:rPr>
        <w:softHyphen/>
        <w:t>аль</w:t>
      </w:r>
      <w:r w:rsidRPr="00BC113A">
        <w:rPr>
          <w:rFonts w:ascii="Times New Roman" w:hAnsi="Times New Roman" w:cs="Times New Roman"/>
          <w:sz w:val="24"/>
          <w:szCs w:val="24"/>
        </w:rPr>
        <w:softHyphen/>
        <w:t>ным, правовым, медицинским и другим вопросам, связанным с</w:t>
      </w:r>
      <w:r w:rsidR="00415C23">
        <w:rPr>
          <w:rFonts w:ascii="Times New Roman" w:hAnsi="Times New Roman" w:cs="Times New Roman"/>
          <w:sz w:val="24"/>
          <w:szCs w:val="24"/>
        </w:rPr>
        <w:t xml:space="preserve"> их воспитанием и обу</w:t>
      </w:r>
      <w:r w:rsidR="00415C23">
        <w:rPr>
          <w:rFonts w:ascii="Times New Roman" w:hAnsi="Times New Roman" w:cs="Times New Roman"/>
          <w:sz w:val="24"/>
          <w:szCs w:val="24"/>
        </w:rPr>
        <w:softHyphen/>
        <w:t>че</w:t>
      </w:r>
      <w:r w:rsidR="00415C23">
        <w:rPr>
          <w:rFonts w:ascii="Times New Roman" w:hAnsi="Times New Roman" w:cs="Times New Roman"/>
          <w:sz w:val="24"/>
          <w:szCs w:val="24"/>
        </w:rPr>
        <w:softHyphen/>
        <w:t>ни</w:t>
      </w:r>
      <w:r w:rsidR="00415C23">
        <w:rPr>
          <w:rFonts w:ascii="Times New Roman" w:hAnsi="Times New Roman" w:cs="Times New Roman"/>
          <w:sz w:val="24"/>
          <w:szCs w:val="24"/>
        </w:rPr>
        <w:softHyphen/>
        <w:t>ем.</w:t>
      </w:r>
    </w:p>
    <w:p w14:paraId="5499AFFE" w14:textId="77777777" w:rsidR="004E7A51" w:rsidRPr="00415C23" w:rsidRDefault="007F0F94" w:rsidP="00307A1A">
      <w:pPr>
        <w:pStyle w:val="af0"/>
        <w:shd w:val="clear" w:color="auto" w:fill="FFFFFF" w:themeFill="background1"/>
        <w:spacing w:line="240" w:lineRule="auto"/>
        <w:ind w:firstLine="709"/>
        <w:jc w:val="center"/>
        <w:rPr>
          <w:b/>
          <w:i/>
          <w:caps w:val="0"/>
          <w:color w:val="auto"/>
          <w:sz w:val="24"/>
          <w:szCs w:val="24"/>
        </w:rPr>
      </w:pPr>
      <w:bookmarkStart w:id="2" w:name="bookmark188"/>
      <w:r w:rsidRPr="00BC113A">
        <w:rPr>
          <w:b/>
          <w:i/>
          <w:caps w:val="0"/>
          <w:color w:val="auto"/>
          <w:sz w:val="24"/>
          <w:szCs w:val="24"/>
        </w:rPr>
        <w:t xml:space="preserve">Принципы </w:t>
      </w:r>
      <w:bookmarkEnd w:id="2"/>
      <w:r w:rsidR="00415C23">
        <w:rPr>
          <w:b/>
          <w:i/>
          <w:caps w:val="0"/>
          <w:color w:val="auto"/>
          <w:sz w:val="24"/>
          <w:szCs w:val="24"/>
        </w:rPr>
        <w:t>коррекционной работы:</w:t>
      </w:r>
    </w:p>
    <w:p w14:paraId="270190D2" w14:textId="77777777" w:rsidR="007F0F94" w:rsidRPr="00BC113A" w:rsidRDefault="007F0F94" w:rsidP="00307A1A">
      <w:pPr>
        <w:pStyle w:val="a5"/>
        <w:shd w:val="clear" w:color="auto" w:fill="FFFFFF" w:themeFill="background1"/>
        <w:spacing w:after="0" w:line="240" w:lineRule="auto"/>
        <w:ind w:firstLine="709"/>
        <w:jc w:val="both"/>
        <w:rPr>
          <w:rFonts w:ascii="Times New Roman" w:hAnsi="Times New Roman"/>
          <w:sz w:val="24"/>
          <w:szCs w:val="24"/>
        </w:rPr>
      </w:pPr>
      <w:r w:rsidRPr="00BC113A">
        <w:rPr>
          <w:rFonts w:ascii="Times New Roman" w:hAnsi="Times New Roman"/>
          <w:sz w:val="24"/>
          <w:szCs w:val="24"/>
        </w:rPr>
        <w:t xml:space="preserve">Принцип </w:t>
      </w:r>
      <w:r w:rsidRPr="00BC113A">
        <w:rPr>
          <w:rFonts w:ascii="Times New Roman" w:hAnsi="Times New Roman"/>
          <w:i/>
          <w:sz w:val="24"/>
          <w:szCs w:val="24"/>
        </w:rPr>
        <w:t>приоритетности интересов</w:t>
      </w:r>
      <w:r w:rsidRPr="00BC113A">
        <w:rPr>
          <w:rFonts w:ascii="Times New Roman" w:hAnsi="Times New Roman"/>
          <w:caps/>
          <w:sz w:val="24"/>
          <w:szCs w:val="24"/>
        </w:rPr>
        <w:t xml:space="preserve"> </w:t>
      </w:r>
      <w:r w:rsidRPr="00BC113A">
        <w:rPr>
          <w:rFonts w:ascii="Times New Roman" w:hAnsi="Times New Roman"/>
          <w:sz w:val="24"/>
          <w:szCs w:val="24"/>
        </w:rPr>
        <w:t>обучающегося</w:t>
      </w:r>
      <w:r w:rsidRPr="00BC113A">
        <w:rPr>
          <w:rFonts w:ascii="Times New Roman" w:hAnsi="Times New Roman"/>
          <w:caps/>
          <w:sz w:val="24"/>
          <w:szCs w:val="24"/>
        </w:rPr>
        <w:t xml:space="preserve"> </w:t>
      </w:r>
      <w:r w:rsidRPr="00BC113A">
        <w:rPr>
          <w:rFonts w:ascii="Times New Roman" w:hAnsi="Times New Roman"/>
          <w:sz w:val="24"/>
          <w:szCs w:val="24"/>
        </w:rPr>
        <w:t>определяет от</w:t>
      </w:r>
      <w:r w:rsidRPr="00BC113A">
        <w:rPr>
          <w:rFonts w:ascii="Times New Roman" w:hAnsi="Times New Roman"/>
          <w:sz w:val="24"/>
          <w:szCs w:val="24"/>
        </w:rPr>
        <w:softHyphen/>
        <w:t>но</w:t>
      </w:r>
      <w:r w:rsidRPr="00BC113A">
        <w:rPr>
          <w:rFonts w:ascii="Times New Roman" w:hAnsi="Times New Roman"/>
          <w:sz w:val="24"/>
          <w:szCs w:val="24"/>
        </w:rPr>
        <w:softHyphen/>
        <w:t>ше</w:t>
      </w:r>
      <w:r w:rsidRPr="00BC113A">
        <w:rPr>
          <w:rFonts w:ascii="Times New Roman" w:hAnsi="Times New Roman"/>
          <w:sz w:val="24"/>
          <w:szCs w:val="24"/>
        </w:rPr>
        <w:softHyphen/>
        <w:t>ние работников организации, которые призваны</w:t>
      </w:r>
      <w:r w:rsidRPr="00BC113A">
        <w:rPr>
          <w:rFonts w:ascii="Times New Roman" w:hAnsi="Times New Roman"/>
          <w:caps/>
          <w:sz w:val="24"/>
          <w:szCs w:val="24"/>
        </w:rPr>
        <w:t xml:space="preserve"> </w:t>
      </w:r>
      <w:r w:rsidRPr="00BC113A">
        <w:rPr>
          <w:rFonts w:ascii="Times New Roman" w:hAnsi="Times New Roman"/>
          <w:sz w:val="24"/>
          <w:szCs w:val="24"/>
        </w:rPr>
        <w:t>оказывать каждому обу</w:t>
      </w:r>
      <w:r w:rsidRPr="00BC113A">
        <w:rPr>
          <w:rFonts w:ascii="Times New Roman" w:hAnsi="Times New Roman"/>
          <w:sz w:val="24"/>
          <w:szCs w:val="24"/>
        </w:rPr>
        <w:softHyphen/>
        <w:t>ча</w:t>
      </w:r>
      <w:r w:rsidRPr="00BC113A">
        <w:rPr>
          <w:rFonts w:ascii="Times New Roman" w:hAnsi="Times New Roman"/>
          <w:sz w:val="24"/>
          <w:szCs w:val="24"/>
        </w:rPr>
        <w:softHyphen/>
        <w:t>ю</w:t>
      </w:r>
      <w:r w:rsidRPr="00BC113A">
        <w:rPr>
          <w:rFonts w:ascii="Times New Roman" w:hAnsi="Times New Roman"/>
          <w:sz w:val="24"/>
          <w:szCs w:val="24"/>
        </w:rPr>
        <w:softHyphen/>
        <w:t>щемуся</w:t>
      </w:r>
      <w:r w:rsidRPr="00BC113A">
        <w:rPr>
          <w:rFonts w:ascii="Times New Roman" w:hAnsi="Times New Roman"/>
          <w:caps/>
          <w:sz w:val="24"/>
          <w:szCs w:val="24"/>
        </w:rPr>
        <w:t xml:space="preserve"> </w:t>
      </w:r>
      <w:r w:rsidRPr="00BC113A">
        <w:rPr>
          <w:rFonts w:ascii="Times New Roman" w:hAnsi="Times New Roman"/>
          <w:sz w:val="24"/>
          <w:szCs w:val="24"/>
        </w:rPr>
        <w:t>помощь в развитии с учетом его индивидуальных образовательных потребностей</w:t>
      </w:r>
      <w:r w:rsidRPr="00BC113A">
        <w:rPr>
          <w:rFonts w:ascii="Times New Roman" w:hAnsi="Times New Roman"/>
          <w:caps/>
          <w:sz w:val="24"/>
          <w:szCs w:val="24"/>
        </w:rPr>
        <w:t>.</w:t>
      </w:r>
    </w:p>
    <w:p w14:paraId="021D9133" w14:textId="77777777" w:rsidR="007F0F94" w:rsidRPr="00BC113A" w:rsidRDefault="007F0F94" w:rsidP="00307A1A">
      <w:pPr>
        <w:pStyle w:val="a5"/>
        <w:shd w:val="clear" w:color="auto" w:fill="FFFFFF" w:themeFill="background1"/>
        <w:spacing w:after="0" w:line="240" w:lineRule="auto"/>
        <w:ind w:firstLine="709"/>
        <w:jc w:val="both"/>
        <w:rPr>
          <w:rFonts w:ascii="Times New Roman" w:hAnsi="Times New Roman"/>
          <w:sz w:val="24"/>
          <w:szCs w:val="24"/>
        </w:rPr>
      </w:pPr>
      <w:r w:rsidRPr="00BC113A">
        <w:rPr>
          <w:rFonts w:ascii="Times New Roman" w:hAnsi="Times New Roman"/>
          <w:sz w:val="24"/>
          <w:szCs w:val="24"/>
        </w:rPr>
        <w:t>Принци</w:t>
      </w:r>
      <w:r w:rsidR="00415C23">
        <w:rPr>
          <w:rFonts w:ascii="Times New Roman" w:hAnsi="Times New Roman"/>
          <w:sz w:val="24"/>
          <w:szCs w:val="24"/>
        </w:rPr>
        <w:t xml:space="preserve">п </w:t>
      </w:r>
      <w:r w:rsidR="00415C23" w:rsidRPr="007A404D">
        <w:rPr>
          <w:rFonts w:ascii="Times New Roman" w:hAnsi="Times New Roman"/>
          <w:i/>
          <w:sz w:val="24"/>
          <w:szCs w:val="24"/>
        </w:rPr>
        <w:t>системности</w:t>
      </w:r>
      <w:r w:rsidRPr="00BC113A">
        <w:rPr>
          <w:rStyle w:val="14"/>
          <w:iCs/>
          <w:color w:val="auto"/>
          <w:sz w:val="24"/>
          <w:szCs w:val="24"/>
        </w:rPr>
        <w:t xml:space="preserve"> -</w:t>
      </w:r>
      <w:r w:rsidRPr="00BC113A">
        <w:rPr>
          <w:rFonts w:ascii="Times New Roman" w:hAnsi="Times New Roman"/>
          <w:sz w:val="24"/>
          <w:szCs w:val="24"/>
        </w:rPr>
        <w:t xml:space="preserve"> обеспечивает единство всех элементов кор</w:t>
      </w:r>
      <w:r w:rsidRPr="00BC113A">
        <w:rPr>
          <w:rFonts w:ascii="Times New Roman" w:hAnsi="Times New Roman"/>
          <w:sz w:val="24"/>
          <w:szCs w:val="24"/>
        </w:rPr>
        <w:softHyphen/>
        <w:t>рек</w:t>
      </w:r>
      <w:r w:rsidRPr="00BC113A">
        <w:rPr>
          <w:rFonts w:ascii="Times New Roman" w:hAnsi="Times New Roman"/>
          <w:sz w:val="24"/>
          <w:szCs w:val="24"/>
        </w:rPr>
        <w:softHyphen/>
        <w:t>ци</w:t>
      </w:r>
      <w:r w:rsidRPr="00BC113A">
        <w:rPr>
          <w:rFonts w:ascii="Times New Roman" w:hAnsi="Times New Roman"/>
          <w:sz w:val="24"/>
          <w:szCs w:val="24"/>
        </w:rPr>
        <w:softHyphen/>
        <w:t>онной работы: цели и задач, направлений осуществления и со</w:t>
      </w:r>
      <w:r w:rsidRPr="00BC113A">
        <w:rPr>
          <w:rFonts w:ascii="Times New Roman" w:hAnsi="Times New Roman"/>
          <w:sz w:val="24"/>
          <w:szCs w:val="24"/>
        </w:rPr>
        <w:softHyphen/>
        <w:t>держания, форм, методов и приемов организации, взаимодействия участников.</w:t>
      </w:r>
      <w:r w:rsidRPr="00BC113A">
        <w:rPr>
          <w:rFonts w:ascii="Times New Roman" w:hAnsi="Times New Roman"/>
          <w:caps/>
          <w:sz w:val="24"/>
          <w:szCs w:val="24"/>
        </w:rPr>
        <w:t xml:space="preserve"> </w:t>
      </w:r>
    </w:p>
    <w:p w14:paraId="4357FAE3" w14:textId="77777777" w:rsidR="007F0F94" w:rsidRPr="00BC113A" w:rsidRDefault="007F0F94" w:rsidP="00307A1A">
      <w:pPr>
        <w:pStyle w:val="a5"/>
        <w:shd w:val="clear" w:color="auto" w:fill="FFFFFF" w:themeFill="background1"/>
        <w:spacing w:after="0" w:line="240" w:lineRule="auto"/>
        <w:ind w:firstLine="709"/>
        <w:jc w:val="both"/>
        <w:rPr>
          <w:rFonts w:ascii="Times New Roman" w:hAnsi="Times New Roman"/>
          <w:sz w:val="24"/>
          <w:szCs w:val="24"/>
        </w:rPr>
      </w:pPr>
      <w:r w:rsidRPr="00BC113A">
        <w:rPr>
          <w:rFonts w:ascii="Times New Roman" w:hAnsi="Times New Roman"/>
          <w:sz w:val="24"/>
          <w:szCs w:val="24"/>
        </w:rPr>
        <w:t>Принци</w:t>
      </w:r>
      <w:r w:rsidR="00415C23">
        <w:rPr>
          <w:rFonts w:ascii="Times New Roman" w:hAnsi="Times New Roman"/>
          <w:sz w:val="24"/>
          <w:szCs w:val="24"/>
        </w:rPr>
        <w:t xml:space="preserve">п </w:t>
      </w:r>
      <w:r w:rsidR="00415C23" w:rsidRPr="007A404D">
        <w:rPr>
          <w:rFonts w:ascii="Times New Roman" w:hAnsi="Times New Roman"/>
          <w:i/>
          <w:sz w:val="24"/>
          <w:szCs w:val="24"/>
        </w:rPr>
        <w:t>непрерывности</w:t>
      </w:r>
      <w:r w:rsidR="00415C23">
        <w:rPr>
          <w:rFonts w:ascii="Times New Roman" w:hAnsi="Times New Roman"/>
          <w:sz w:val="24"/>
          <w:szCs w:val="24"/>
        </w:rPr>
        <w:t xml:space="preserve"> обеспечивает проведение коррекционной работы на всём протяжении обучения школьника с учётом изменений в их личности. </w:t>
      </w:r>
    </w:p>
    <w:p w14:paraId="2140BA80" w14:textId="77777777" w:rsidR="007F0F94" w:rsidRPr="00BC113A" w:rsidRDefault="007F0F94" w:rsidP="00307A1A">
      <w:pPr>
        <w:shd w:val="clear" w:color="auto" w:fill="FFFFFF" w:themeFill="background1"/>
        <w:tabs>
          <w:tab w:val="left" w:pos="-180"/>
          <w:tab w:val="left" w:pos="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Принци</w:t>
      </w:r>
      <w:r w:rsidR="007A404D">
        <w:rPr>
          <w:rFonts w:ascii="Times New Roman" w:hAnsi="Times New Roman" w:cs="Times New Roman"/>
          <w:sz w:val="24"/>
          <w:szCs w:val="24"/>
        </w:rPr>
        <w:t xml:space="preserve">п </w:t>
      </w:r>
      <w:r w:rsidR="007A404D" w:rsidRPr="007A404D">
        <w:rPr>
          <w:rFonts w:ascii="Times New Roman" w:hAnsi="Times New Roman" w:cs="Times New Roman"/>
          <w:i/>
          <w:sz w:val="24"/>
          <w:szCs w:val="24"/>
        </w:rPr>
        <w:t>вариативности</w:t>
      </w:r>
      <w:r w:rsidRPr="00BC113A">
        <w:rPr>
          <w:rFonts w:ascii="Times New Roman" w:hAnsi="Times New Roman" w:cs="Times New Roman"/>
          <w:caps/>
          <w:sz w:val="24"/>
          <w:szCs w:val="24"/>
        </w:rPr>
        <w:t xml:space="preserve"> </w:t>
      </w:r>
      <w:r w:rsidRPr="00BC113A">
        <w:rPr>
          <w:rFonts w:ascii="Times New Roman" w:hAnsi="Times New Roman" w:cs="Times New Roman"/>
          <w:sz w:val="24"/>
          <w:szCs w:val="24"/>
        </w:rPr>
        <w:t>предполагает создание вариативных программ кор</w:t>
      </w:r>
      <w:r w:rsidRPr="00BC113A">
        <w:rPr>
          <w:rFonts w:ascii="Times New Roman" w:hAnsi="Times New Roman" w:cs="Times New Roman"/>
          <w:sz w:val="24"/>
          <w:szCs w:val="24"/>
        </w:rPr>
        <w:softHyphen/>
        <w:t>ре</w:t>
      </w:r>
      <w:r w:rsidRPr="00BC113A">
        <w:rPr>
          <w:rFonts w:ascii="Times New Roman" w:hAnsi="Times New Roman" w:cs="Times New Roman"/>
          <w:sz w:val="24"/>
          <w:szCs w:val="24"/>
        </w:rPr>
        <w:softHyphen/>
        <w:t>к</w:t>
      </w:r>
      <w:r w:rsidRPr="00BC113A">
        <w:rPr>
          <w:rFonts w:ascii="Times New Roman" w:hAnsi="Times New Roman" w:cs="Times New Roman"/>
          <w:sz w:val="24"/>
          <w:szCs w:val="24"/>
        </w:rPr>
        <w:softHyphen/>
        <w:t>ци</w:t>
      </w:r>
      <w:r w:rsidRPr="00BC113A">
        <w:rPr>
          <w:rFonts w:ascii="Times New Roman" w:hAnsi="Times New Roman" w:cs="Times New Roman"/>
          <w:sz w:val="24"/>
          <w:szCs w:val="24"/>
        </w:rPr>
        <w:softHyphen/>
        <w:t>он</w:t>
      </w:r>
      <w:r w:rsidRPr="00BC113A">
        <w:rPr>
          <w:rFonts w:ascii="Times New Roman" w:hAnsi="Times New Roman" w:cs="Times New Roman"/>
          <w:sz w:val="24"/>
          <w:szCs w:val="24"/>
        </w:rPr>
        <w:softHyphen/>
        <w:t>ной работы с детьми с учетом их особых образовательных потребностей и воз</w:t>
      </w:r>
      <w:r w:rsidRPr="00BC113A">
        <w:rPr>
          <w:rFonts w:ascii="Times New Roman" w:hAnsi="Times New Roman" w:cs="Times New Roman"/>
          <w:sz w:val="24"/>
          <w:szCs w:val="24"/>
        </w:rPr>
        <w:softHyphen/>
        <w:t>мо</w:t>
      </w:r>
      <w:r w:rsidRPr="00BC113A">
        <w:rPr>
          <w:rFonts w:ascii="Times New Roman" w:hAnsi="Times New Roman" w:cs="Times New Roman"/>
          <w:sz w:val="24"/>
          <w:szCs w:val="24"/>
        </w:rPr>
        <w:softHyphen/>
        <w:t>ж</w:t>
      </w:r>
      <w:r w:rsidRPr="00BC113A">
        <w:rPr>
          <w:rFonts w:ascii="Times New Roman" w:hAnsi="Times New Roman" w:cs="Times New Roman"/>
          <w:sz w:val="24"/>
          <w:szCs w:val="24"/>
        </w:rPr>
        <w:softHyphen/>
        <w:t>но</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 xml:space="preserve">тей психофизического развития. </w:t>
      </w:r>
    </w:p>
    <w:p w14:paraId="4B3F776C" w14:textId="77777777" w:rsidR="007F0F94" w:rsidRPr="00BC113A" w:rsidRDefault="007F0F94" w:rsidP="00307A1A">
      <w:pPr>
        <w:shd w:val="clear" w:color="auto" w:fill="FFFFFF" w:themeFill="background1"/>
        <w:tabs>
          <w:tab w:val="left" w:pos="-180"/>
          <w:tab w:val="left" w:pos="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Принцип </w:t>
      </w:r>
      <w:r w:rsidRPr="00BC113A">
        <w:rPr>
          <w:rFonts w:ascii="Times New Roman" w:hAnsi="Times New Roman" w:cs="Times New Roman"/>
          <w:i/>
          <w:sz w:val="24"/>
          <w:szCs w:val="24"/>
        </w:rPr>
        <w:t>единства психолого-педагогических и медицинских средств</w:t>
      </w:r>
      <w:r w:rsidRPr="00BC113A">
        <w:rPr>
          <w:rFonts w:ascii="Times New Roman" w:hAnsi="Times New Roman" w:cs="Times New Roman"/>
          <w:sz w:val="24"/>
          <w:szCs w:val="24"/>
        </w:rPr>
        <w:t>, обе</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пе</w:t>
      </w:r>
      <w:r w:rsidRPr="00BC113A">
        <w:rPr>
          <w:rFonts w:ascii="Times New Roman" w:hAnsi="Times New Roman" w:cs="Times New Roman"/>
          <w:sz w:val="24"/>
          <w:szCs w:val="24"/>
        </w:rPr>
        <w:softHyphen/>
        <w:t>чи</w:t>
      </w:r>
      <w:r w:rsidRPr="00BC113A">
        <w:rPr>
          <w:rFonts w:ascii="Times New Roman" w:hAnsi="Times New Roman" w:cs="Times New Roman"/>
          <w:sz w:val="24"/>
          <w:szCs w:val="24"/>
        </w:rPr>
        <w:softHyphen/>
        <w:t>ва</w:t>
      </w:r>
      <w:r w:rsidRPr="00BC113A">
        <w:rPr>
          <w:rFonts w:ascii="Times New Roman" w:hAnsi="Times New Roman" w:cs="Times New Roman"/>
          <w:sz w:val="24"/>
          <w:szCs w:val="24"/>
        </w:rPr>
        <w:softHyphen/>
        <w:t>ю</w:t>
      </w:r>
      <w:r w:rsidRPr="00BC113A">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BC113A">
        <w:rPr>
          <w:rFonts w:ascii="Times New Roman" w:hAnsi="Times New Roman" w:cs="Times New Roman"/>
          <w:sz w:val="24"/>
          <w:szCs w:val="24"/>
        </w:rPr>
        <w:softHyphen/>
        <w:t>ятельности по комплексному решению задач коррекционной работы.</w:t>
      </w:r>
    </w:p>
    <w:p w14:paraId="5CD5498B" w14:textId="77777777" w:rsidR="007F0F94" w:rsidRPr="007A404D" w:rsidRDefault="007F0F94" w:rsidP="00307A1A">
      <w:pPr>
        <w:shd w:val="clear" w:color="auto" w:fill="FFFFFF" w:themeFill="background1"/>
        <w:tabs>
          <w:tab w:val="left" w:pos="-180"/>
          <w:tab w:val="left" w:pos="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Принцип </w:t>
      </w:r>
      <w:r w:rsidRPr="00BC113A">
        <w:rPr>
          <w:rFonts w:ascii="Times New Roman" w:hAnsi="Times New Roman" w:cs="Times New Roman"/>
          <w:i/>
          <w:sz w:val="24"/>
          <w:szCs w:val="24"/>
        </w:rPr>
        <w:t>сотрудничества с семьей</w:t>
      </w:r>
      <w:r w:rsidRPr="00BC113A">
        <w:rPr>
          <w:rFonts w:ascii="Times New Roman" w:hAnsi="Times New Roman" w:cs="Times New Roman"/>
          <w:sz w:val="24"/>
          <w:szCs w:val="24"/>
        </w:rPr>
        <w:t xml:space="preserve"> основан на признании семьи как важ</w:t>
      </w:r>
      <w:r w:rsidRPr="00BC113A">
        <w:rPr>
          <w:rFonts w:ascii="Times New Roman" w:hAnsi="Times New Roman" w:cs="Times New Roman"/>
          <w:sz w:val="24"/>
          <w:szCs w:val="24"/>
        </w:rPr>
        <w:softHyphen/>
        <w:t>ного уча</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w:t>
      </w:r>
      <w:r w:rsidRPr="00BC113A">
        <w:rPr>
          <w:rFonts w:ascii="Times New Roman" w:hAnsi="Times New Roman" w:cs="Times New Roman"/>
          <w:sz w:val="24"/>
          <w:szCs w:val="24"/>
        </w:rPr>
        <w:softHyphen/>
        <w:t>ни</w:t>
      </w:r>
      <w:r w:rsidRPr="00BC113A">
        <w:rPr>
          <w:rFonts w:ascii="Times New Roman" w:hAnsi="Times New Roman" w:cs="Times New Roman"/>
          <w:sz w:val="24"/>
          <w:szCs w:val="24"/>
        </w:rPr>
        <w:softHyphen/>
        <w:t>ка коррекционной работы, оказывающего существенное вли</w:t>
      </w:r>
      <w:r w:rsidRPr="00BC113A">
        <w:rPr>
          <w:rFonts w:ascii="Times New Roman" w:hAnsi="Times New Roman" w:cs="Times New Roman"/>
          <w:sz w:val="24"/>
          <w:szCs w:val="24"/>
        </w:rPr>
        <w:softHyphen/>
        <w:t>яние на процесс раз</w:t>
      </w:r>
      <w:r w:rsidRPr="00BC113A">
        <w:rPr>
          <w:rFonts w:ascii="Times New Roman" w:hAnsi="Times New Roman" w:cs="Times New Roman"/>
          <w:sz w:val="24"/>
          <w:szCs w:val="24"/>
        </w:rPr>
        <w:softHyphen/>
        <w:t>ви</w:t>
      </w:r>
      <w:r w:rsidRPr="00BC113A">
        <w:rPr>
          <w:rFonts w:ascii="Times New Roman" w:hAnsi="Times New Roman" w:cs="Times New Roman"/>
          <w:sz w:val="24"/>
          <w:szCs w:val="24"/>
        </w:rPr>
        <w:softHyphen/>
        <w:t>тия ребенка и успешн</w:t>
      </w:r>
      <w:r w:rsidR="007A404D">
        <w:rPr>
          <w:rFonts w:ascii="Times New Roman" w:hAnsi="Times New Roman" w:cs="Times New Roman"/>
          <w:sz w:val="24"/>
          <w:szCs w:val="24"/>
        </w:rPr>
        <w:t>ость его интеграции в общество.</w:t>
      </w:r>
    </w:p>
    <w:p w14:paraId="7D733521" w14:textId="77777777" w:rsidR="007F0F94" w:rsidRPr="00BC113A" w:rsidRDefault="007F0F94" w:rsidP="00307A1A">
      <w:pPr>
        <w:shd w:val="clear" w:color="auto" w:fill="FFFFFF" w:themeFill="background1"/>
        <w:tabs>
          <w:tab w:val="left" w:pos="-180"/>
          <w:tab w:val="left" w:pos="0"/>
        </w:tabs>
        <w:spacing w:after="0" w:line="240" w:lineRule="auto"/>
        <w:ind w:firstLine="709"/>
        <w:jc w:val="center"/>
        <w:rPr>
          <w:rFonts w:ascii="Times New Roman" w:hAnsi="Times New Roman" w:cs="Times New Roman"/>
          <w:b/>
          <w:i/>
          <w:sz w:val="24"/>
          <w:szCs w:val="24"/>
        </w:rPr>
      </w:pPr>
      <w:r w:rsidRPr="00BC113A">
        <w:rPr>
          <w:rFonts w:ascii="Times New Roman" w:hAnsi="Times New Roman" w:cs="Times New Roman"/>
          <w:b/>
          <w:i/>
          <w:sz w:val="24"/>
          <w:szCs w:val="24"/>
        </w:rPr>
        <w:t>Специфика организации коррекционной работы</w:t>
      </w:r>
    </w:p>
    <w:p w14:paraId="47CA38CF" w14:textId="77777777" w:rsidR="007F0F94" w:rsidRPr="00BC113A" w:rsidRDefault="007F0F94" w:rsidP="00307A1A">
      <w:pPr>
        <w:shd w:val="clear" w:color="auto" w:fill="FFFFFF" w:themeFill="background1"/>
        <w:tabs>
          <w:tab w:val="left" w:pos="-180"/>
          <w:tab w:val="left" w:pos="0"/>
        </w:tabs>
        <w:spacing w:after="0" w:line="240" w:lineRule="auto"/>
        <w:ind w:firstLine="709"/>
        <w:jc w:val="center"/>
        <w:rPr>
          <w:rFonts w:ascii="Times New Roman" w:hAnsi="Times New Roman" w:cs="Times New Roman"/>
          <w:b/>
          <w:i/>
          <w:sz w:val="24"/>
          <w:szCs w:val="24"/>
        </w:rPr>
      </w:pPr>
      <w:r w:rsidRPr="00BC113A">
        <w:rPr>
          <w:rFonts w:ascii="Times New Roman" w:hAnsi="Times New Roman" w:cs="Times New Roman"/>
          <w:b/>
          <w:i/>
          <w:sz w:val="24"/>
          <w:szCs w:val="24"/>
        </w:rPr>
        <w:t>с обучающимися с умственной отсталостью</w:t>
      </w:r>
    </w:p>
    <w:p w14:paraId="33F246ED" w14:textId="77777777" w:rsidR="007F0F94" w:rsidRPr="007A404D" w:rsidRDefault="007F0F94" w:rsidP="00307A1A">
      <w:pPr>
        <w:shd w:val="clear" w:color="auto" w:fill="FFFFFF" w:themeFill="background1"/>
        <w:tabs>
          <w:tab w:val="left" w:pos="-180"/>
          <w:tab w:val="left" w:pos="0"/>
        </w:tabs>
        <w:spacing w:after="0" w:line="240" w:lineRule="auto"/>
        <w:ind w:firstLine="709"/>
        <w:jc w:val="center"/>
        <w:rPr>
          <w:rFonts w:ascii="Times New Roman" w:hAnsi="Times New Roman" w:cs="Times New Roman"/>
          <w:b/>
          <w:i/>
          <w:sz w:val="24"/>
          <w:szCs w:val="24"/>
        </w:rPr>
      </w:pPr>
      <w:r w:rsidRPr="00BC113A">
        <w:rPr>
          <w:rFonts w:ascii="Times New Roman" w:hAnsi="Times New Roman" w:cs="Times New Roman"/>
          <w:b/>
          <w:i/>
          <w:sz w:val="24"/>
          <w:szCs w:val="24"/>
        </w:rPr>
        <w:t>(интеллектуа</w:t>
      </w:r>
      <w:r w:rsidR="007A404D">
        <w:rPr>
          <w:rFonts w:ascii="Times New Roman" w:hAnsi="Times New Roman" w:cs="Times New Roman"/>
          <w:b/>
          <w:i/>
          <w:sz w:val="24"/>
          <w:szCs w:val="24"/>
        </w:rPr>
        <w:t>льными нарушениями)</w:t>
      </w:r>
      <w:r w:rsidR="002D1C4A">
        <w:rPr>
          <w:rFonts w:ascii="Times New Roman" w:hAnsi="Times New Roman" w:cs="Times New Roman"/>
          <w:sz w:val="24"/>
          <w:szCs w:val="24"/>
        </w:rPr>
        <w:t>.</w:t>
      </w:r>
    </w:p>
    <w:p w14:paraId="7097B0E3" w14:textId="77777777" w:rsidR="007A404D" w:rsidRDefault="007F0F94" w:rsidP="00307A1A">
      <w:pPr>
        <w:shd w:val="clear" w:color="auto" w:fill="FFFFFF" w:themeFill="background1"/>
        <w:tabs>
          <w:tab w:val="left" w:pos="-180"/>
          <w:tab w:val="left" w:pos="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Коррекционная работа с обучающимися с умственной отсталостью </w:t>
      </w:r>
    </w:p>
    <w:p w14:paraId="0669D68D" w14:textId="77777777" w:rsidR="007F0F94" w:rsidRPr="00BC113A" w:rsidRDefault="007F0F94" w:rsidP="00307A1A">
      <w:pPr>
        <w:shd w:val="clear" w:color="auto" w:fill="FFFFFF" w:themeFill="background1"/>
        <w:tabs>
          <w:tab w:val="left" w:pos="-180"/>
          <w:tab w:val="left" w:pos="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(интеллектуальными нарушениями) проводится:</w:t>
      </w:r>
    </w:p>
    <w:p w14:paraId="255889DC" w14:textId="77777777" w:rsidR="007F0F94" w:rsidRPr="00BC113A" w:rsidRDefault="007F0F94" w:rsidP="00307A1A">
      <w:pPr>
        <w:shd w:val="clear" w:color="auto" w:fill="FFFFFF" w:themeFill="background1"/>
        <w:tabs>
          <w:tab w:val="left" w:pos="-180"/>
          <w:tab w:val="left" w:pos="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в рамках образовательного процесса через содержание и ор</w:t>
      </w:r>
      <w:r w:rsidRPr="00BC113A">
        <w:rPr>
          <w:rFonts w:ascii="Times New Roman" w:hAnsi="Times New Roman" w:cs="Times New Roman"/>
          <w:sz w:val="24"/>
          <w:szCs w:val="24"/>
        </w:rPr>
        <w:softHyphen/>
        <w:t>га</w:t>
      </w:r>
      <w:r w:rsidRPr="00BC113A">
        <w:rPr>
          <w:rFonts w:ascii="Times New Roman" w:hAnsi="Times New Roman" w:cs="Times New Roman"/>
          <w:sz w:val="24"/>
          <w:szCs w:val="24"/>
        </w:rPr>
        <w:softHyphen/>
        <w:t>ни</w:t>
      </w:r>
      <w:r w:rsidRPr="00BC113A">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50AD7DF5" w14:textId="77777777" w:rsidR="007F0F94" w:rsidRPr="00BC113A" w:rsidRDefault="007F0F94" w:rsidP="00307A1A">
      <w:pPr>
        <w:shd w:val="clear" w:color="auto" w:fill="FFFFFF" w:themeFill="background1"/>
        <w:tabs>
          <w:tab w:val="left" w:pos="-180"/>
          <w:tab w:val="left" w:pos="0"/>
        </w:tabs>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2AC61352" w14:textId="77777777" w:rsidR="007F0F94" w:rsidRPr="00BC113A" w:rsidRDefault="007F0F94" w:rsidP="00307A1A">
      <w:pPr>
        <w:shd w:val="clear" w:color="auto" w:fill="FFFFFF" w:themeFill="background1"/>
        <w:tabs>
          <w:tab w:val="left" w:pos="-180"/>
          <w:tab w:val="left" w:pos="0"/>
        </w:tabs>
        <w:spacing w:after="0" w:line="240" w:lineRule="auto"/>
        <w:ind w:firstLine="709"/>
        <w:jc w:val="both"/>
        <w:rPr>
          <w:rFonts w:ascii="Times New Roman" w:hAnsi="Times New Roman" w:cs="Times New Roman"/>
          <w:b/>
          <w:i/>
          <w:sz w:val="24"/>
          <w:szCs w:val="24"/>
        </w:rPr>
      </w:pPr>
      <w:r w:rsidRPr="00BC113A">
        <w:rPr>
          <w:rFonts w:ascii="Times New Roman" w:hAnsi="Times New Roman" w:cs="Times New Roman"/>
          <w:sz w:val="24"/>
          <w:szCs w:val="24"/>
        </w:rPr>
        <w:t>― в рамках психологического и социально-педагогического со</w:t>
      </w:r>
      <w:r w:rsidRPr="00BC113A">
        <w:rPr>
          <w:rFonts w:ascii="Times New Roman" w:hAnsi="Times New Roman" w:cs="Times New Roman"/>
          <w:sz w:val="24"/>
          <w:szCs w:val="24"/>
        </w:rPr>
        <w:softHyphen/>
        <w:t>про</w:t>
      </w:r>
      <w:r w:rsidRPr="00BC113A">
        <w:rPr>
          <w:rFonts w:ascii="Times New Roman" w:hAnsi="Times New Roman" w:cs="Times New Roman"/>
          <w:sz w:val="24"/>
          <w:szCs w:val="24"/>
        </w:rPr>
        <w:softHyphen/>
        <w:t>вож</w:t>
      </w:r>
      <w:r w:rsidRPr="00BC113A">
        <w:rPr>
          <w:rFonts w:ascii="Times New Roman" w:hAnsi="Times New Roman" w:cs="Times New Roman"/>
          <w:sz w:val="24"/>
          <w:szCs w:val="24"/>
        </w:rPr>
        <w:softHyphen/>
        <w:t>дения обучающихся.</w:t>
      </w:r>
    </w:p>
    <w:p w14:paraId="0BDFF92C" w14:textId="77777777" w:rsidR="007F0F94" w:rsidRPr="007A404D" w:rsidRDefault="007F0F94" w:rsidP="00307A1A">
      <w:pPr>
        <w:shd w:val="clear" w:color="auto" w:fill="FFFFFF" w:themeFill="background1"/>
        <w:tabs>
          <w:tab w:val="left" w:pos="-180"/>
          <w:tab w:val="left" w:pos="0"/>
        </w:tabs>
        <w:spacing w:after="0" w:line="240" w:lineRule="auto"/>
        <w:ind w:firstLine="709"/>
        <w:jc w:val="center"/>
        <w:rPr>
          <w:rFonts w:ascii="Times New Roman" w:hAnsi="Times New Roman" w:cs="Times New Roman"/>
          <w:b/>
          <w:i/>
          <w:sz w:val="24"/>
          <w:szCs w:val="24"/>
        </w:rPr>
      </w:pPr>
      <w:r w:rsidRPr="00BC113A">
        <w:rPr>
          <w:rFonts w:ascii="Times New Roman" w:hAnsi="Times New Roman" w:cs="Times New Roman"/>
          <w:b/>
          <w:i/>
          <w:sz w:val="24"/>
          <w:szCs w:val="24"/>
        </w:rPr>
        <w:t>Характеристика основных н</w:t>
      </w:r>
      <w:r w:rsidR="007A404D">
        <w:rPr>
          <w:rFonts w:ascii="Times New Roman" w:hAnsi="Times New Roman" w:cs="Times New Roman"/>
          <w:b/>
          <w:i/>
          <w:sz w:val="24"/>
          <w:szCs w:val="24"/>
        </w:rPr>
        <w:t>аправлений коррекционной работы</w:t>
      </w:r>
    </w:p>
    <w:p w14:paraId="2A66D24B" w14:textId="77777777" w:rsidR="007F0F94" w:rsidRPr="00BC113A" w:rsidRDefault="007F0F94" w:rsidP="00307A1A">
      <w:pPr>
        <w:pStyle w:val="a5"/>
        <w:shd w:val="clear" w:color="auto" w:fill="FFFFFF" w:themeFill="background1"/>
        <w:spacing w:after="0" w:line="240" w:lineRule="auto"/>
        <w:ind w:firstLine="720"/>
        <w:jc w:val="both"/>
        <w:rPr>
          <w:rFonts w:ascii="Times New Roman" w:hAnsi="Times New Roman"/>
          <w:sz w:val="24"/>
          <w:szCs w:val="24"/>
        </w:rPr>
      </w:pPr>
      <w:r w:rsidRPr="00BC113A">
        <w:rPr>
          <w:rFonts w:ascii="Times New Roman" w:hAnsi="Times New Roman"/>
          <w:sz w:val="24"/>
          <w:szCs w:val="24"/>
        </w:rPr>
        <w:t>Основными направлениями коррекционной работы</w:t>
      </w:r>
      <w:r w:rsidRPr="00BC113A">
        <w:rPr>
          <w:rFonts w:ascii="Times New Roman" w:hAnsi="Times New Roman"/>
          <w:caps/>
          <w:sz w:val="24"/>
          <w:szCs w:val="24"/>
        </w:rPr>
        <w:t xml:space="preserve"> </w:t>
      </w:r>
      <w:r w:rsidRPr="00BC113A">
        <w:rPr>
          <w:rFonts w:ascii="Times New Roman" w:hAnsi="Times New Roman"/>
          <w:sz w:val="24"/>
          <w:szCs w:val="24"/>
        </w:rPr>
        <w:t>являются</w:t>
      </w:r>
      <w:r w:rsidRPr="00BC113A">
        <w:rPr>
          <w:rFonts w:ascii="Times New Roman" w:hAnsi="Times New Roman"/>
          <w:caps/>
          <w:sz w:val="24"/>
          <w:szCs w:val="24"/>
        </w:rPr>
        <w:t>:</w:t>
      </w:r>
    </w:p>
    <w:p w14:paraId="459E61C2" w14:textId="77777777" w:rsidR="007F0F94" w:rsidRPr="00BC113A" w:rsidRDefault="007F0F94" w:rsidP="00307A1A">
      <w:pPr>
        <w:pStyle w:val="af0"/>
        <w:shd w:val="clear" w:color="auto" w:fill="FFFFFF" w:themeFill="background1"/>
        <w:spacing w:line="240" w:lineRule="auto"/>
        <w:ind w:firstLine="720"/>
        <w:rPr>
          <w:caps w:val="0"/>
          <w:color w:val="auto"/>
          <w:sz w:val="24"/>
          <w:szCs w:val="24"/>
        </w:rPr>
      </w:pPr>
      <w:r w:rsidRPr="00BC113A">
        <w:rPr>
          <w:caps w:val="0"/>
          <w:color w:val="auto"/>
          <w:sz w:val="24"/>
          <w:szCs w:val="24"/>
        </w:rPr>
        <w:lastRenderedPageBreak/>
        <w:t>1.</w:t>
      </w:r>
      <w:r w:rsidRPr="00BC113A">
        <w:rPr>
          <w:caps w:val="0"/>
          <w:color w:val="auto"/>
          <w:sz w:val="24"/>
          <w:szCs w:val="24"/>
          <w:lang w:val="en-US"/>
        </w:rPr>
        <w:t> </w:t>
      </w:r>
      <w:r w:rsidRPr="00BC113A">
        <w:rPr>
          <w:rStyle w:val="14"/>
          <w:iCs/>
          <w:color w:val="auto"/>
          <w:sz w:val="24"/>
          <w:szCs w:val="24"/>
        </w:rPr>
        <w:t>Диагностическая работа, которая</w:t>
      </w:r>
      <w:r w:rsidRPr="00BC113A">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r w:rsidRPr="00BC113A">
        <w:rPr>
          <w:color w:val="auto"/>
          <w:sz w:val="24"/>
          <w:szCs w:val="24"/>
        </w:rPr>
        <w:t xml:space="preserve"> </w:t>
      </w:r>
      <w:r w:rsidRPr="00BC113A">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14:paraId="6819397F" w14:textId="77777777" w:rsidR="007F0F94" w:rsidRPr="00BC113A" w:rsidRDefault="007F0F94" w:rsidP="00307A1A">
      <w:pPr>
        <w:pStyle w:val="af0"/>
        <w:shd w:val="clear" w:color="auto" w:fill="FFFFFF" w:themeFill="background1"/>
        <w:spacing w:line="240" w:lineRule="auto"/>
        <w:ind w:firstLine="720"/>
        <w:rPr>
          <w:caps w:val="0"/>
          <w:color w:val="auto"/>
          <w:sz w:val="24"/>
          <w:szCs w:val="24"/>
        </w:rPr>
      </w:pPr>
      <w:r w:rsidRPr="00BC113A">
        <w:rPr>
          <w:caps w:val="0"/>
          <w:color w:val="auto"/>
          <w:sz w:val="24"/>
          <w:szCs w:val="24"/>
        </w:rPr>
        <w:t>Проведение диагностической работы предполагает осуществление:</w:t>
      </w:r>
    </w:p>
    <w:p w14:paraId="2ABFBE2A"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14:paraId="18EF22DC"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14:paraId="2918FDFB"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развития эмоционально-волевой сферы и личностных особенностей обучающихся;</w:t>
      </w:r>
    </w:p>
    <w:p w14:paraId="3ED45888" w14:textId="77777777" w:rsidR="007F0F94" w:rsidRPr="00BC113A" w:rsidRDefault="007F0F94" w:rsidP="00307A1A">
      <w:pPr>
        <w:pStyle w:val="af0"/>
        <w:shd w:val="clear" w:color="auto" w:fill="FFFFFF" w:themeFill="background1"/>
        <w:spacing w:line="240" w:lineRule="auto"/>
        <w:ind w:firstLine="720"/>
        <w:rPr>
          <w:caps w:val="0"/>
          <w:color w:val="auto"/>
          <w:sz w:val="24"/>
          <w:szCs w:val="24"/>
        </w:rPr>
      </w:pPr>
      <w:r w:rsidRPr="00BC113A">
        <w:rPr>
          <w:caps w:val="0"/>
          <w:color w:val="auto"/>
          <w:sz w:val="24"/>
          <w:szCs w:val="24"/>
        </w:rPr>
        <w:t>― определение социальной ситуации развития и условий семейного воспитания ученика;</w:t>
      </w:r>
    </w:p>
    <w:p w14:paraId="735524C8" w14:textId="77777777" w:rsidR="007F0F94" w:rsidRPr="00BC113A" w:rsidRDefault="007F0F94" w:rsidP="00307A1A">
      <w:pPr>
        <w:pStyle w:val="af0"/>
        <w:shd w:val="clear" w:color="auto" w:fill="FFFFFF" w:themeFill="background1"/>
        <w:spacing w:line="240" w:lineRule="auto"/>
        <w:ind w:firstLine="720"/>
        <w:rPr>
          <w:caps w:val="0"/>
          <w:color w:val="auto"/>
          <w:sz w:val="24"/>
          <w:szCs w:val="24"/>
        </w:rPr>
      </w:pPr>
      <w:r w:rsidRPr="00BC113A">
        <w:rPr>
          <w:caps w:val="0"/>
          <w:color w:val="auto"/>
          <w:sz w:val="24"/>
          <w:szCs w:val="24"/>
        </w:rPr>
        <w:t>2) мониторинга динамики развития обучающихся, их успешности в освоении АООП;</w:t>
      </w:r>
    </w:p>
    <w:p w14:paraId="24710285" w14:textId="77777777" w:rsidR="007F0F94" w:rsidRPr="00BC113A" w:rsidRDefault="007F0F94" w:rsidP="00307A1A">
      <w:pPr>
        <w:pStyle w:val="af0"/>
        <w:shd w:val="clear" w:color="auto" w:fill="FFFFFF" w:themeFill="background1"/>
        <w:spacing w:line="240" w:lineRule="auto"/>
        <w:ind w:firstLine="720"/>
        <w:rPr>
          <w:caps w:val="0"/>
          <w:color w:val="auto"/>
          <w:sz w:val="24"/>
          <w:szCs w:val="24"/>
        </w:rPr>
      </w:pPr>
      <w:r w:rsidRPr="00BC113A">
        <w:rPr>
          <w:caps w:val="0"/>
          <w:color w:val="auto"/>
          <w:sz w:val="24"/>
          <w:szCs w:val="24"/>
        </w:rPr>
        <w:t>3) анализа результатов обследования с целью проектирования и корректировки коррекционных мероприятий.</w:t>
      </w:r>
    </w:p>
    <w:p w14:paraId="1E7A7785"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В процессе диагностической работы используются следующие формы и методы:</w:t>
      </w:r>
    </w:p>
    <w:p w14:paraId="5B47DC91"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сбор сведений о ребенке у педагогов, родителей (беседы, анкетирование, интервьюирование),</w:t>
      </w:r>
    </w:p>
    <w:p w14:paraId="6EE589CE"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w:t>
      </w:r>
      <w:r w:rsidRPr="00BC113A">
        <w:rPr>
          <w:bCs/>
          <w:caps w:val="0"/>
          <w:color w:val="auto"/>
          <w:sz w:val="24"/>
          <w:szCs w:val="24"/>
        </w:rPr>
        <w:t xml:space="preserve">психолого-педагогический эксперимент, </w:t>
      </w:r>
    </w:p>
    <w:p w14:paraId="76E48996"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w:t>
      </w:r>
      <w:r w:rsidRPr="00BC113A">
        <w:rPr>
          <w:bCs/>
          <w:caps w:val="0"/>
          <w:color w:val="auto"/>
          <w:sz w:val="24"/>
          <w:szCs w:val="24"/>
        </w:rPr>
        <w:t>наблюдение за учениками во время учебной и внеурочной деятельности,</w:t>
      </w:r>
    </w:p>
    <w:p w14:paraId="387F331B"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w:t>
      </w:r>
      <w:r w:rsidRPr="00BC113A">
        <w:rPr>
          <w:bCs/>
          <w:caps w:val="0"/>
          <w:color w:val="auto"/>
          <w:sz w:val="24"/>
          <w:szCs w:val="24"/>
        </w:rPr>
        <w:t>беседы с учащимися, учителями и родителями,</w:t>
      </w:r>
    </w:p>
    <w:p w14:paraId="02D87724" w14:textId="77777777" w:rsidR="007F0F94" w:rsidRPr="00BC113A" w:rsidRDefault="007F0F94" w:rsidP="00307A1A">
      <w:pPr>
        <w:pStyle w:val="af0"/>
        <w:shd w:val="clear" w:color="auto" w:fill="FFFFFF" w:themeFill="background1"/>
        <w:spacing w:line="240" w:lineRule="auto"/>
        <w:ind w:firstLine="709"/>
        <w:rPr>
          <w:rFonts w:eastAsia="Times New Roman"/>
          <w:caps w:val="0"/>
          <w:color w:val="auto"/>
          <w:sz w:val="24"/>
          <w:szCs w:val="24"/>
        </w:rPr>
      </w:pPr>
      <w:r w:rsidRPr="00BC113A">
        <w:rPr>
          <w:caps w:val="0"/>
          <w:color w:val="auto"/>
          <w:sz w:val="24"/>
          <w:szCs w:val="24"/>
        </w:rPr>
        <w:t>― </w:t>
      </w:r>
      <w:r w:rsidRPr="00BC113A">
        <w:rPr>
          <w:bCs/>
          <w:caps w:val="0"/>
          <w:color w:val="auto"/>
          <w:sz w:val="24"/>
          <w:szCs w:val="24"/>
        </w:rPr>
        <w:t>изучение работ ребенка (тетради, рисунки, поделки и т. п.) и др.</w:t>
      </w:r>
    </w:p>
    <w:p w14:paraId="455F5BDF" w14:textId="77777777" w:rsidR="007F0F94" w:rsidRPr="00BC113A" w:rsidRDefault="007F0F94" w:rsidP="00307A1A">
      <w:pPr>
        <w:pStyle w:val="af0"/>
        <w:shd w:val="clear" w:color="auto" w:fill="FFFFFF" w:themeFill="background1"/>
        <w:spacing w:line="240" w:lineRule="auto"/>
        <w:ind w:firstLine="720"/>
        <w:rPr>
          <w:caps w:val="0"/>
          <w:color w:val="auto"/>
          <w:sz w:val="24"/>
          <w:szCs w:val="24"/>
        </w:rPr>
      </w:pPr>
      <w:r w:rsidRPr="00BC113A">
        <w:rPr>
          <w:caps w:val="0"/>
          <w:color w:val="auto"/>
          <w:sz w:val="24"/>
          <w:szCs w:val="24"/>
        </w:rPr>
        <w:t>― </w:t>
      </w:r>
      <w:r w:rsidRPr="00BC113A">
        <w:rPr>
          <w:bCs/>
          <w:caps w:val="0"/>
          <w:color w:val="auto"/>
          <w:sz w:val="24"/>
          <w:szCs w:val="24"/>
        </w:rPr>
        <w:t>оформление документации (психолого-педагогические дневники наблюдения за учащимися и др.).</w:t>
      </w:r>
    </w:p>
    <w:p w14:paraId="765451E7" w14:textId="77777777" w:rsidR="007F0F94" w:rsidRPr="00BC113A" w:rsidRDefault="007F0F94" w:rsidP="00307A1A">
      <w:pPr>
        <w:pStyle w:val="af0"/>
        <w:shd w:val="clear" w:color="auto" w:fill="FFFFFF" w:themeFill="background1"/>
        <w:spacing w:line="240" w:lineRule="auto"/>
        <w:ind w:firstLine="720"/>
        <w:rPr>
          <w:caps w:val="0"/>
          <w:color w:val="auto"/>
          <w:sz w:val="24"/>
          <w:szCs w:val="24"/>
        </w:rPr>
      </w:pPr>
      <w:r w:rsidRPr="00BC113A">
        <w:rPr>
          <w:caps w:val="0"/>
          <w:color w:val="auto"/>
          <w:sz w:val="24"/>
          <w:szCs w:val="24"/>
        </w:rPr>
        <w:t>2.</w:t>
      </w:r>
      <w:r w:rsidRPr="00BC113A">
        <w:rPr>
          <w:caps w:val="0"/>
          <w:color w:val="auto"/>
          <w:sz w:val="24"/>
          <w:szCs w:val="24"/>
          <w:lang w:val="en-US"/>
        </w:rPr>
        <w:t> </w:t>
      </w:r>
      <w:r w:rsidRPr="00BC113A">
        <w:rPr>
          <w:i/>
          <w:caps w:val="0"/>
          <w:color w:val="auto"/>
          <w:sz w:val="24"/>
          <w:szCs w:val="24"/>
        </w:rPr>
        <w:t>К</w:t>
      </w:r>
      <w:r w:rsidRPr="00BC113A">
        <w:rPr>
          <w:rStyle w:val="14"/>
          <w:iCs/>
          <w:color w:val="auto"/>
          <w:sz w:val="24"/>
          <w:szCs w:val="24"/>
        </w:rPr>
        <w:t>оррекционно-развивающая работа</w:t>
      </w:r>
      <w:r w:rsidRPr="00BC113A">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14:paraId="1BD6FE3C"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К</w:t>
      </w:r>
      <w:r w:rsidRPr="00BC113A">
        <w:rPr>
          <w:rStyle w:val="14"/>
          <w:iCs/>
          <w:color w:val="auto"/>
          <w:sz w:val="24"/>
          <w:szCs w:val="24"/>
        </w:rPr>
        <w:t>оррекционно-развивающая работа включает:</w:t>
      </w:r>
    </w:p>
    <w:p w14:paraId="21E40C41"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w:t>
      </w:r>
      <w:r w:rsidRPr="00BC113A">
        <w:rPr>
          <w:bCs/>
          <w:caps w:val="0"/>
          <w:color w:val="auto"/>
          <w:sz w:val="24"/>
          <w:szCs w:val="24"/>
        </w:rPr>
        <w:t>составление индивидуальной программы психологического сопровождения учащегося (совместно с педагогами),</w:t>
      </w:r>
    </w:p>
    <w:p w14:paraId="44B6E5E4"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w:t>
      </w:r>
      <w:r w:rsidRPr="00BC113A">
        <w:rPr>
          <w:bCs/>
          <w:caps w:val="0"/>
          <w:color w:val="auto"/>
          <w:sz w:val="24"/>
          <w:szCs w:val="24"/>
        </w:rPr>
        <w:t>формирование в классе психологического климата комфортного для всех обучающихся,</w:t>
      </w:r>
    </w:p>
    <w:p w14:paraId="379E3239"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w:t>
      </w:r>
      <w:r w:rsidRPr="00BC113A">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14:paraId="4AF978BE"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14:paraId="5F99E82A"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14:paraId="2E6C769D"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развитие эмоционально-волевой и личностной сферы ученика и коррекцию его поведения,</w:t>
      </w:r>
    </w:p>
    <w:p w14:paraId="120F3955" w14:textId="77777777" w:rsidR="007F0F94" w:rsidRPr="00BC113A" w:rsidRDefault="007F0F94" w:rsidP="00307A1A">
      <w:pPr>
        <w:pStyle w:val="af0"/>
        <w:shd w:val="clear" w:color="auto" w:fill="FFFFFF" w:themeFill="background1"/>
        <w:spacing w:line="240" w:lineRule="auto"/>
        <w:ind w:firstLine="720"/>
        <w:rPr>
          <w:caps w:val="0"/>
          <w:color w:val="auto"/>
          <w:sz w:val="24"/>
          <w:szCs w:val="24"/>
        </w:rPr>
      </w:pPr>
      <w:r w:rsidRPr="00BC113A">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14:paraId="6D17329D"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В процессе коррекционно-развивающей работы используются следующие формы и методы работы:</w:t>
      </w:r>
    </w:p>
    <w:p w14:paraId="2DFDAED7"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w:t>
      </w:r>
      <w:r w:rsidRPr="00BC113A">
        <w:rPr>
          <w:bCs/>
          <w:caps w:val="0"/>
          <w:color w:val="auto"/>
          <w:sz w:val="24"/>
          <w:szCs w:val="24"/>
        </w:rPr>
        <w:t>занятия индивидуальные и групповые,</w:t>
      </w:r>
    </w:p>
    <w:p w14:paraId="7829470B"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w:t>
      </w:r>
      <w:r w:rsidRPr="00BC113A">
        <w:rPr>
          <w:bCs/>
          <w:caps w:val="0"/>
          <w:color w:val="auto"/>
          <w:sz w:val="24"/>
          <w:szCs w:val="24"/>
        </w:rPr>
        <w:t>игры, упражнения, этюды,</w:t>
      </w:r>
    </w:p>
    <w:p w14:paraId="62976223"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w:t>
      </w:r>
      <w:r w:rsidRPr="00BC113A">
        <w:rPr>
          <w:bCs/>
          <w:caps w:val="0"/>
          <w:color w:val="auto"/>
          <w:sz w:val="24"/>
          <w:szCs w:val="24"/>
        </w:rPr>
        <w:t xml:space="preserve">психокоррекционные методики и технологии, </w:t>
      </w:r>
    </w:p>
    <w:p w14:paraId="649CBD57"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w:t>
      </w:r>
      <w:r w:rsidRPr="00BC113A">
        <w:rPr>
          <w:bCs/>
          <w:caps w:val="0"/>
          <w:color w:val="auto"/>
          <w:sz w:val="24"/>
          <w:szCs w:val="24"/>
        </w:rPr>
        <w:t>беседы с учащимися,</w:t>
      </w:r>
    </w:p>
    <w:p w14:paraId="6C18B0A2" w14:textId="77777777" w:rsidR="007F0F94" w:rsidRPr="00BC113A" w:rsidRDefault="007F0F94" w:rsidP="00307A1A">
      <w:pPr>
        <w:pStyle w:val="af0"/>
        <w:shd w:val="clear" w:color="auto" w:fill="FFFFFF" w:themeFill="background1"/>
        <w:spacing w:line="240" w:lineRule="auto"/>
        <w:ind w:firstLine="720"/>
        <w:rPr>
          <w:caps w:val="0"/>
          <w:color w:val="auto"/>
          <w:sz w:val="24"/>
          <w:szCs w:val="24"/>
        </w:rPr>
      </w:pPr>
      <w:r w:rsidRPr="00BC113A">
        <w:rPr>
          <w:caps w:val="0"/>
          <w:color w:val="auto"/>
          <w:sz w:val="24"/>
          <w:szCs w:val="24"/>
        </w:rPr>
        <w:t>― </w:t>
      </w:r>
      <w:r w:rsidRPr="00BC113A">
        <w:rPr>
          <w:bCs/>
          <w:caps w:val="0"/>
          <w:color w:val="auto"/>
          <w:sz w:val="24"/>
          <w:szCs w:val="24"/>
        </w:rPr>
        <w:t>организация деятельности (игра, труд, изобразительная, конструирование и др.).</w:t>
      </w:r>
    </w:p>
    <w:p w14:paraId="0A3D24A0" w14:textId="77777777" w:rsidR="007F0F94" w:rsidRPr="00BC113A" w:rsidRDefault="007F0F94" w:rsidP="00307A1A">
      <w:pPr>
        <w:pStyle w:val="af0"/>
        <w:shd w:val="clear" w:color="auto" w:fill="FFFFFF" w:themeFill="background1"/>
        <w:spacing w:line="240" w:lineRule="auto"/>
        <w:ind w:firstLine="720"/>
        <w:rPr>
          <w:caps w:val="0"/>
          <w:color w:val="auto"/>
          <w:sz w:val="24"/>
          <w:szCs w:val="24"/>
        </w:rPr>
      </w:pPr>
      <w:r w:rsidRPr="00BC113A">
        <w:rPr>
          <w:caps w:val="0"/>
          <w:color w:val="auto"/>
          <w:sz w:val="24"/>
          <w:szCs w:val="24"/>
        </w:rPr>
        <w:t>3.</w:t>
      </w:r>
      <w:r w:rsidRPr="00BC113A">
        <w:rPr>
          <w:caps w:val="0"/>
          <w:color w:val="auto"/>
          <w:sz w:val="24"/>
          <w:szCs w:val="24"/>
          <w:lang w:val="en-US"/>
        </w:rPr>
        <w:t> </w:t>
      </w:r>
      <w:r w:rsidRPr="00BC113A">
        <w:rPr>
          <w:rStyle w:val="14"/>
          <w:iCs/>
          <w:color w:val="auto"/>
          <w:sz w:val="24"/>
          <w:szCs w:val="24"/>
        </w:rPr>
        <w:t>Консультативная работа</w:t>
      </w:r>
      <w:r w:rsidRPr="00BC113A">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w:t>
      </w:r>
      <w:r w:rsidRPr="00BC113A">
        <w:rPr>
          <w:caps w:val="0"/>
          <w:color w:val="auto"/>
          <w:sz w:val="24"/>
          <w:szCs w:val="24"/>
        </w:rPr>
        <w:lastRenderedPageBreak/>
        <w:t xml:space="preserve">реализации дифференцированных психолого-педагогических условий обучения, воспитания, коррекции, развития и социализации обучающихся. </w:t>
      </w:r>
    </w:p>
    <w:p w14:paraId="66B2C5A5" w14:textId="77777777" w:rsidR="007F0F94" w:rsidRPr="00BC113A" w:rsidRDefault="007F0F94" w:rsidP="00307A1A">
      <w:pPr>
        <w:pStyle w:val="af0"/>
        <w:shd w:val="clear" w:color="auto" w:fill="FFFFFF" w:themeFill="background1"/>
        <w:spacing w:line="240" w:lineRule="auto"/>
        <w:ind w:firstLine="720"/>
        <w:rPr>
          <w:color w:val="auto"/>
          <w:sz w:val="24"/>
          <w:szCs w:val="24"/>
        </w:rPr>
      </w:pPr>
      <w:r w:rsidRPr="00BC113A">
        <w:rPr>
          <w:caps w:val="0"/>
          <w:color w:val="auto"/>
          <w:sz w:val="24"/>
          <w:szCs w:val="24"/>
        </w:rPr>
        <w:t>К</w:t>
      </w:r>
      <w:r w:rsidRPr="00BC113A">
        <w:rPr>
          <w:rStyle w:val="14"/>
          <w:iCs/>
          <w:color w:val="auto"/>
          <w:sz w:val="24"/>
          <w:szCs w:val="24"/>
        </w:rPr>
        <w:t>онсультативная работа включает:</w:t>
      </w:r>
    </w:p>
    <w:p w14:paraId="73553BA1" w14:textId="77777777" w:rsidR="007F0F94" w:rsidRPr="00BC113A" w:rsidRDefault="007F0F94" w:rsidP="00307A1A">
      <w:pPr>
        <w:pStyle w:val="Default"/>
        <w:shd w:val="clear" w:color="auto" w:fill="FFFFFF" w:themeFill="background1"/>
        <w:ind w:firstLine="720"/>
        <w:jc w:val="both"/>
        <w:rPr>
          <w:color w:val="auto"/>
        </w:rPr>
      </w:pPr>
      <w:r w:rsidRPr="00BC113A">
        <w:rPr>
          <w:caps/>
          <w:color w:val="auto"/>
        </w:rPr>
        <w:t>― </w:t>
      </w:r>
      <w:r w:rsidRPr="00BC113A">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14:paraId="27DD96E3" w14:textId="77777777" w:rsidR="007F0F94" w:rsidRPr="00BC113A" w:rsidRDefault="007F0F94" w:rsidP="00307A1A">
      <w:pPr>
        <w:pStyle w:val="af0"/>
        <w:shd w:val="clear" w:color="auto" w:fill="FFFFFF" w:themeFill="background1"/>
        <w:spacing w:line="240" w:lineRule="auto"/>
        <w:ind w:firstLine="720"/>
        <w:rPr>
          <w:caps w:val="0"/>
          <w:color w:val="auto"/>
          <w:sz w:val="24"/>
          <w:szCs w:val="24"/>
        </w:rPr>
      </w:pPr>
      <w:r w:rsidRPr="00BC113A">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7AF23EA1" w14:textId="77777777" w:rsidR="007F0F94" w:rsidRPr="00BC113A" w:rsidRDefault="007F0F94" w:rsidP="00307A1A">
      <w:pPr>
        <w:pStyle w:val="af0"/>
        <w:shd w:val="clear" w:color="auto" w:fill="FFFFFF" w:themeFill="background1"/>
        <w:spacing w:line="240" w:lineRule="auto"/>
        <w:ind w:firstLine="720"/>
        <w:rPr>
          <w:caps w:val="0"/>
          <w:color w:val="auto"/>
          <w:sz w:val="24"/>
          <w:szCs w:val="24"/>
        </w:rPr>
      </w:pPr>
      <w:r w:rsidRPr="00BC113A">
        <w:rPr>
          <w:caps w:val="0"/>
          <w:color w:val="auto"/>
          <w:sz w:val="24"/>
          <w:szCs w:val="24"/>
        </w:rPr>
        <w:t>В процессе консультативной работы используются следующие формы и методы работы:</w:t>
      </w:r>
    </w:p>
    <w:p w14:paraId="3A59A139" w14:textId="77777777" w:rsidR="007F0F94" w:rsidRPr="00BC113A" w:rsidRDefault="007F0F94" w:rsidP="00307A1A">
      <w:pPr>
        <w:pStyle w:val="af0"/>
        <w:shd w:val="clear" w:color="auto" w:fill="FFFFFF" w:themeFill="background1"/>
        <w:spacing w:line="240" w:lineRule="auto"/>
        <w:ind w:firstLine="720"/>
        <w:rPr>
          <w:caps w:val="0"/>
          <w:color w:val="auto"/>
          <w:sz w:val="24"/>
          <w:szCs w:val="24"/>
        </w:rPr>
      </w:pPr>
      <w:r w:rsidRPr="00BC113A">
        <w:rPr>
          <w:caps w:val="0"/>
          <w:color w:val="auto"/>
          <w:sz w:val="24"/>
          <w:szCs w:val="24"/>
        </w:rPr>
        <w:t>беседа, семинар, лекция, консультация, тренинг,</w:t>
      </w:r>
    </w:p>
    <w:p w14:paraId="1B8ACF91" w14:textId="77777777" w:rsidR="007F0F94" w:rsidRPr="00BC113A" w:rsidRDefault="007F0F94" w:rsidP="00307A1A">
      <w:pPr>
        <w:pStyle w:val="af0"/>
        <w:shd w:val="clear" w:color="auto" w:fill="FFFFFF" w:themeFill="background1"/>
        <w:spacing w:line="240" w:lineRule="auto"/>
        <w:ind w:firstLine="720"/>
        <w:rPr>
          <w:caps w:val="0"/>
          <w:color w:val="auto"/>
          <w:sz w:val="24"/>
          <w:szCs w:val="24"/>
        </w:rPr>
      </w:pPr>
      <w:r w:rsidRPr="00BC113A">
        <w:rPr>
          <w:caps w:val="0"/>
          <w:color w:val="auto"/>
          <w:sz w:val="24"/>
          <w:szCs w:val="24"/>
        </w:rPr>
        <w:t>анкетирование педагогов, родителей,</w:t>
      </w:r>
    </w:p>
    <w:p w14:paraId="3749A892" w14:textId="77777777" w:rsidR="007F0F94" w:rsidRPr="00BC113A" w:rsidRDefault="007F0F94" w:rsidP="00307A1A">
      <w:pPr>
        <w:pStyle w:val="af0"/>
        <w:shd w:val="clear" w:color="auto" w:fill="FFFFFF" w:themeFill="background1"/>
        <w:spacing w:line="240" w:lineRule="auto"/>
        <w:ind w:firstLine="720"/>
        <w:rPr>
          <w:caps w:val="0"/>
          <w:color w:val="auto"/>
          <w:sz w:val="24"/>
          <w:szCs w:val="24"/>
        </w:rPr>
      </w:pPr>
      <w:r w:rsidRPr="00BC113A">
        <w:rPr>
          <w:caps w:val="0"/>
          <w:color w:val="auto"/>
          <w:sz w:val="24"/>
          <w:szCs w:val="24"/>
        </w:rPr>
        <w:t>разработка методических материалов и рекомендаций учителю, родителям.</w:t>
      </w:r>
    </w:p>
    <w:p w14:paraId="1FD4BA0A" w14:textId="77777777" w:rsidR="007F0F94" w:rsidRPr="00BC113A" w:rsidRDefault="007F0F94" w:rsidP="00307A1A">
      <w:pPr>
        <w:pStyle w:val="af0"/>
        <w:shd w:val="clear" w:color="auto" w:fill="FFFFFF" w:themeFill="background1"/>
        <w:spacing w:line="240" w:lineRule="auto"/>
        <w:ind w:firstLine="720"/>
        <w:rPr>
          <w:caps w:val="0"/>
          <w:color w:val="auto"/>
          <w:sz w:val="24"/>
          <w:szCs w:val="24"/>
        </w:rPr>
      </w:pPr>
      <w:r w:rsidRPr="00BC113A">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3EF1D2AC" w14:textId="77777777" w:rsidR="007F0F94" w:rsidRPr="00BC113A" w:rsidRDefault="007F0F94" w:rsidP="00307A1A">
      <w:pPr>
        <w:pStyle w:val="af0"/>
        <w:shd w:val="clear" w:color="auto" w:fill="FFFFFF" w:themeFill="background1"/>
        <w:spacing w:line="240" w:lineRule="auto"/>
        <w:ind w:firstLine="720"/>
        <w:rPr>
          <w:rStyle w:val="14"/>
          <w:i w:val="0"/>
          <w:iCs/>
          <w:color w:val="auto"/>
          <w:sz w:val="24"/>
          <w:szCs w:val="24"/>
        </w:rPr>
      </w:pPr>
      <w:r w:rsidRPr="00BC113A">
        <w:rPr>
          <w:caps w:val="0"/>
          <w:color w:val="auto"/>
          <w:sz w:val="24"/>
          <w:szCs w:val="24"/>
        </w:rPr>
        <w:t>4.</w:t>
      </w:r>
      <w:r w:rsidRPr="00BC113A">
        <w:rPr>
          <w:caps w:val="0"/>
          <w:color w:val="auto"/>
          <w:sz w:val="24"/>
          <w:szCs w:val="24"/>
          <w:lang w:val="en-US"/>
        </w:rPr>
        <w:t> </w:t>
      </w:r>
      <w:r w:rsidRPr="00BC113A">
        <w:rPr>
          <w:rStyle w:val="14"/>
          <w:iCs/>
          <w:color w:val="auto"/>
          <w:sz w:val="24"/>
          <w:szCs w:val="24"/>
        </w:rPr>
        <w:t>Информационно-просветительская работа</w:t>
      </w:r>
      <w:r w:rsidR="009C721F">
        <w:rPr>
          <w:caps w:val="0"/>
          <w:color w:val="auto"/>
          <w:sz w:val="24"/>
          <w:szCs w:val="24"/>
        </w:rPr>
        <w:t xml:space="preserve"> -</w:t>
      </w:r>
      <w:r w:rsidRPr="00BC113A">
        <w:rPr>
          <w:caps w:val="0"/>
          <w:color w:val="auto"/>
          <w:sz w:val="24"/>
          <w:szCs w:val="24"/>
        </w:rPr>
        <w:t xml:space="preserve"> осу</w:t>
      </w:r>
      <w:r w:rsidRPr="00BC113A">
        <w:rPr>
          <w:caps w:val="0"/>
          <w:color w:val="auto"/>
          <w:sz w:val="24"/>
          <w:szCs w:val="24"/>
        </w:rPr>
        <w:softHyphen/>
        <w:t>щес</w:t>
      </w:r>
      <w:r w:rsidRPr="00BC113A">
        <w:rPr>
          <w:caps w:val="0"/>
          <w:color w:val="auto"/>
          <w:sz w:val="24"/>
          <w:szCs w:val="24"/>
        </w:rPr>
        <w:softHyphen/>
        <w:t>т</w:t>
      </w:r>
      <w:r w:rsidRPr="00BC113A">
        <w:rPr>
          <w:caps w:val="0"/>
          <w:color w:val="auto"/>
          <w:sz w:val="24"/>
          <w:szCs w:val="24"/>
        </w:rPr>
        <w:softHyphen/>
        <w:t>в</w:t>
      </w:r>
      <w:r w:rsidRPr="00BC113A">
        <w:rPr>
          <w:caps w:val="0"/>
          <w:color w:val="auto"/>
          <w:sz w:val="24"/>
          <w:szCs w:val="24"/>
        </w:rPr>
        <w:softHyphen/>
        <w:t>ле</w:t>
      </w:r>
      <w:r w:rsidRPr="00BC113A">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14:paraId="5E2BDD6F"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rStyle w:val="14"/>
          <w:iCs/>
          <w:color w:val="auto"/>
          <w:sz w:val="24"/>
          <w:szCs w:val="24"/>
        </w:rPr>
        <w:t xml:space="preserve">Информационно-просветительская работа включает: </w:t>
      </w:r>
    </w:p>
    <w:p w14:paraId="53DADA11"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14:paraId="0DECA9DA"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оформление информационных стендов, печатных и других материалов,</w:t>
      </w:r>
    </w:p>
    <w:p w14:paraId="4B3CC458"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психологическое просвещение педагогов с целью повышения их психологической компетентности,</w:t>
      </w:r>
    </w:p>
    <w:p w14:paraId="75454DFD" w14:textId="77777777" w:rsidR="007F0F94" w:rsidRPr="00BC113A" w:rsidRDefault="007F0F94" w:rsidP="00307A1A">
      <w:pPr>
        <w:pStyle w:val="af0"/>
        <w:shd w:val="clear" w:color="auto" w:fill="FFFFFF" w:themeFill="background1"/>
        <w:spacing w:line="240" w:lineRule="auto"/>
        <w:ind w:firstLine="720"/>
        <w:rPr>
          <w:color w:val="auto"/>
          <w:sz w:val="24"/>
          <w:szCs w:val="24"/>
        </w:rPr>
      </w:pPr>
      <w:r w:rsidRPr="00BC113A">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14:paraId="7ECDE3EF" w14:textId="77777777" w:rsidR="007F0F94" w:rsidRPr="00BC113A" w:rsidRDefault="007F0F94" w:rsidP="00307A1A">
      <w:pPr>
        <w:pStyle w:val="Default"/>
        <w:shd w:val="clear" w:color="auto" w:fill="FFFFFF" w:themeFill="background1"/>
        <w:ind w:firstLine="720"/>
        <w:jc w:val="both"/>
        <w:rPr>
          <w:color w:val="auto"/>
        </w:rPr>
      </w:pPr>
      <w:r w:rsidRPr="00BC113A">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14:paraId="3BAE3FEF"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xml:space="preserve">В процессе </w:t>
      </w:r>
      <w:r w:rsidRPr="00BC113A">
        <w:rPr>
          <w:rStyle w:val="14"/>
          <w:iCs/>
          <w:color w:val="auto"/>
          <w:sz w:val="24"/>
          <w:szCs w:val="24"/>
        </w:rPr>
        <w:t xml:space="preserve">информационно-просветительской и </w:t>
      </w:r>
      <w:r w:rsidRPr="00BC113A">
        <w:rPr>
          <w:caps w:val="0"/>
          <w:color w:val="auto"/>
          <w:sz w:val="24"/>
          <w:szCs w:val="24"/>
        </w:rPr>
        <w:t>социально-педагогической</w:t>
      </w:r>
      <w:r w:rsidRPr="00BC113A">
        <w:rPr>
          <w:rStyle w:val="14"/>
          <w:iCs/>
          <w:color w:val="auto"/>
          <w:sz w:val="24"/>
          <w:szCs w:val="24"/>
        </w:rPr>
        <w:t xml:space="preserve"> </w:t>
      </w:r>
      <w:r w:rsidRPr="00BC113A">
        <w:rPr>
          <w:caps w:val="0"/>
          <w:color w:val="auto"/>
          <w:sz w:val="24"/>
          <w:szCs w:val="24"/>
        </w:rPr>
        <w:t>работы используются следующие формы и методы работы:</w:t>
      </w:r>
    </w:p>
    <w:p w14:paraId="26D79442"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xml:space="preserve">― индивидуальные и групповые беседы, семинары, тренинги, </w:t>
      </w:r>
    </w:p>
    <w:p w14:paraId="375F790D"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лекции для родителей,</w:t>
      </w:r>
    </w:p>
    <w:p w14:paraId="64B3AFBA" w14:textId="77777777" w:rsidR="007F0F94" w:rsidRPr="00BC113A" w:rsidRDefault="007F0F94" w:rsidP="00307A1A">
      <w:pPr>
        <w:pStyle w:val="af0"/>
        <w:shd w:val="clear" w:color="auto" w:fill="FFFFFF" w:themeFill="background1"/>
        <w:spacing w:line="240" w:lineRule="auto"/>
        <w:ind w:firstLine="720"/>
        <w:rPr>
          <w:rFonts w:eastAsia="Times New Roman"/>
          <w:caps w:val="0"/>
          <w:color w:val="auto"/>
          <w:sz w:val="24"/>
          <w:szCs w:val="24"/>
        </w:rPr>
      </w:pPr>
      <w:r w:rsidRPr="00BC113A">
        <w:rPr>
          <w:caps w:val="0"/>
          <w:color w:val="auto"/>
          <w:sz w:val="24"/>
          <w:szCs w:val="24"/>
        </w:rPr>
        <w:t>― анкетирование педагогов, родителей,</w:t>
      </w:r>
    </w:p>
    <w:p w14:paraId="5C6961C3" w14:textId="77777777" w:rsidR="007F0F94" w:rsidRPr="009C721F" w:rsidRDefault="007F0F94" w:rsidP="00307A1A">
      <w:pPr>
        <w:pStyle w:val="af0"/>
        <w:shd w:val="clear" w:color="auto" w:fill="FFFFFF" w:themeFill="background1"/>
        <w:spacing w:line="240" w:lineRule="auto"/>
        <w:ind w:firstLine="720"/>
        <w:rPr>
          <w:caps w:val="0"/>
          <w:color w:val="auto"/>
          <w:sz w:val="24"/>
          <w:szCs w:val="24"/>
        </w:rPr>
      </w:pPr>
      <w:r w:rsidRPr="00BC113A">
        <w:rPr>
          <w:caps w:val="0"/>
          <w:color w:val="auto"/>
          <w:sz w:val="24"/>
          <w:szCs w:val="24"/>
        </w:rPr>
        <w:t>― разработка методических материалов и р</w:t>
      </w:r>
      <w:r w:rsidR="009C721F">
        <w:rPr>
          <w:caps w:val="0"/>
          <w:color w:val="auto"/>
          <w:sz w:val="24"/>
          <w:szCs w:val="24"/>
        </w:rPr>
        <w:t>екомендаций учителю, родителям.</w:t>
      </w:r>
    </w:p>
    <w:p w14:paraId="51D864F5" w14:textId="77777777" w:rsidR="007F0F94" w:rsidRPr="009C721F" w:rsidRDefault="007F0F94" w:rsidP="00307A1A">
      <w:pPr>
        <w:shd w:val="clear" w:color="auto" w:fill="FFFFFF" w:themeFill="background1"/>
        <w:tabs>
          <w:tab w:val="left" w:pos="-180"/>
          <w:tab w:val="left" w:pos="0"/>
        </w:tabs>
        <w:spacing w:after="0" w:line="240" w:lineRule="auto"/>
        <w:ind w:firstLine="720"/>
        <w:jc w:val="center"/>
        <w:rPr>
          <w:rFonts w:ascii="Times New Roman" w:hAnsi="Times New Roman" w:cs="Times New Roman"/>
          <w:b/>
          <w:i/>
          <w:sz w:val="24"/>
          <w:szCs w:val="24"/>
        </w:rPr>
      </w:pPr>
      <w:r w:rsidRPr="00BC113A">
        <w:rPr>
          <w:rFonts w:ascii="Times New Roman" w:hAnsi="Times New Roman" w:cs="Times New Roman"/>
          <w:b/>
          <w:bCs/>
          <w:i/>
          <w:sz w:val="24"/>
          <w:szCs w:val="24"/>
        </w:rPr>
        <w:t>Механизмы реализации программы</w:t>
      </w:r>
      <w:r w:rsidRPr="00BC113A">
        <w:rPr>
          <w:rFonts w:ascii="Times New Roman" w:hAnsi="Times New Roman" w:cs="Times New Roman"/>
          <w:b/>
          <w:bCs/>
          <w:sz w:val="24"/>
          <w:szCs w:val="24"/>
        </w:rPr>
        <w:t xml:space="preserve"> </w:t>
      </w:r>
      <w:r w:rsidR="009C721F">
        <w:rPr>
          <w:rFonts w:ascii="Times New Roman" w:hAnsi="Times New Roman" w:cs="Times New Roman"/>
          <w:b/>
          <w:i/>
          <w:sz w:val="24"/>
          <w:szCs w:val="24"/>
        </w:rPr>
        <w:t>коррекционной работы</w:t>
      </w:r>
    </w:p>
    <w:p w14:paraId="75A5F327" w14:textId="5D2B494E" w:rsidR="007F0F94" w:rsidRPr="002D1C4A" w:rsidRDefault="009C721F" w:rsidP="00307A1A">
      <w:pPr>
        <w:pStyle w:val="Default"/>
        <w:shd w:val="clear" w:color="auto" w:fill="FFFFFF" w:themeFill="background1"/>
        <w:ind w:firstLine="720"/>
        <w:jc w:val="both"/>
        <w:rPr>
          <w:color w:val="auto"/>
        </w:rPr>
      </w:pPr>
      <w:r w:rsidRPr="002D1C4A">
        <w:rPr>
          <w:iCs/>
          <w:color w:val="auto"/>
        </w:rPr>
        <w:t xml:space="preserve">В </w:t>
      </w:r>
      <w:r w:rsidR="00CB4B03" w:rsidRPr="00CB4B03">
        <w:rPr>
          <w:rStyle w:val="Zag11"/>
          <w:rFonts w:eastAsia="@Arial Unicode MS"/>
        </w:rPr>
        <w:t>МОУ «</w:t>
      </w:r>
      <w:proofErr w:type="spellStart"/>
      <w:r w:rsidR="00CB4B03" w:rsidRPr="00CB4B03">
        <w:rPr>
          <w:rStyle w:val="Zag11"/>
          <w:rFonts w:eastAsia="@Arial Unicode MS"/>
        </w:rPr>
        <w:t>Атемарская</w:t>
      </w:r>
      <w:proofErr w:type="spellEnd"/>
      <w:r w:rsidR="00CB4B03" w:rsidRPr="00CB4B03">
        <w:rPr>
          <w:rStyle w:val="Zag11"/>
          <w:rFonts w:eastAsia="@Arial Unicode MS"/>
        </w:rPr>
        <w:t xml:space="preserve"> СОШ»</w:t>
      </w:r>
      <w:r w:rsidR="00CB4B03">
        <w:rPr>
          <w:rStyle w:val="Zag11"/>
          <w:rFonts w:eastAsia="@Arial Unicode MS"/>
        </w:rPr>
        <w:t xml:space="preserve"> </w:t>
      </w:r>
      <w:r w:rsidRPr="002D1C4A">
        <w:rPr>
          <w:iCs/>
          <w:color w:val="auto"/>
        </w:rPr>
        <w:t>осуществляется в</w:t>
      </w:r>
      <w:r w:rsidR="007F0F94" w:rsidRPr="002D1C4A">
        <w:rPr>
          <w:iCs/>
          <w:color w:val="auto"/>
        </w:rPr>
        <w:t>заимодействие специалистов общеобразовательной организации в про</w:t>
      </w:r>
      <w:r w:rsidR="007F0F94" w:rsidRPr="002D1C4A">
        <w:rPr>
          <w:iCs/>
          <w:color w:val="auto"/>
        </w:rPr>
        <w:softHyphen/>
        <w:t>це</w:t>
      </w:r>
      <w:r w:rsidR="007F0F94" w:rsidRPr="002D1C4A">
        <w:rPr>
          <w:iCs/>
          <w:color w:val="auto"/>
        </w:rPr>
        <w:softHyphen/>
        <w:t>с</w:t>
      </w:r>
      <w:r w:rsidR="007F0F94" w:rsidRPr="002D1C4A">
        <w:rPr>
          <w:iCs/>
          <w:color w:val="auto"/>
        </w:rPr>
        <w:softHyphen/>
        <w:t xml:space="preserve">се </w:t>
      </w:r>
      <w:r w:rsidRPr="002D1C4A">
        <w:rPr>
          <w:iCs/>
          <w:color w:val="auto"/>
        </w:rPr>
        <w:t xml:space="preserve">реализации АООП. Это </w:t>
      </w:r>
      <w:r w:rsidR="007F0F94" w:rsidRPr="002D1C4A">
        <w:rPr>
          <w:color w:val="auto"/>
        </w:rPr>
        <w:t xml:space="preserve">один из основных механизмов реализации программы коррекционной работы. </w:t>
      </w:r>
    </w:p>
    <w:p w14:paraId="7A6E0B70" w14:textId="77777777" w:rsidR="007F0F94" w:rsidRPr="009C721F" w:rsidRDefault="009C721F" w:rsidP="00307A1A">
      <w:pPr>
        <w:pStyle w:val="Default"/>
        <w:shd w:val="clear" w:color="auto" w:fill="FFFFFF" w:themeFill="background1"/>
        <w:jc w:val="both"/>
        <w:rPr>
          <w:caps/>
          <w:color w:val="auto"/>
        </w:rPr>
      </w:pPr>
      <w:r>
        <w:rPr>
          <w:caps/>
          <w:color w:val="auto"/>
        </w:rPr>
        <w:t xml:space="preserve">           О</w:t>
      </w:r>
      <w:r>
        <w:rPr>
          <w:color w:val="auto"/>
        </w:rPr>
        <w:t>существляются</w:t>
      </w:r>
      <w:r w:rsidR="007F0F94" w:rsidRPr="00BC113A">
        <w:rPr>
          <w:color w:val="auto"/>
        </w:rPr>
        <w:t xml:space="preserve"> совместного </w:t>
      </w:r>
      <w:r>
        <w:rPr>
          <w:color w:val="auto"/>
        </w:rPr>
        <w:t>анализ</w:t>
      </w:r>
      <w:r w:rsidR="007F0F94" w:rsidRPr="00BC113A">
        <w:rPr>
          <w:color w:val="auto"/>
        </w:rPr>
        <w:t xml:space="preserve"> эмоционально-волевой, личностной, коммуникативной, двигательной и познавательной сфер учащихся с целью определения имеющихся проблем, </w:t>
      </w:r>
      <w:r>
        <w:rPr>
          <w:color w:val="auto"/>
        </w:rPr>
        <w:t>разраба</w:t>
      </w:r>
      <w:r w:rsidR="007F0F94" w:rsidRPr="00BC113A">
        <w:rPr>
          <w:color w:val="auto"/>
        </w:rPr>
        <w:t>т</w:t>
      </w:r>
      <w:r>
        <w:rPr>
          <w:color w:val="auto"/>
        </w:rPr>
        <w:t xml:space="preserve">ываются и реализуются  индивидуальные и групповые программы </w:t>
      </w:r>
      <w:r w:rsidR="007F0F94" w:rsidRPr="00BC113A">
        <w:rPr>
          <w:color w:val="auto"/>
        </w:rPr>
        <w:t>коррекции эмоционально-волевой, личностной, коммуникативной, двигательной и познавательной сфер учащихся.</w:t>
      </w:r>
    </w:p>
    <w:p w14:paraId="6AB9B3A8" w14:textId="77777777" w:rsidR="007F0F94" w:rsidRPr="00BC113A" w:rsidRDefault="009C721F" w:rsidP="00307A1A">
      <w:pPr>
        <w:pStyle w:val="Default"/>
        <w:shd w:val="clear" w:color="auto" w:fill="FFFFFF" w:themeFill="background1"/>
        <w:ind w:firstLine="720"/>
        <w:jc w:val="both"/>
        <w:rPr>
          <w:i/>
          <w:iCs/>
          <w:color w:val="auto"/>
        </w:rPr>
      </w:pPr>
      <w:r>
        <w:rPr>
          <w:i/>
          <w:iCs/>
          <w:color w:val="auto"/>
        </w:rPr>
        <w:t>Происходит взаимодействие специалистов</w:t>
      </w:r>
      <w:r w:rsidR="007F0F94" w:rsidRPr="00BC113A">
        <w:rPr>
          <w:i/>
          <w:iCs/>
          <w:color w:val="auto"/>
        </w:rPr>
        <w:t xml:space="preserve"> </w:t>
      </w:r>
      <w:r w:rsidR="007F0F94" w:rsidRPr="00BC113A">
        <w:rPr>
          <w:iCs/>
          <w:color w:val="auto"/>
        </w:rPr>
        <w:t>с организациями и органами государственной власти, связанными с решением вопросов образования, охраны здоровья</w:t>
      </w:r>
      <w:r w:rsidR="000E050A">
        <w:rPr>
          <w:iCs/>
          <w:color w:val="auto"/>
        </w:rPr>
        <w:t xml:space="preserve">, социальной защиты </w:t>
      </w:r>
      <w:r w:rsidR="007F0F94" w:rsidRPr="00BC113A">
        <w:rPr>
          <w:iCs/>
          <w:color w:val="auto"/>
        </w:rPr>
        <w:t xml:space="preserve">обучающихся с умственной отсталостью </w:t>
      </w:r>
      <w:r w:rsidR="007F0F94" w:rsidRPr="00BC113A">
        <w:rPr>
          <w:color w:val="auto"/>
        </w:rPr>
        <w:t>(интеллектуальными нарушениями)</w:t>
      </w:r>
      <w:r w:rsidR="007F0F94" w:rsidRPr="00BC113A">
        <w:rPr>
          <w:iCs/>
          <w:color w:val="auto"/>
        </w:rPr>
        <w:t xml:space="preserve">. </w:t>
      </w:r>
    </w:p>
    <w:p w14:paraId="712E2A7D" w14:textId="77777777" w:rsidR="007F0F94" w:rsidRPr="00BC113A" w:rsidRDefault="000E050A" w:rsidP="00307A1A">
      <w:pPr>
        <w:pStyle w:val="Default"/>
        <w:shd w:val="clear" w:color="auto" w:fill="FFFFFF" w:themeFill="background1"/>
        <w:ind w:firstLine="720"/>
        <w:jc w:val="both"/>
        <w:rPr>
          <w:color w:val="auto"/>
        </w:rPr>
      </w:pPr>
      <w:r>
        <w:rPr>
          <w:i/>
          <w:iCs/>
          <w:color w:val="auto"/>
        </w:rPr>
        <w:t>Осуществляется с</w:t>
      </w:r>
      <w:r w:rsidR="007F0F94" w:rsidRPr="00BC113A">
        <w:rPr>
          <w:i/>
          <w:iCs/>
          <w:color w:val="auto"/>
        </w:rPr>
        <w:t xml:space="preserve">оциальное </w:t>
      </w:r>
      <w:r w:rsidR="007F0F94" w:rsidRPr="00BC113A">
        <w:rPr>
          <w:i/>
          <w:color w:val="auto"/>
        </w:rPr>
        <w:t>партнерство</w:t>
      </w:r>
      <w:r>
        <w:rPr>
          <w:color w:val="auto"/>
        </w:rPr>
        <w:t xml:space="preserve"> которое</w:t>
      </w:r>
      <w:r w:rsidR="007F0F94" w:rsidRPr="00BC113A">
        <w:rPr>
          <w:color w:val="auto"/>
        </w:rPr>
        <w:t xml:space="preserve"> основан</w:t>
      </w:r>
      <w:r>
        <w:rPr>
          <w:color w:val="auto"/>
        </w:rPr>
        <w:t>о</w:t>
      </w:r>
      <w:r w:rsidR="007F0F94" w:rsidRPr="00BC113A">
        <w:rPr>
          <w:color w:val="auto"/>
        </w:rPr>
        <w:t xml:space="preserve"> на взаимодействии общеобразовательной организации с организациями культуры, общественными организациями и другими институтами общества. </w:t>
      </w:r>
    </w:p>
    <w:p w14:paraId="13210449" w14:textId="77777777" w:rsidR="007F0F94" w:rsidRPr="00BC113A" w:rsidRDefault="007F0F94" w:rsidP="00307A1A">
      <w:pPr>
        <w:pStyle w:val="Default"/>
        <w:shd w:val="clear" w:color="auto" w:fill="FFFFFF" w:themeFill="background1"/>
        <w:ind w:firstLine="720"/>
        <w:jc w:val="both"/>
        <w:rPr>
          <w:caps/>
          <w:color w:val="auto"/>
        </w:rPr>
      </w:pPr>
      <w:r w:rsidRPr="00BC113A">
        <w:rPr>
          <w:color w:val="auto"/>
        </w:rPr>
        <w:t xml:space="preserve">Социальное партнерство включает сотрудничество (на основе заключенных договоров): </w:t>
      </w:r>
    </w:p>
    <w:p w14:paraId="74AE1632" w14:textId="77777777" w:rsidR="007F0F94" w:rsidRPr="00BC113A" w:rsidRDefault="007F0F94" w:rsidP="00307A1A">
      <w:pPr>
        <w:pStyle w:val="Default"/>
        <w:shd w:val="clear" w:color="auto" w:fill="FFFFFF" w:themeFill="background1"/>
        <w:ind w:firstLine="720"/>
        <w:jc w:val="both"/>
        <w:rPr>
          <w:caps/>
          <w:color w:val="auto"/>
        </w:rPr>
      </w:pPr>
      <w:r w:rsidRPr="00BC113A">
        <w:rPr>
          <w:caps/>
          <w:color w:val="auto"/>
        </w:rPr>
        <w:lastRenderedPageBreak/>
        <w:t>― </w:t>
      </w:r>
      <w:r w:rsidRPr="00BC113A">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BC113A">
        <w:rPr>
          <w:color w:val="auto"/>
        </w:rPr>
        <w:softHyphen/>
        <w:t>ро</w:t>
      </w:r>
      <w:r w:rsidRPr="00BC113A">
        <w:rPr>
          <w:color w:val="auto"/>
        </w:rPr>
        <w:softHyphen/>
        <w:t>вье</w:t>
      </w:r>
      <w:r w:rsidRPr="00BC113A">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14:paraId="55966669" w14:textId="77777777" w:rsidR="007F0F94" w:rsidRPr="00BC113A" w:rsidRDefault="007F0F94" w:rsidP="00307A1A">
      <w:pPr>
        <w:pStyle w:val="Default"/>
        <w:shd w:val="clear" w:color="auto" w:fill="FFFFFF" w:themeFill="background1"/>
        <w:ind w:firstLine="720"/>
        <w:jc w:val="both"/>
        <w:rPr>
          <w:caps/>
          <w:color w:val="auto"/>
        </w:rPr>
      </w:pPr>
      <w:r w:rsidRPr="00BC113A">
        <w:rPr>
          <w:caps/>
          <w:color w:val="auto"/>
        </w:rPr>
        <w:t>― </w:t>
      </w:r>
      <w:r w:rsidRPr="00BC113A">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14:paraId="05E3B9DE" w14:textId="77777777" w:rsidR="007F0F94" w:rsidRPr="00BC113A" w:rsidRDefault="007F0F94" w:rsidP="00307A1A">
      <w:pPr>
        <w:pStyle w:val="Default"/>
        <w:shd w:val="clear" w:color="auto" w:fill="FFFFFF" w:themeFill="background1"/>
        <w:ind w:firstLine="720"/>
        <w:jc w:val="both"/>
        <w:rPr>
          <w:caps/>
          <w:color w:val="auto"/>
        </w:rPr>
      </w:pPr>
      <w:r w:rsidRPr="00BC113A">
        <w:rPr>
          <w:caps/>
          <w:color w:val="auto"/>
        </w:rPr>
        <w:t>― </w:t>
      </w:r>
      <w:r w:rsidRPr="00BC113A">
        <w:rPr>
          <w:color w:val="auto"/>
        </w:rPr>
        <w:t xml:space="preserve">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14:paraId="0C5E2676" w14:textId="77777777" w:rsidR="007F0F94" w:rsidRPr="00BC113A" w:rsidRDefault="007F0F94" w:rsidP="00307A1A">
      <w:pPr>
        <w:pStyle w:val="Default"/>
        <w:shd w:val="clear" w:color="auto" w:fill="FFFFFF" w:themeFill="background1"/>
        <w:ind w:firstLine="720"/>
        <w:jc w:val="both"/>
        <w:rPr>
          <w:color w:val="auto"/>
        </w:rPr>
      </w:pPr>
      <w:r w:rsidRPr="00BC113A">
        <w:rPr>
          <w:caps/>
          <w:color w:val="auto"/>
        </w:rPr>
        <w:t>― </w:t>
      </w:r>
      <w:r w:rsidRPr="00BC113A">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w:t>
      </w:r>
    </w:p>
    <w:p w14:paraId="12F621CF" w14:textId="77777777" w:rsidR="004E7A51" w:rsidRPr="00BC113A" w:rsidRDefault="004E7A51" w:rsidP="00307A1A">
      <w:pPr>
        <w:pStyle w:val="Default"/>
        <w:shd w:val="clear" w:color="auto" w:fill="FFFFFF" w:themeFill="background1"/>
        <w:ind w:firstLine="720"/>
        <w:jc w:val="both"/>
      </w:pPr>
    </w:p>
    <w:p w14:paraId="077BCABC" w14:textId="77777777" w:rsidR="00A851D2" w:rsidRPr="000E050A" w:rsidRDefault="00A851D2" w:rsidP="00307A1A">
      <w:pPr>
        <w:shd w:val="clear" w:color="auto" w:fill="FFFFFF" w:themeFill="background1"/>
        <w:overflowPunct w:val="0"/>
        <w:spacing w:after="0" w:line="240" w:lineRule="auto"/>
        <w:ind w:firstLine="709"/>
        <w:jc w:val="center"/>
        <w:rPr>
          <w:rFonts w:ascii="Times New Roman" w:hAnsi="Times New Roman" w:cs="Times New Roman"/>
          <w:b/>
          <w:bCs/>
          <w:i/>
          <w:sz w:val="24"/>
          <w:szCs w:val="24"/>
        </w:rPr>
      </w:pPr>
      <w:r w:rsidRPr="00BC113A">
        <w:rPr>
          <w:rFonts w:ascii="Times New Roman" w:hAnsi="Times New Roman" w:cs="Times New Roman"/>
          <w:b/>
          <w:sz w:val="24"/>
          <w:szCs w:val="24"/>
        </w:rPr>
        <w:t>2.6. </w:t>
      </w:r>
      <w:r w:rsidRPr="00BC113A">
        <w:rPr>
          <w:rFonts w:ascii="Times New Roman" w:hAnsi="Times New Roman" w:cs="Times New Roman"/>
          <w:b/>
          <w:bCs/>
          <w:i/>
          <w:sz w:val="24"/>
          <w:szCs w:val="24"/>
        </w:rPr>
        <w:t>Пр</w:t>
      </w:r>
      <w:r w:rsidR="000E050A">
        <w:rPr>
          <w:rFonts w:ascii="Times New Roman" w:hAnsi="Times New Roman" w:cs="Times New Roman"/>
          <w:b/>
          <w:bCs/>
          <w:i/>
          <w:sz w:val="24"/>
          <w:szCs w:val="24"/>
        </w:rPr>
        <w:t>ограмма внеурочной деятельности</w:t>
      </w:r>
    </w:p>
    <w:p w14:paraId="331D3B2E" w14:textId="77777777" w:rsidR="00A851D2" w:rsidRPr="00BC113A" w:rsidRDefault="000E050A" w:rsidP="00307A1A">
      <w:pPr>
        <w:shd w:val="clear" w:color="auto" w:fill="FFFFFF" w:themeFill="background1"/>
        <w:tabs>
          <w:tab w:val="left" w:pos="6379"/>
        </w:tabs>
        <w:overflowPunct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BC113A">
        <w:rPr>
          <w:rFonts w:ascii="Times New Roman" w:hAnsi="Times New Roman" w:cs="Times New Roman"/>
          <w:sz w:val="24"/>
          <w:szCs w:val="24"/>
        </w:rPr>
        <w:t>сново</w:t>
      </w:r>
      <w:r>
        <w:rPr>
          <w:rFonts w:ascii="Times New Roman" w:hAnsi="Times New Roman" w:cs="Times New Roman"/>
          <w:sz w:val="24"/>
          <w:szCs w:val="24"/>
        </w:rPr>
        <w:t xml:space="preserve">й для разработки и реализации </w:t>
      </w:r>
      <w:r w:rsidRPr="00BC113A">
        <w:rPr>
          <w:rFonts w:ascii="Times New Roman" w:hAnsi="Times New Roman" w:cs="Times New Roman"/>
          <w:sz w:val="24"/>
          <w:szCs w:val="24"/>
        </w:rPr>
        <w:t>про</w:t>
      </w:r>
      <w:r w:rsidRPr="00BC113A">
        <w:rPr>
          <w:rFonts w:ascii="Times New Roman" w:hAnsi="Times New Roman" w:cs="Times New Roman"/>
          <w:sz w:val="24"/>
          <w:szCs w:val="24"/>
        </w:rPr>
        <w:softHyphen/>
        <w:t>граммы внеурочной де</w:t>
      </w:r>
      <w:r w:rsidRPr="00BC113A">
        <w:rPr>
          <w:rFonts w:ascii="Times New Roman" w:hAnsi="Times New Roman" w:cs="Times New Roman"/>
          <w:sz w:val="24"/>
          <w:szCs w:val="24"/>
        </w:rPr>
        <w:softHyphen/>
        <w:t>ятельности</w:t>
      </w:r>
      <w:r>
        <w:rPr>
          <w:rFonts w:ascii="Times New Roman" w:hAnsi="Times New Roman" w:cs="Times New Roman"/>
          <w:sz w:val="24"/>
          <w:szCs w:val="24"/>
        </w:rPr>
        <w:t xml:space="preserve"> является п</w:t>
      </w:r>
      <w:r w:rsidR="00A851D2" w:rsidRPr="00BC113A">
        <w:rPr>
          <w:rFonts w:ascii="Times New Roman" w:hAnsi="Times New Roman" w:cs="Times New Roman"/>
          <w:sz w:val="24"/>
          <w:szCs w:val="24"/>
        </w:rPr>
        <w:t>рограмма внеурочной деятельности обучающихся с умственной от</w:t>
      </w:r>
      <w:r w:rsidR="00A851D2" w:rsidRPr="00BC113A">
        <w:rPr>
          <w:rFonts w:ascii="Times New Roman" w:hAnsi="Times New Roman" w:cs="Times New Roman"/>
          <w:sz w:val="24"/>
          <w:szCs w:val="24"/>
        </w:rPr>
        <w:softHyphen/>
        <w:t>с</w:t>
      </w:r>
      <w:r w:rsidR="00A851D2" w:rsidRPr="00BC113A">
        <w:rPr>
          <w:rFonts w:ascii="Times New Roman" w:hAnsi="Times New Roman" w:cs="Times New Roman"/>
          <w:sz w:val="24"/>
          <w:szCs w:val="24"/>
        </w:rPr>
        <w:softHyphen/>
        <w:t>та</w:t>
      </w:r>
      <w:r w:rsidR="00A851D2" w:rsidRPr="00BC113A">
        <w:rPr>
          <w:rFonts w:ascii="Times New Roman" w:hAnsi="Times New Roman" w:cs="Times New Roman"/>
          <w:sz w:val="24"/>
          <w:szCs w:val="24"/>
        </w:rPr>
        <w:softHyphen/>
        <w:t>лостью (интеллект</w:t>
      </w:r>
      <w:r>
        <w:rPr>
          <w:rFonts w:ascii="Times New Roman" w:hAnsi="Times New Roman" w:cs="Times New Roman"/>
          <w:sz w:val="24"/>
          <w:szCs w:val="24"/>
        </w:rPr>
        <w:t>уальными нарушениями)</w:t>
      </w:r>
      <w:r w:rsidR="00A851D2" w:rsidRPr="00BC113A">
        <w:rPr>
          <w:rFonts w:ascii="Times New Roman" w:hAnsi="Times New Roman" w:cs="Times New Roman"/>
          <w:sz w:val="24"/>
          <w:szCs w:val="24"/>
        </w:rPr>
        <w:t>. Программа раз</w:t>
      </w:r>
      <w:r w:rsidR="00A851D2" w:rsidRPr="00BC113A">
        <w:rPr>
          <w:rFonts w:ascii="Times New Roman" w:hAnsi="Times New Roman" w:cs="Times New Roman"/>
          <w:sz w:val="24"/>
          <w:szCs w:val="24"/>
        </w:rPr>
        <w:softHyphen/>
        <w:t>рабатывается с учётом, этнических, со</w:t>
      </w:r>
      <w:r w:rsidR="00A851D2" w:rsidRPr="00BC113A">
        <w:rPr>
          <w:rFonts w:ascii="Times New Roman" w:hAnsi="Times New Roman" w:cs="Times New Roman"/>
          <w:sz w:val="24"/>
          <w:szCs w:val="24"/>
        </w:rPr>
        <w:softHyphen/>
        <w:t>циально-экономических и иных осо</w:t>
      </w:r>
      <w:r w:rsidR="00A851D2" w:rsidRPr="00BC113A">
        <w:rPr>
          <w:rFonts w:ascii="Times New Roman" w:hAnsi="Times New Roman" w:cs="Times New Roman"/>
          <w:sz w:val="24"/>
          <w:szCs w:val="24"/>
        </w:rPr>
        <w:softHyphen/>
        <w:t>бенностей региона, запросов семей и других субъ</w:t>
      </w:r>
      <w:r w:rsidR="00A851D2" w:rsidRPr="00BC113A">
        <w:rPr>
          <w:rFonts w:ascii="Times New Roman" w:hAnsi="Times New Roman" w:cs="Times New Roman"/>
          <w:sz w:val="24"/>
          <w:szCs w:val="24"/>
        </w:rPr>
        <w:softHyphen/>
        <w:t>ек</w:t>
      </w:r>
      <w:r w:rsidR="00A851D2" w:rsidRPr="00BC113A">
        <w:rPr>
          <w:rFonts w:ascii="Times New Roman" w:hAnsi="Times New Roman" w:cs="Times New Roman"/>
          <w:sz w:val="24"/>
          <w:szCs w:val="24"/>
        </w:rPr>
        <w:softHyphen/>
        <w:t>тов образовательного про</w:t>
      </w:r>
      <w:r w:rsidR="00A851D2" w:rsidRPr="00BC113A">
        <w:rPr>
          <w:rFonts w:ascii="Times New Roman" w:hAnsi="Times New Roman" w:cs="Times New Roman"/>
          <w:sz w:val="24"/>
          <w:szCs w:val="24"/>
        </w:rPr>
        <w:softHyphen/>
        <w:t>цесса</w:t>
      </w:r>
      <w:r w:rsidR="00A851D2" w:rsidRPr="00BC113A">
        <w:rPr>
          <w:rFonts w:ascii="Times New Roman" w:hAnsi="Times New Roman" w:cs="Times New Roman"/>
          <w:color w:val="000000"/>
          <w:sz w:val="24"/>
          <w:szCs w:val="24"/>
        </w:rPr>
        <w:t xml:space="preserve"> основе системно-деятельностного и культурно-исторического по</w:t>
      </w:r>
      <w:r w:rsidR="00A851D2" w:rsidRPr="00BC113A">
        <w:rPr>
          <w:rFonts w:ascii="Times New Roman" w:hAnsi="Times New Roman" w:cs="Times New Roman"/>
          <w:color w:val="000000"/>
          <w:sz w:val="24"/>
          <w:szCs w:val="24"/>
        </w:rPr>
        <w:softHyphen/>
        <w:t>д</w:t>
      </w:r>
      <w:r w:rsidR="00A851D2" w:rsidRPr="00BC113A">
        <w:rPr>
          <w:rFonts w:ascii="Times New Roman" w:hAnsi="Times New Roman" w:cs="Times New Roman"/>
          <w:color w:val="000000"/>
          <w:sz w:val="24"/>
          <w:szCs w:val="24"/>
        </w:rPr>
        <w:softHyphen/>
        <w:t>ходов</w:t>
      </w:r>
      <w:r w:rsidR="00A851D2" w:rsidRPr="00BC113A">
        <w:rPr>
          <w:rFonts w:ascii="Times New Roman" w:hAnsi="Times New Roman" w:cs="Times New Roman"/>
          <w:sz w:val="24"/>
          <w:szCs w:val="24"/>
        </w:rPr>
        <w:t>.</w:t>
      </w:r>
    </w:p>
    <w:p w14:paraId="037425FC" w14:textId="77777777" w:rsidR="00A851D2" w:rsidRPr="00BC113A" w:rsidRDefault="00A851D2"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Сущность и основное назначение внеурочной деятельности заключается в обес</w:t>
      </w:r>
      <w:r w:rsidRPr="00BC113A">
        <w:rPr>
          <w:rFonts w:ascii="Times New Roman" w:hAnsi="Times New Roman" w:cs="Times New Roman"/>
          <w:sz w:val="24"/>
          <w:szCs w:val="24"/>
        </w:rPr>
        <w:softHyphen/>
        <w:t>пе</w:t>
      </w:r>
      <w:r w:rsidRPr="00BC113A">
        <w:rPr>
          <w:rFonts w:ascii="Times New Roman" w:hAnsi="Times New Roman" w:cs="Times New Roman"/>
          <w:sz w:val="24"/>
          <w:szCs w:val="24"/>
        </w:rPr>
        <w:softHyphen/>
        <w:t>че</w:t>
      </w:r>
      <w:r w:rsidRPr="00BC113A">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BC113A">
        <w:rPr>
          <w:rFonts w:ascii="Times New Roman" w:hAnsi="Times New Roman" w:cs="Times New Roman"/>
          <w:sz w:val="24"/>
          <w:szCs w:val="24"/>
        </w:rPr>
        <w:softHyphen/>
        <w:t>ча</w:t>
      </w:r>
      <w:r w:rsidRPr="00BC113A">
        <w:rPr>
          <w:rFonts w:ascii="Times New Roman" w:hAnsi="Times New Roman" w:cs="Times New Roman"/>
          <w:sz w:val="24"/>
          <w:szCs w:val="24"/>
        </w:rPr>
        <w:softHyphen/>
        <w:t xml:space="preserve">ющихся с умственной отсталостью (интеллектуальными нарушениями), организации их свободного времени.  </w:t>
      </w:r>
    </w:p>
    <w:p w14:paraId="19E1F8F6" w14:textId="77777777" w:rsidR="00A851D2" w:rsidRPr="00BC113A" w:rsidRDefault="00A851D2" w:rsidP="00307A1A">
      <w:pPr>
        <w:shd w:val="clear" w:color="auto" w:fill="FFFFFF" w:themeFill="background1"/>
        <w:spacing w:after="0" w:line="240" w:lineRule="auto"/>
        <w:ind w:firstLine="709"/>
        <w:jc w:val="both"/>
        <w:rPr>
          <w:rFonts w:ascii="Times New Roman" w:hAnsi="Times New Roman" w:cs="Times New Roman"/>
          <w:b/>
          <w:i/>
          <w:color w:val="000000"/>
          <w:sz w:val="24"/>
          <w:szCs w:val="24"/>
        </w:rPr>
      </w:pPr>
      <w:r w:rsidRPr="00BC113A">
        <w:rPr>
          <w:rFonts w:ascii="Times New Roman" w:hAnsi="Times New Roman" w:cs="Times New Roman"/>
          <w:sz w:val="24"/>
          <w:szCs w:val="24"/>
        </w:rPr>
        <w:t>Внеурочная деятельность ориентирована на создание условий для: расширения опы</w:t>
      </w:r>
      <w:r w:rsidRPr="00BC113A">
        <w:rPr>
          <w:rFonts w:ascii="Times New Roman" w:hAnsi="Times New Roman" w:cs="Times New Roman"/>
          <w:sz w:val="24"/>
          <w:szCs w:val="24"/>
        </w:rPr>
        <w:softHyphen/>
        <w:t xml:space="preserve">та поведения, деятельности и общения; </w:t>
      </w:r>
      <w:r w:rsidRPr="00BC113A">
        <w:rPr>
          <w:rFonts w:ascii="Times New Roman" w:hAnsi="Times New Roman" w:cs="Times New Roman"/>
          <w:bCs/>
          <w:iCs/>
          <w:sz w:val="24"/>
          <w:szCs w:val="24"/>
        </w:rPr>
        <w:t>творческой самореализации обучающихся с ум</w:t>
      </w:r>
      <w:r w:rsidRPr="00BC113A">
        <w:rPr>
          <w:rFonts w:ascii="Times New Roman" w:hAnsi="Times New Roman" w:cs="Times New Roman"/>
          <w:bCs/>
          <w:iCs/>
          <w:sz w:val="24"/>
          <w:szCs w:val="24"/>
        </w:rPr>
        <w:softHyphen/>
        <w:t>ственной отсталостью (интеллектуальными нарушениями) в комфортной р</w:t>
      </w:r>
      <w:r w:rsidRPr="00BC113A">
        <w:rPr>
          <w:rFonts w:ascii="Times New Roman" w:hAnsi="Times New Roman" w:cs="Times New Roman"/>
          <w:sz w:val="24"/>
          <w:szCs w:val="24"/>
        </w:rPr>
        <w:t>азвивающей сре</w:t>
      </w:r>
      <w:r w:rsidRPr="00BC113A">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BC113A">
        <w:rPr>
          <w:rFonts w:ascii="Times New Roman" w:hAnsi="Times New Roman" w:cs="Times New Roman"/>
          <w:sz w:val="24"/>
          <w:szCs w:val="24"/>
        </w:rPr>
        <w:softHyphen/>
        <w:t>з</w:t>
      </w:r>
      <w:r w:rsidRPr="00BC113A">
        <w:rPr>
          <w:rFonts w:ascii="Times New Roman" w:hAnsi="Times New Roman" w:cs="Times New Roman"/>
          <w:sz w:val="24"/>
          <w:szCs w:val="24"/>
        </w:rPr>
        <w:softHyphen/>
        <w:t>не</w:t>
      </w:r>
      <w:r w:rsidRPr="00BC113A">
        <w:rPr>
          <w:rFonts w:ascii="Times New Roman" w:hAnsi="Times New Roman" w:cs="Times New Roman"/>
          <w:sz w:val="24"/>
          <w:szCs w:val="24"/>
        </w:rPr>
        <w:softHyphen/>
        <w:t>де</w:t>
      </w:r>
      <w:r w:rsidRPr="00BC113A">
        <w:rPr>
          <w:rFonts w:ascii="Times New Roman" w:hAnsi="Times New Roman" w:cs="Times New Roman"/>
          <w:sz w:val="24"/>
          <w:szCs w:val="24"/>
        </w:rPr>
        <w:softHyphen/>
        <w:t xml:space="preserve">ятельности; позитивного отношения к окружающей действительности; </w:t>
      </w:r>
      <w:r w:rsidRPr="00BC113A">
        <w:rPr>
          <w:rFonts w:ascii="Times New Roman" w:hAnsi="Times New Roman" w:cs="Times New Roman"/>
          <w:bCs/>
          <w:iCs/>
          <w:sz w:val="24"/>
          <w:szCs w:val="24"/>
        </w:rPr>
        <w:t>социального ста</w:t>
      </w:r>
      <w:r w:rsidRPr="00BC113A">
        <w:rPr>
          <w:rFonts w:ascii="Times New Roman" w:hAnsi="Times New Roman" w:cs="Times New Roman"/>
          <w:bCs/>
          <w:iCs/>
          <w:sz w:val="24"/>
          <w:szCs w:val="24"/>
        </w:rPr>
        <w:softHyphen/>
        <w:t xml:space="preserve">новления обучающегося </w:t>
      </w:r>
      <w:r w:rsidRPr="00BC113A">
        <w:rPr>
          <w:rFonts w:ascii="Times New Roman" w:hAnsi="Times New Roman" w:cs="Times New Roman"/>
          <w:sz w:val="24"/>
          <w:szCs w:val="24"/>
        </w:rPr>
        <w:t>в процессе общения и совместной деятельности в детском со</w:t>
      </w:r>
      <w:r w:rsidRPr="00BC113A">
        <w:rPr>
          <w:rFonts w:ascii="Times New Roman" w:hAnsi="Times New Roman" w:cs="Times New Roman"/>
          <w:sz w:val="24"/>
          <w:szCs w:val="24"/>
        </w:rPr>
        <w:softHyphen/>
        <w:t>об</w:t>
      </w:r>
      <w:r w:rsidRPr="00BC113A">
        <w:rPr>
          <w:rFonts w:ascii="Times New Roman" w:hAnsi="Times New Roman" w:cs="Times New Roman"/>
          <w:sz w:val="24"/>
          <w:szCs w:val="24"/>
        </w:rPr>
        <w:softHyphen/>
        <w:t xml:space="preserve">ществе, активного взаимодействия со сверстниками и педагогами; </w:t>
      </w:r>
      <w:r w:rsidRPr="00BC113A">
        <w:rPr>
          <w:rFonts w:ascii="Times New Roman" w:hAnsi="Times New Roman" w:cs="Times New Roman"/>
          <w:bCs/>
          <w:iCs/>
          <w:sz w:val="24"/>
          <w:szCs w:val="24"/>
        </w:rPr>
        <w:t>профессионального са</w:t>
      </w:r>
      <w:r w:rsidRPr="00BC113A">
        <w:rPr>
          <w:rFonts w:ascii="Times New Roman" w:hAnsi="Times New Roman" w:cs="Times New Roman"/>
          <w:bCs/>
          <w:iCs/>
          <w:sz w:val="24"/>
          <w:szCs w:val="24"/>
        </w:rPr>
        <w:softHyphen/>
        <w:t>моопределения</w:t>
      </w:r>
      <w:r w:rsidRPr="00BC113A">
        <w:rPr>
          <w:rFonts w:ascii="Times New Roman" w:hAnsi="Times New Roman" w:cs="Times New Roman"/>
          <w:sz w:val="24"/>
          <w:szCs w:val="24"/>
        </w:rPr>
        <w:t>, необходимого для успешной реализации дальнейших жизненных пла</w:t>
      </w:r>
      <w:r w:rsidRPr="00BC113A">
        <w:rPr>
          <w:rFonts w:ascii="Times New Roman" w:hAnsi="Times New Roman" w:cs="Times New Roman"/>
          <w:sz w:val="24"/>
          <w:szCs w:val="24"/>
        </w:rPr>
        <w:softHyphen/>
        <w:t>нов обучающихся.</w:t>
      </w:r>
    </w:p>
    <w:p w14:paraId="0D18A2A1" w14:textId="77777777" w:rsidR="00A851D2" w:rsidRPr="00BC113A" w:rsidRDefault="00A851D2" w:rsidP="00307A1A">
      <w:pPr>
        <w:shd w:val="clear" w:color="auto" w:fill="FFFFFF" w:themeFill="background1"/>
        <w:spacing w:after="0" w:line="240" w:lineRule="auto"/>
        <w:ind w:firstLine="709"/>
        <w:jc w:val="both"/>
        <w:rPr>
          <w:rFonts w:ascii="Times New Roman" w:hAnsi="Times New Roman" w:cs="Times New Roman"/>
          <w:b/>
          <w:i/>
          <w:color w:val="000000"/>
          <w:sz w:val="24"/>
          <w:szCs w:val="24"/>
        </w:rPr>
      </w:pPr>
      <w:r w:rsidRPr="00BC113A">
        <w:rPr>
          <w:rFonts w:ascii="Times New Roman" w:hAnsi="Times New Roman" w:cs="Times New Roman"/>
          <w:b/>
          <w:i/>
          <w:color w:val="000000"/>
          <w:sz w:val="24"/>
          <w:szCs w:val="24"/>
        </w:rPr>
        <w:t>Основными целями</w:t>
      </w:r>
      <w:r w:rsidRPr="00BC113A">
        <w:rPr>
          <w:rFonts w:ascii="Times New Roman" w:hAnsi="Times New Roman" w:cs="Times New Roman"/>
          <w:color w:val="000000"/>
          <w:sz w:val="24"/>
          <w:szCs w:val="24"/>
        </w:rPr>
        <w:t xml:space="preserve"> внеурочной деятельности являются создание условий для до</w:t>
      </w:r>
      <w:r w:rsidRPr="00BC113A">
        <w:rPr>
          <w:rFonts w:ascii="Times New Roman" w:hAnsi="Times New Roman" w:cs="Times New Roman"/>
          <w:color w:val="000000"/>
          <w:sz w:val="24"/>
          <w:szCs w:val="24"/>
        </w:rPr>
        <w:softHyphen/>
        <w:t>с</w:t>
      </w:r>
      <w:r w:rsidRPr="00BC113A">
        <w:rPr>
          <w:rFonts w:ascii="Times New Roman" w:hAnsi="Times New Roman" w:cs="Times New Roman"/>
          <w:color w:val="000000"/>
          <w:sz w:val="24"/>
          <w:szCs w:val="24"/>
        </w:rPr>
        <w:softHyphen/>
        <w:t>ти</w:t>
      </w:r>
      <w:r w:rsidRPr="00BC113A">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BC113A">
        <w:rPr>
          <w:rFonts w:ascii="Times New Roman" w:hAnsi="Times New Roman" w:cs="Times New Roman"/>
          <w:color w:val="000000"/>
          <w:sz w:val="24"/>
          <w:szCs w:val="24"/>
        </w:rPr>
        <w:softHyphen/>
        <w:t>ми</w:t>
      </w:r>
      <w:r w:rsidRPr="00BC113A">
        <w:rPr>
          <w:rFonts w:ascii="Times New Roman" w:hAnsi="Times New Roman" w:cs="Times New Roman"/>
          <w:color w:val="000000"/>
          <w:sz w:val="24"/>
          <w:szCs w:val="24"/>
        </w:rPr>
        <w:softHyphen/>
        <w:t>ро</w:t>
      </w:r>
      <w:r w:rsidRPr="00BC113A">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BC113A">
        <w:rPr>
          <w:rFonts w:ascii="Times New Roman" w:hAnsi="Times New Roman" w:cs="Times New Roman"/>
          <w:color w:val="000000"/>
          <w:sz w:val="24"/>
          <w:szCs w:val="24"/>
        </w:rPr>
        <w:softHyphen/>
        <w:t>ци</w:t>
      </w:r>
      <w:r w:rsidRPr="00BC113A">
        <w:rPr>
          <w:rFonts w:ascii="Times New Roman" w:hAnsi="Times New Roman" w:cs="Times New Roman"/>
          <w:color w:val="000000"/>
          <w:sz w:val="24"/>
          <w:szCs w:val="24"/>
        </w:rPr>
        <w:softHyphen/>
        <w:t>а</w:t>
      </w:r>
      <w:r w:rsidRPr="00BC113A">
        <w:rPr>
          <w:rFonts w:ascii="Times New Roman" w:hAnsi="Times New Roman" w:cs="Times New Roman"/>
          <w:color w:val="000000"/>
          <w:sz w:val="24"/>
          <w:szCs w:val="24"/>
        </w:rPr>
        <w:softHyphen/>
        <w:t>ли</w:t>
      </w:r>
      <w:r w:rsidRPr="00BC113A">
        <w:rPr>
          <w:rFonts w:ascii="Times New Roman" w:hAnsi="Times New Roman" w:cs="Times New Roman"/>
          <w:color w:val="000000"/>
          <w:sz w:val="24"/>
          <w:szCs w:val="24"/>
        </w:rPr>
        <w:softHyphen/>
        <w:t>за</w:t>
      </w:r>
      <w:r w:rsidRPr="00BC113A">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BC113A">
        <w:rPr>
          <w:rFonts w:ascii="Times New Roman" w:hAnsi="Times New Roman" w:cs="Times New Roman"/>
          <w:color w:val="000000"/>
          <w:sz w:val="24"/>
          <w:szCs w:val="24"/>
        </w:rPr>
        <w:softHyphen/>
        <w:t>ру</w:t>
      </w:r>
      <w:r w:rsidRPr="00BC113A">
        <w:rPr>
          <w:rFonts w:ascii="Times New Roman" w:hAnsi="Times New Roman" w:cs="Times New Roman"/>
          <w:color w:val="000000"/>
          <w:sz w:val="24"/>
          <w:szCs w:val="24"/>
        </w:rPr>
        <w:softHyphen/>
        <w:t>ше</w:t>
      </w:r>
      <w:r w:rsidRPr="00BC113A">
        <w:rPr>
          <w:rFonts w:ascii="Times New Roman" w:hAnsi="Times New Roman" w:cs="Times New Roman"/>
          <w:color w:val="000000"/>
          <w:sz w:val="24"/>
          <w:szCs w:val="24"/>
        </w:rPr>
        <w:softHyphen/>
        <w:t>ни</w:t>
      </w:r>
      <w:r w:rsidRPr="00BC113A">
        <w:rPr>
          <w:rFonts w:ascii="Times New Roman" w:hAnsi="Times New Roman" w:cs="Times New Roman"/>
          <w:color w:val="000000"/>
          <w:sz w:val="24"/>
          <w:szCs w:val="24"/>
        </w:rPr>
        <w:softHyphen/>
        <w:t>я</w:t>
      </w:r>
      <w:r w:rsidRPr="00BC113A">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BC113A">
        <w:rPr>
          <w:rFonts w:ascii="Times New Roman" w:hAnsi="Times New Roman" w:cs="Times New Roman"/>
          <w:color w:val="000000"/>
          <w:sz w:val="24"/>
          <w:szCs w:val="24"/>
        </w:rPr>
        <w:softHyphen/>
        <w:t>те</w:t>
      </w:r>
      <w:r w:rsidRPr="00BC113A">
        <w:rPr>
          <w:rFonts w:ascii="Times New Roman" w:hAnsi="Times New Roman" w:cs="Times New Roman"/>
          <w:color w:val="000000"/>
          <w:sz w:val="24"/>
          <w:szCs w:val="24"/>
        </w:rPr>
        <w:softHyphen/>
        <w:t>л</w:t>
      </w:r>
      <w:r w:rsidRPr="00BC113A">
        <w:rPr>
          <w:rFonts w:ascii="Times New Roman" w:hAnsi="Times New Roman" w:cs="Times New Roman"/>
          <w:color w:val="000000"/>
          <w:sz w:val="24"/>
          <w:szCs w:val="24"/>
        </w:rPr>
        <w:softHyphen/>
        <w:t>ле</w:t>
      </w:r>
      <w:r w:rsidRPr="00BC113A">
        <w:rPr>
          <w:rFonts w:ascii="Times New Roman" w:hAnsi="Times New Roman" w:cs="Times New Roman"/>
          <w:color w:val="000000"/>
          <w:sz w:val="24"/>
          <w:szCs w:val="24"/>
        </w:rPr>
        <w:softHyphen/>
        <w:t>к</w:t>
      </w:r>
      <w:r w:rsidRPr="00BC113A">
        <w:rPr>
          <w:rFonts w:ascii="Times New Roman" w:hAnsi="Times New Roman" w:cs="Times New Roman"/>
          <w:color w:val="000000"/>
          <w:sz w:val="24"/>
          <w:szCs w:val="24"/>
        </w:rPr>
        <w:softHyphen/>
        <w:t>ту</w:t>
      </w:r>
      <w:r w:rsidRPr="00BC113A">
        <w:rPr>
          <w:rFonts w:ascii="Times New Roman" w:hAnsi="Times New Roman" w:cs="Times New Roman"/>
          <w:color w:val="000000"/>
          <w:sz w:val="24"/>
          <w:szCs w:val="24"/>
        </w:rPr>
        <w:softHyphen/>
        <w:t>аль</w:t>
      </w:r>
      <w:r w:rsidRPr="00BC113A">
        <w:rPr>
          <w:rFonts w:ascii="Times New Roman" w:hAnsi="Times New Roman" w:cs="Times New Roman"/>
          <w:color w:val="000000"/>
          <w:sz w:val="24"/>
          <w:szCs w:val="24"/>
        </w:rPr>
        <w:softHyphen/>
        <w:t>ных интересов учащихся в свободное время.</w:t>
      </w:r>
    </w:p>
    <w:p w14:paraId="0523A2E1" w14:textId="77777777" w:rsidR="00A851D2" w:rsidRPr="00BC113A" w:rsidRDefault="00A851D2"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b/>
          <w:i/>
          <w:color w:val="000000"/>
          <w:sz w:val="24"/>
          <w:szCs w:val="24"/>
        </w:rPr>
        <w:t>Основные задачи:</w:t>
      </w:r>
    </w:p>
    <w:p w14:paraId="432C418B" w14:textId="77777777" w:rsidR="00A851D2" w:rsidRPr="00BC113A" w:rsidRDefault="00A851D2" w:rsidP="00307A1A">
      <w:pPr>
        <w:pStyle w:val="a7"/>
        <w:shd w:val="clear" w:color="auto" w:fill="FFFFFF" w:themeFill="background1"/>
        <w:tabs>
          <w:tab w:val="left" w:pos="900"/>
          <w:tab w:val="left" w:pos="2268"/>
        </w:tabs>
        <w:spacing w:before="0" w:after="0" w:line="240" w:lineRule="auto"/>
        <w:ind w:firstLine="709"/>
        <w:jc w:val="both"/>
      </w:pPr>
      <w:r w:rsidRPr="00BC113A">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14:paraId="13DB46FE" w14:textId="77777777" w:rsidR="00A851D2" w:rsidRPr="00BC113A" w:rsidRDefault="00A851D2" w:rsidP="00307A1A">
      <w:pPr>
        <w:shd w:val="clear" w:color="auto" w:fill="FFFFFF" w:themeFill="background1"/>
        <w:spacing w:after="0" w:line="240" w:lineRule="auto"/>
        <w:ind w:firstLine="709"/>
        <w:jc w:val="both"/>
        <w:rPr>
          <w:rFonts w:ascii="Times New Roman" w:hAnsi="Times New Roman" w:cs="Times New Roman"/>
          <w:bCs/>
          <w:sz w:val="24"/>
          <w:szCs w:val="24"/>
        </w:rPr>
      </w:pPr>
      <w:r w:rsidRPr="00BC113A">
        <w:rPr>
          <w:rFonts w:ascii="Times New Roman" w:hAnsi="Times New Roman" w:cs="Times New Roman"/>
          <w:sz w:val="24"/>
          <w:szCs w:val="24"/>
        </w:rPr>
        <w:t>развитие активности, самостоятельности и независимости в повседневной жизни;</w:t>
      </w:r>
    </w:p>
    <w:p w14:paraId="5E3F3B6A" w14:textId="77777777" w:rsidR="00A851D2" w:rsidRPr="00BC113A" w:rsidRDefault="00A851D2"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14:paraId="3AD733BD" w14:textId="77777777" w:rsidR="00A851D2" w:rsidRPr="00BC113A" w:rsidRDefault="00A851D2"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14:paraId="6CE8B884" w14:textId="77777777" w:rsidR="00A851D2" w:rsidRPr="00BC113A" w:rsidRDefault="00A851D2" w:rsidP="00307A1A">
      <w:pPr>
        <w:shd w:val="clear" w:color="auto" w:fill="FFFFFF" w:themeFill="background1"/>
        <w:tabs>
          <w:tab w:val="left" w:pos="563"/>
        </w:tabs>
        <w:overflowPunct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формирование эстетических потребностей, ценностей и чувств; </w:t>
      </w:r>
    </w:p>
    <w:p w14:paraId="36FB9E82" w14:textId="77777777" w:rsidR="00A851D2" w:rsidRPr="00BC113A" w:rsidRDefault="00A851D2"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14:paraId="6DFCB31F" w14:textId="77777777" w:rsidR="00A851D2" w:rsidRPr="00BC113A" w:rsidRDefault="00A851D2"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 расширение представлений ребенка о мире и о себе, его социального опыта;</w:t>
      </w:r>
    </w:p>
    <w:p w14:paraId="12709A8F" w14:textId="77777777" w:rsidR="00A851D2" w:rsidRPr="00BC113A" w:rsidRDefault="00A851D2" w:rsidP="00307A1A">
      <w:pPr>
        <w:shd w:val="clear" w:color="auto" w:fill="FFFFFF" w:themeFill="background1"/>
        <w:spacing w:after="0" w:line="240" w:lineRule="auto"/>
        <w:ind w:firstLine="709"/>
        <w:jc w:val="both"/>
        <w:rPr>
          <w:rFonts w:ascii="Times New Roman" w:hAnsi="Times New Roman" w:cs="Times New Roman"/>
          <w:color w:val="333333"/>
          <w:sz w:val="24"/>
          <w:szCs w:val="24"/>
          <w:shd w:val="clear" w:color="auto" w:fill="FFFFFF"/>
        </w:rPr>
      </w:pPr>
      <w:r w:rsidRPr="00BC113A">
        <w:rPr>
          <w:rFonts w:ascii="Times New Roman" w:hAnsi="Times New Roman" w:cs="Times New Roman"/>
          <w:sz w:val="24"/>
          <w:szCs w:val="24"/>
        </w:rPr>
        <w:t>формирование положительного отношения к базовым общественным ценностям;</w:t>
      </w:r>
    </w:p>
    <w:p w14:paraId="04E621D1" w14:textId="77777777" w:rsidR="00A851D2" w:rsidRPr="00BC113A" w:rsidRDefault="00A851D2" w:rsidP="00307A1A">
      <w:pPr>
        <w:shd w:val="clear" w:color="auto" w:fill="FFFFFF" w:themeFill="background1"/>
        <w:spacing w:after="0" w:line="240" w:lineRule="auto"/>
        <w:ind w:firstLine="709"/>
        <w:jc w:val="both"/>
        <w:rPr>
          <w:rFonts w:ascii="Times New Roman" w:hAnsi="Times New Roman" w:cs="Times New Roman"/>
          <w:bCs/>
          <w:sz w:val="24"/>
          <w:szCs w:val="24"/>
        </w:rPr>
      </w:pPr>
      <w:r w:rsidRPr="00BC113A">
        <w:rPr>
          <w:rFonts w:ascii="Times New Roman" w:hAnsi="Times New Roman" w:cs="Times New Roman"/>
          <w:color w:val="333333"/>
          <w:sz w:val="24"/>
          <w:szCs w:val="24"/>
          <w:shd w:val="clear" w:color="auto" w:fill="FFFFFF"/>
        </w:rPr>
        <w:lastRenderedPageBreak/>
        <w:t>формирование умений, навыков социального общения людей;</w:t>
      </w:r>
      <w:r w:rsidRPr="00BC113A">
        <w:rPr>
          <w:rFonts w:ascii="Times New Roman" w:hAnsi="Times New Roman" w:cs="Times New Roman"/>
          <w:sz w:val="24"/>
          <w:szCs w:val="24"/>
        </w:rPr>
        <w:t xml:space="preserve"> </w:t>
      </w:r>
    </w:p>
    <w:p w14:paraId="0BABF571" w14:textId="77777777" w:rsidR="00A851D2" w:rsidRPr="00BC113A" w:rsidRDefault="00A851D2"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14:paraId="5EF3B176" w14:textId="77777777" w:rsidR="00A851D2" w:rsidRPr="00BC113A" w:rsidRDefault="00A851D2" w:rsidP="00307A1A">
      <w:pPr>
        <w:shd w:val="clear" w:color="auto" w:fill="FFFFFF" w:themeFill="background1"/>
        <w:overflowPunct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14:paraId="45EBEBA9" w14:textId="77777777" w:rsidR="00A851D2" w:rsidRPr="00BC113A" w:rsidRDefault="00A851D2" w:rsidP="00307A1A">
      <w:pPr>
        <w:shd w:val="clear" w:color="auto" w:fill="FFFFFF" w:themeFill="background1"/>
        <w:overflowPunct w:val="0"/>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 xml:space="preserve">укрепление доверия к другим людям; </w:t>
      </w:r>
    </w:p>
    <w:p w14:paraId="06BC8C89" w14:textId="77777777" w:rsidR="00A851D2" w:rsidRPr="00BC113A" w:rsidRDefault="00A851D2" w:rsidP="00307A1A">
      <w:pPr>
        <w:shd w:val="clear" w:color="auto" w:fill="FFFFFF" w:themeFill="background1"/>
        <w:overflowPunct w:val="0"/>
        <w:spacing w:after="0" w:line="240" w:lineRule="auto"/>
        <w:ind w:firstLine="709"/>
        <w:jc w:val="both"/>
        <w:rPr>
          <w:rFonts w:ascii="Times New Roman" w:hAnsi="Times New Roman" w:cs="Times New Roman"/>
          <w:b/>
          <w:bCs/>
          <w:sz w:val="24"/>
          <w:szCs w:val="24"/>
        </w:rPr>
      </w:pPr>
      <w:r w:rsidRPr="00BC113A">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14:paraId="0A682AF4" w14:textId="77777777" w:rsidR="00A851D2" w:rsidRPr="000E050A" w:rsidRDefault="00A851D2" w:rsidP="00307A1A">
      <w:pPr>
        <w:shd w:val="clear" w:color="auto" w:fill="FFFFFF" w:themeFill="background1"/>
        <w:overflowPunct w:val="0"/>
        <w:spacing w:after="0" w:line="240" w:lineRule="auto"/>
        <w:ind w:firstLine="709"/>
        <w:rPr>
          <w:rFonts w:ascii="Times New Roman" w:hAnsi="Times New Roman" w:cs="Times New Roman"/>
          <w:b/>
          <w:bCs/>
          <w:sz w:val="24"/>
          <w:szCs w:val="24"/>
        </w:rPr>
      </w:pPr>
      <w:r w:rsidRPr="00BC113A">
        <w:rPr>
          <w:rFonts w:ascii="Times New Roman" w:hAnsi="Times New Roman" w:cs="Times New Roman"/>
          <w:b/>
          <w:bCs/>
          <w:sz w:val="24"/>
          <w:szCs w:val="24"/>
        </w:rPr>
        <w:t>Основные направления и формы организации</w:t>
      </w:r>
      <w:r w:rsidR="00326E38">
        <w:rPr>
          <w:rFonts w:ascii="Times New Roman" w:hAnsi="Times New Roman" w:cs="Times New Roman"/>
          <w:b/>
          <w:bCs/>
          <w:sz w:val="24"/>
          <w:szCs w:val="24"/>
        </w:rPr>
        <w:t xml:space="preserve"> </w:t>
      </w:r>
      <w:r w:rsidR="000E050A">
        <w:rPr>
          <w:rFonts w:ascii="Times New Roman" w:hAnsi="Times New Roman" w:cs="Times New Roman"/>
          <w:b/>
          <w:bCs/>
          <w:sz w:val="24"/>
          <w:szCs w:val="24"/>
        </w:rPr>
        <w:t>внеурочной деятельности</w:t>
      </w:r>
    </w:p>
    <w:p w14:paraId="59449B8B" w14:textId="77777777" w:rsidR="00A851D2" w:rsidRPr="00BC113A" w:rsidRDefault="00A851D2"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14:paraId="38101995" w14:textId="77777777" w:rsidR="00A851D2" w:rsidRPr="00BC113A" w:rsidRDefault="000E050A" w:rsidP="00307A1A">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w:t>
      </w:r>
      <w:r w:rsidR="00A851D2" w:rsidRPr="00BC113A">
        <w:rPr>
          <w:rFonts w:ascii="Times New Roman" w:hAnsi="Times New Roman" w:cs="Times New Roman"/>
          <w:sz w:val="24"/>
          <w:szCs w:val="24"/>
        </w:rPr>
        <w:t xml:space="preserve">ормы, содержание </w:t>
      </w:r>
      <w:r>
        <w:rPr>
          <w:rFonts w:ascii="Times New Roman" w:hAnsi="Times New Roman" w:cs="Times New Roman"/>
          <w:sz w:val="24"/>
          <w:szCs w:val="24"/>
        </w:rPr>
        <w:t>внеурочной деятельности  соответствуют</w:t>
      </w:r>
      <w:r w:rsidR="00A851D2" w:rsidRPr="00BC113A">
        <w:rPr>
          <w:rFonts w:ascii="Times New Roman" w:hAnsi="Times New Roman" w:cs="Times New Roman"/>
          <w:sz w:val="24"/>
          <w:szCs w:val="24"/>
        </w:rPr>
        <w:t xml:space="preserve"> общим целям, задачам и результатам воспитания. Результативность вне</w:t>
      </w:r>
      <w:r w:rsidR="00A851D2" w:rsidRPr="00BC113A">
        <w:rPr>
          <w:rFonts w:ascii="Times New Roman" w:hAnsi="Times New Roman" w:cs="Times New Roman"/>
          <w:sz w:val="24"/>
          <w:szCs w:val="24"/>
        </w:rPr>
        <w:softHyphen/>
        <w:t>урочной деятельности предполагает: приобретение обучающимися с умственной от</w:t>
      </w:r>
      <w:r w:rsidR="00A851D2" w:rsidRPr="00BC113A">
        <w:rPr>
          <w:rFonts w:ascii="Times New Roman" w:hAnsi="Times New Roman" w:cs="Times New Roman"/>
          <w:sz w:val="24"/>
          <w:szCs w:val="24"/>
        </w:rPr>
        <w:softHyphen/>
        <w:t>с</w:t>
      </w:r>
      <w:r w:rsidR="00A851D2" w:rsidRPr="00BC113A">
        <w:rPr>
          <w:rFonts w:ascii="Times New Roman" w:hAnsi="Times New Roman" w:cs="Times New Roman"/>
          <w:sz w:val="24"/>
          <w:szCs w:val="24"/>
        </w:rPr>
        <w:softHyphen/>
        <w:t>та</w:t>
      </w:r>
      <w:r w:rsidR="00A851D2" w:rsidRPr="00BC113A">
        <w:rPr>
          <w:rFonts w:ascii="Times New Roman" w:hAnsi="Times New Roman" w:cs="Times New Roman"/>
          <w:sz w:val="24"/>
          <w:szCs w:val="24"/>
        </w:rPr>
        <w:softHyphen/>
        <w:t>ло</w:t>
      </w:r>
      <w:r w:rsidR="00A851D2" w:rsidRPr="00BC113A">
        <w:rPr>
          <w:rFonts w:ascii="Times New Roman" w:hAnsi="Times New Roman" w:cs="Times New Roman"/>
          <w:sz w:val="24"/>
          <w:szCs w:val="24"/>
        </w:rPr>
        <w:softHyphen/>
        <w:t>стью (интеллектуальными нарушениями) социального знания, формирования поло</w:t>
      </w:r>
      <w:r w:rsidR="00A851D2" w:rsidRPr="00BC113A">
        <w:rPr>
          <w:rFonts w:ascii="Times New Roman" w:hAnsi="Times New Roman" w:cs="Times New Roman"/>
          <w:sz w:val="24"/>
          <w:szCs w:val="24"/>
        </w:rPr>
        <w:softHyphen/>
        <w:t>жи</w:t>
      </w:r>
      <w:r w:rsidR="00A851D2" w:rsidRPr="00BC113A">
        <w:rPr>
          <w:rFonts w:ascii="Times New Roman" w:hAnsi="Times New Roman" w:cs="Times New Roman"/>
          <w:sz w:val="24"/>
          <w:szCs w:val="24"/>
        </w:rPr>
        <w:softHyphen/>
        <w:t>тель</w:t>
      </w:r>
      <w:r w:rsidR="00A851D2" w:rsidRPr="00BC113A">
        <w:rPr>
          <w:rFonts w:ascii="Times New Roman" w:hAnsi="Times New Roman" w:cs="Times New Roman"/>
          <w:sz w:val="24"/>
          <w:szCs w:val="24"/>
        </w:rPr>
        <w:softHyphen/>
        <w:t>ного отношения к базовым ценностям, приобретения опыта самостоятельного об</w:t>
      </w:r>
      <w:r w:rsidR="00A851D2" w:rsidRPr="00BC113A">
        <w:rPr>
          <w:rFonts w:ascii="Times New Roman" w:hAnsi="Times New Roman" w:cs="Times New Roman"/>
          <w:sz w:val="24"/>
          <w:szCs w:val="24"/>
        </w:rPr>
        <w:softHyphen/>
        <w:t>ще</w:t>
      </w:r>
      <w:r w:rsidR="00A851D2" w:rsidRPr="00BC113A">
        <w:rPr>
          <w:rFonts w:ascii="Times New Roman" w:hAnsi="Times New Roman" w:cs="Times New Roman"/>
          <w:sz w:val="24"/>
          <w:szCs w:val="24"/>
        </w:rPr>
        <w:softHyphen/>
        <w:t>с</w:t>
      </w:r>
      <w:r w:rsidR="00A851D2" w:rsidRPr="00BC113A">
        <w:rPr>
          <w:rFonts w:ascii="Times New Roman" w:hAnsi="Times New Roman" w:cs="Times New Roman"/>
          <w:sz w:val="24"/>
          <w:szCs w:val="24"/>
        </w:rPr>
        <w:softHyphen/>
        <w:t>т</w:t>
      </w:r>
      <w:r w:rsidR="00A851D2" w:rsidRPr="00BC113A">
        <w:rPr>
          <w:rFonts w:ascii="Times New Roman" w:hAnsi="Times New Roman" w:cs="Times New Roman"/>
          <w:sz w:val="24"/>
          <w:szCs w:val="24"/>
        </w:rPr>
        <w:softHyphen/>
        <w:t>ве</w:t>
      </w:r>
      <w:r w:rsidR="00A851D2" w:rsidRPr="00BC113A">
        <w:rPr>
          <w:rFonts w:ascii="Times New Roman" w:hAnsi="Times New Roman" w:cs="Times New Roman"/>
          <w:sz w:val="24"/>
          <w:szCs w:val="24"/>
        </w:rPr>
        <w:softHyphen/>
        <w:t xml:space="preserve">нного действия. </w:t>
      </w:r>
    </w:p>
    <w:p w14:paraId="5CB24D28" w14:textId="77777777" w:rsidR="008D7908" w:rsidRDefault="00A851D2"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Внеурочная деятельность</w:t>
      </w:r>
      <w:r w:rsidRPr="00BC113A">
        <w:rPr>
          <w:rFonts w:ascii="Times New Roman" w:hAnsi="Times New Roman" w:cs="Times New Roman"/>
          <w:b/>
          <w:sz w:val="24"/>
          <w:szCs w:val="24"/>
        </w:rPr>
        <w:t xml:space="preserve"> </w:t>
      </w:r>
      <w:r w:rsidRPr="00BC113A">
        <w:rPr>
          <w:rFonts w:ascii="Times New Roman" w:hAnsi="Times New Roman" w:cs="Times New Roman"/>
          <w:sz w:val="24"/>
          <w:szCs w:val="24"/>
        </w:rPr>
        <w:t>объединяет все виды деятельности обучающихся (кроме уче</w:t>
      </w:r>
      <w:r w:rsidRPr="00BC113A">
        <w:rPr>
          <w:rFonts w:ascii="Times New Roman" w:hAnsi="Times New Roman" w:cs="Times New Roman"/>
          <w:sz w:val="24"/>
          <w:szCs w:val="24"/>
        </w:rPr>
        <w:softHyphen/>
        <w:t>б</w:t>
      </w:r>
      <w:r w:rsidRPr="00BC113A">
        <w:rPr>
          <w:rFonts w:ascii="Times New Roman" w:hAnsi="Times New Roman" w:cs="Times New Roman"/>
          <w:sz w:val="24"/>
          <w:szCs w:val="24"/>
        </w:rPr>
        <w:softHyphen/>
        <w:t>ной деятельности на уроке), в которых возможно и це</w:t>
      </w:r>
      <w:r w:rsidRPr="00BC113A">
        <w:rPr>
          <w:rFonts w:ascii="Times New Roman" w:hAnsi="Times New Roman" w:cs="Times New Roman"/>
          <w:sz w:val="24"/>
          <w:szCs w:val="24"/>
        </w:rPr>
        <w:softHyphen/>
        <w:t>лесообразно решение задач их во</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пи</w:t>
      </w:r>
      <w:r w:rsidRPr="00BC113A">
        <w:rPr>
          <w:rFonts w:ascii="Times New Roman" w:hAnsi="Times New Roman" w:cs="Times New Roman"/>
          <w:sz w:val="24"/>
          <w:szCs w:val="24"/>
        </w:rPr>
        <w:softHyphen/>
        <w:t>тания и социализации. Содержание вне</w:t>
      </w:r>
      <w:r w:rsidRPr="00BC113A">
        <w:rPr>
          <w:rFonts w:ascii="Times New Roman" w:hAnsi="Times New Roman" w:cs="Times New Roman"/>
          <w:sz w:val="24"/>
          <w:szCs w:val="24"/>
        </w:rPr>
        <w:softHyphen/>
        <w:t>урочной деятельности обучающихся с ум</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w:t>
      </w:r>
      <w:r w:rsidRPr="00BC113A">
        <w:rPr>
          <w:rFonts w:ascii="Times New Roman" w:hAnsi="Times New Roman" w:cs="Times New Roman"/>
          <w:sz w:val="24"/>
          <w:szCs w:val="24"/>
        </w:rPr>
        <w:softHyphen/>
        <w:t>ве</w:t>
      </w:r>
      <w:r w:rsidRPr="00BC113A">
        <w:rPr>
          <w:rFonts w:ascii="Times New Roman" w:hAnsi="Times New Roman" w:cs="Times New Roman"/>
          <w:sz w:val="24"/>
          <w:szCs w:val="24"/>
        </w:rPr>
        <w:softHyphen/>
        <w:t>н</w:t>
      </w:r>
      <w:r w:rsidRPr="00BC113A">
        <w:rPr>
          <w:rFonts w:ascii="Times New Roman" w:hAnsi="Times New Roman" w:cs="Times New Roman"/>
          <w:sz w:val="24"/>
          <w:szCs w:val="24"/>
        </w:rPr>
        <w:softHyphen/>
        <w:t>ной отсталостью (интеллектуальными нарушениями) скла</w:t>
      </w:r>
      <w:r w:rsidRPr="00BC113A">
        <w:rPr>
          <w:rFonts w:ascii="Times New Roman" w:hAnsi="Times New Roman" w:cs="Times New Roman"/>
          <w:sz w:val="24"/>
          <w:szCs w:val="24"/>
        </w:rPr>
        <w:softHyphen/>
        <w:t>ды</w:t>
      </w:r>
      <w:r w:rsidRPr="00BC113A">
        <w:rPr>
          <w:rFonts w:ascii="Times New Roman" w:hAnsi="Times New Roman" w:cs="Times New Roman"/>
          <w:sz w:val="24"/>
          <w:szCs w:val="24"/>
        </w:rPr>
        <w:softHyphen/>
        <w:t>ва</w:t>
      </w:r>
      <w:r w:rsidRPr="00BC113A">
        <w:rPr>
          <w:rFonts w:ascii="Times New Roman" w:hAnsi="Times New Roman" w:cs="Times New Roman"/>
          <w:sz w:val="24"/>
          <w:szCs w:val="24"/>
        </w:rPr>
        <w:softHyphen/>
        <w:t xml:space="preserve">ется из совокупности направлений, форм и конкретных видов деятельности. </w:t>
      </w:r>
    </w:p>
    <w:p w14:paraId="3F46E42D" w14:textId="77777777" w:rsidR="00A851D2" w:rsidRPr="00BC113A" w:rsidRDefault="00A851D2" w:rsidP="00307A1A">
      <w:pPr>
        <w:shd w:val="clear" w:color="auto" w:fill="FFFFFF" w:themeFill="background1"/>
        <w:spacing w:after="0" w:line="240" w:lineRule="auto"/>
        <w:ind w:firstLine="709"/>
        <w:jc w:val="both"/>
        <w:rPr>
          <w:rFonts w:ascii="Times New Roman" w:hAnsi="Times New Roman" w:cs="Times New Roman"/>
          <w:sz w:val="24"/>
          <w:szCs w:val="24"/>
        </w:rPr>
      </w:pPr>
      <w:r w:rsidRPr="00BC113A">
        <w:rPr>
          <w:rFonts w:ascii="Times New Roman" w:hAnsi="Times New Roman" w:cs="Times New Roman"/>
          <w:sz w:val="24"/>
          <w:szCs w:val="24"/>
        </w:rPr>
        <w:t>Виды внеурочной деятельности в рамках основных направлений, кроме коррекционно-развивающей, не закреплены</w:t>
      </w:r>
      <w:r w:rsidR="008D7908">
        <w:rPr>
          <w:rFonts w:ascii="Times New Roman" w:hAnsi="Times New Roman" w:cs="Times New Roman"/>
          <w:sz w:val="24"/>
          <w:szCs w:val="24"/>
        </w:rPr>
        <w:t xml:space="preserve"> в требованиях Стандарта. Для </w:t>
      </w:r>
      <w:r w:rsidRPr="00BC113A">
        <w:rPr>
          <w:rFonts w:ascii="Times New Roman" w:hAnsi="Times New Roman" w:cs="Times New Roman"/>
          <w:sz w:val="24"/>
          <w:szCs w:val="24"/>
        </w:rPr>
        <w:t xml:space="preserve"> реализации</w:t>
      </w:r>
      <w:r w:rsidR="008D7908">
        <w:rPr>
          <w:rFonts w:ascii="Times New Roman" w:hAnsi="Times New Roman" w:cs="Times New Roman"/>
          <w:sz w:val="24"/>
          <w:szCs w:val="24"/>
        </w:rPr>
        <w:t xml:space="preserve"> в школе используются различные виды деятельности</w:t>
      </w:r>
      <w:r w:rsidRPr="00BC113A">
        <w:rPr>
          <w:rFonts w:ascii="Times New Roman" w:hAnsi="Times New Roman" w:cs="Times New Roman"/>
          <w:sz w:val="24"/>
          <w:szCs w:val="24"/>
        </w:rPr>
        <w:t>: игровая, досугово-развлекательная, художественное творчество, социальное творчество, трудовая, общественно-полезная, спортивно-оздоровительн</w:t>
      </w:r>
      <w:r w:rsidR="008D7908">
        <w:rPr>
          <w:rFonts w:ascii="Times New Roman" w:hAnsi="Times New Roman" w:cs="Times New Roman"/>
          <w:sz w:val="24"/>
          <w:szCs w:val="24"/>
        </w:rPr>
        <w:t>ая, туристско-краеведческая</w:t>
      </w:r>
      <w:r w:rsidRPr="00BC113A">
        <w:rPr>
          <w:rFonts w:ascii="Times New Roman" w:hAnsi="Times New Roman" w:cs="Times New Roman"/>
          <w:sz w:val="24"/>
          <w:szCs w:val="24"/>
        </w:rPr>
        <w:t xml:space="preserve">. </w:t>
      </w:r>
    </w:p>
    <w:p w14:paraId="1DAC7ABA" w14:textId="77777777" w:rsidR="00A851D2" w:rsidRPr="00BC113A" w:rsidRDefault="00A851D2" w:rsidP="00307A1A">
      <w:pPr>
        <w:pStyle w:val="af0"/>
        <w:shd w:val="clear" w:color="auto" w:fill="FFFFFF" w:themeFill="background1"/>
        <w:spacing w:line="240" w:lineRule="auto"/>
        <w:ind w:firstLine="709"/>
        <w:rPr>
          <w:sz w:val="24"/>
          <w:szCs w:val="24"/>
        </w:rPr>
      </w:pPr>
      <w:r w:rsidRPr="00BC113A">
        <w:rPr>
          <w:caps w:val="0"/>
          <w:sz w:val="24"/>
          <w:szCs w:val="24"/>
        </w:rPr>
        <w:t xml:space="preserve">Формы организации внеурочной деятельности разнообразны и их выбор </w:t>
      </w:r>
      <w:r w:rsidR="008D7908">
        <w:rPr>
          <w:caps w:val="0"/>
          <w:sz w:val="24"/>
          <w:szCs w:val="24"/>
        </w:rPr>
        <w:t>педагоги определяют</w:t>
      </w:r>
      <w:r w:rsidRPr="00BC113A">
        <w:rPr>
          <w:caps w:val="0"/>
          <w:sz w:val="24"/>
          <w:szCs w:val="24"/>
        </w:rPr>
        <w:t xml:space="preserve"> </w:t>
      </w:r>
      <w:r w:rsidR="00214303">
        <w:rPr>
          <w:caps w:val="0"/>
          <w:sz w:val="24"/>
          <w:szCs w:val="24"/>
        </w:rPr>
        <w:t>самостоятельно.</w:t>
      </w:r>
      <w:r w:rsidRPr="00BC113A">
        <w:rPr>
          <w:caps w:val="0"/>
          <w:sz w:val="24"/>
          <w:szCs w:val="24"/>
        </w:rPr>
        <w:t xml:space="preserve"> </w:t>
      </w:r>
      <w:r w:rsidR="006A5D19">
        <w:rPr>
          <w:caps w:val="0"/>
          <w:sz w:val="24"/>
          <w:szCs w:val="24"/>
        </w:rPr>
        <w:t xml:space="preserve">Это: </w:t>
      </w:r>
      <w:r w:rsidRPr="00BC113A">
        <w:rPr>
          <w:caps w:val="0"/>
          <w:sz w:val="24"/>
          <w:szCs w:val="24"/>
        </w:rPr>
        <w:t>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14:paraId="7CECE604" w14:textId="08C0396D" w:rsidR="00A851D2" w:rsidRPr="00BC113A" w:rsidRDefault="006A5D19" w:rsidP="00307A1A">
      <w:pPr>
        <w:pStyle w:val="dash041e005f0431005f044b005f0447005f043d005f044b005f0439"/>
        <w:shd w:val="clear" w:color="auto" w:fill="FFFFFF" w:themeFill="background1"/>
        <w:ind w:firstLine="720"/>
        <w:jc w:val="both"/>
      </w:pPr>
      <w:r>
        <w:t>В</w:t>
      </w:r>
      <w:r w:rsidR="00A851D2" w:rsidRPr="00BC113A">
        <w:t>неурочная деят</w:t>
      </w:r>
      <w:r>
        <w:t>ельность осуществляется совместно с организациями дополнительного образования детей, организациями культуры</w:t>
      </w:r>
      <w:r>
        <w:rPr>
          <w:caps/>
        </w:rPr>
        <w:t>.</w:t>
      </w:r>
      <w:r w:rsidRPr="006A5D19">
        <w:t xml:space="preserve"> </w:t>
      </w:r>
      <w:r w:rsidRPr="00BC113A">
        <w:t xml:space="preserve">Виды совместной внеурочной деятельности </w:t>
      </w:r>
      <w:r>
        <w:t xml:space="preserve">подбираются </w:t>
      </w:r>
      <w:r w:rsidRPr="00BC113A">
        <w:t xml:space="preserve"> с учетом возможностей и интересов как обучающихся с умственной отсталостью (интеллектуальными нарушениями), так и их обы</w:t>
      </w:r>
      <w:r>
        <w:t xml:space="preserve">чно развивающихся сверстников. </w:t>
      </w:r>
    </w:p>
    <w:p w14:paraId="27412D5A" w14:textId="77777777" w:rsidR="00A851D2" w:rsidRPr="006A5D19" w:rsidRDefault="00A851D2" w:rsidP="00307A1A">
      <w:pPr>
        <w:shd w:val="clear" w:color="auto" w:fill="FFFFFF" w:themeFill="background1"/>
        <w:overflowPunct w:val="0"/>
        <w:spacing w:after="0" w:line="240" w:lineRule="auto"/>
        <w:ind w:firstLine="720"/>
        <w:jc w:val="center"/>
        <w:rPr>
          <w:rFonts w:ascii="Times New Roman" w:hAnsi="Times New Roman" w:cs="Times New Roman"/>
          <w:b/>
          <w:bCs/>
          <w:sz w:val="24"/>
          <w:szCs w:val="24"/>
        </w:rPr>
      </w:pPr>
      <w:r w:rsidRPr="00BC113A">
        <w:rPr>
          <w:rFonts w:ascii="Times New Roman" w:hAnsi="Times New Roman" w:cs="Times New Roman"/>
          <w:b/>
          <w:bCs/>
          <w:sz w:val="24"/>
          <w:szCs w:val="24"/>
        </w:rPr>
        <w:t>Планируемые рез</w:t>
      </w:r>
      <w:r w:rsidR="006A5D19">
        <w:rPr>
          <w:rFonts w:ascii="Times New Roman" w:hAnsi="Times New Roman" w:cs="Times New Roman"/>
          <w:b/>
          <w:bCs/>
          <w:sz w:val="24"/>
          <w:szCs w:val="24"/>
        </w:rPr>
        <w:t>ультаты внеурочной деятельности</w:t>
      </w:r>
    </w:p>
    <w:p w14:paraId="0A759FF4" w14:textId="77777777" w:rsidR="00A851D2" w:rsidRPr="00BC113A" w:rsidRDefault="00A851D2" w:rsidP="00307A1A">
      <w:pPr>
        <w:shd w:val="clear" w:color="auto" w:fill="FFFFFF" w:themeFill="background1"/>
        <w:overflowPunct w:val="0"/>
        <w:spacing w:after="0" w:line="240" w:lineRule="auto"/>
        <w:ind w:firstLine="720"/>
        <w:jc w:val="both"/>
        <w:rPr>
          <w:rFonts w:ascii="Times New Roman" w:hAnsi="Times New Roman" w:cs="Times New Roman"/>
          <w:sz w:val="24"/>
          <w:szCs w:val="24"/>
        </w:rPr>
      </w:pPr>
      <w:r w:rsidRPr="00BC113A">
        <w:rPr>
          <w:rFonts w:ascii="Times New Roman" w:hAnsi="Times New Roman" w:cs="Times New Roman"/>
          <w:sz w:val="24"/>
          <w:szCs w:val="24"/>
        </w:rPr>
        <w:t>В результате реализации программ</w:t>
      </w:r>
      <w:r w:rsidR="006A5D19">
        <w:rPr>
          <w:rFonts w:ascii="Times New Roman" w:hAnsi="Times New Roman" w:cs="Times New Roman"/>
          <w:sz w:val="24"/>
          <w:szCs w:val="24"/>
        </w:rPr>
        <w:t xml:space="preserve">ы внеурочной деятельности </w:t>
      </w:r>
      <w:r w:rsidRPr="00BC113A">
        <w:rPr>
          <w:rFonts w:ascii="Times New Roman" w:hAnsi="Times New Roman" w:cs="Times New Roman"/>
          <w:sz w:val="24"/>
          <w:szCs w:val="24"/>
        </w:rPr>
        <w:t xml:space="preserve"> обе</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пе</w:t>
      </w:r>
      <w:r w:rsidRPr="00BC113A">
        <w:rPr>
          <w:rFonts w:ascii="Times New Roman" w:hAnsi="Times New Roman" w:cs="Times New Roman"/>
          <w:sz w:val="24"/>
          <w:szCs w:val="24"/>
        </w:rPr>
        <w:softHyphen/>
        <w:t>чи</w:t>
      </w:r>
      <w:r w:rsidRPr="00BC113A">
        <w:rPr>
          <w:rFonts w:ascii="Times New Roman" w:hAnsi="Times New Roman" w:cs="Times New Roman"/>
          <w:sz w:val="24"/>
          <w:szCs w:val="24"/>
        </w:rPr>
        <w:softHyphen/>
        <w:t>ва</w:t>
      </w:r>
      <w:r w:rsidR="006A5D19">
        <w:rPr>
          <w:rFonts w:ascii="Times New Roman" w:hAnsi="Times New Roman" w:cs="Times New Roman"/>
          <w:sz w:val="24"/>
          <w:szCs w:val="24"/>
        </w:rPr>
        <w:t>ет</w:t>
      </w:r>
      <w:r w:rsidRPr="00BC113A">
        <w:rPr>
          <w:rFonts w:ascii="Times New Roman" w:hAnsi="Times New Roman" w:cs="Times New Roman"/>
          <w:sz w:val="24"/>
          <w:szCs w:val="24"/>
        </w:rPr>
        <w:t>ся достижение обучающимися с умственной отсталостью (интеллектуальными на</w:t>
      </w:r>
      <w:r w:rsidRPr="00BC113A">
        <w:rPr>
          <w:rFonts w:ascii="Times New Roman" w:hAnsi="Times New Roman" w:cs="Times New Roman"/>
          <w:sz w:val="24"/>
          <w:szCs w:val="24"/>
        </w:rPr>
        <w:softHyphen/>
        <w:t>ру</w:t>
      </w:r>
      <w:r w:rsidRPr="00BC113A">
        <w:rPr>
          <w:rFonts w:ascii="Times New Roman" w:hAnsi="Times New Roman" w:cs="Times New Roman"/>
          <w:sz w:val="24"/>
          <w:szCs w:val="24"/>
        </w:rPr>
        <w:softHyphen/>
        <w:t>ше</w:t>
      </w:r>
      <w:r w:rsidRPr="00BC113A">
        <w:rPr>
          <w:rFonts w:ascii="Times New Roman" w:hAnsi="Times New Roman" w:cs="Times New Roman"/>
          <w:sz w:val="24"/>
          <w:szCs w:val="24"/>
        </w:rPr>
        <w:softHyphen/>
        <w:t>ниями):</w:t>
      </w:r>
    </w:p>
    <w:p w14:paraId="5D860757" w14:textId="77777777" w:rsidR="00A851D2" w:rsidRPr="00BC113A" w:rsidRDefault="00A851D2" w:rsidP="00BD5292">
      <w:pPr>
        <w:widowControl w:val="0"/>
        <w:numPr>
          <w:ilvl w:val="0"/>
          <w:numId w:val="5"/>
        </w:numPr>
        <w:shd w:val="clear" w:color="auto" w:fill="FFFFFF" w:themeFill="background1"/>
        <w:overflowPunct w:val="0"/>
        <w:autoSpaceDE w:val="0"/>
        <w:spacing w:after="0" w:line="240" w:lineRule="auto"/>
        <w:ind w:left="0" w:firstLine="720"/>
        <w:jc w:val="both"/>
        <w:rPr>
          <w:rFonts w:ascii="Times New Roman" w:hAnsi="Times New Roman" w:cs="Times New Roman"/>
          <w:sz w:val="24"/>
          <w:szCs w:val="24"/>
        </w:rPr>
      </w:pPr>
      <w:r w:rsidRPr="00BC113A">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14:paraId="79D47B2E" w14:textId="77777777" w:rsidR="00A851D2" w:rsidRPr="00BC113A" w:rsidRDefault="00A851D2" w:rsidP="00BD5292">
      <w:pPr>
        <w:widowControl w:val="0"/>
        <w:numPr>
          <w:ilvl w:val="0"/>
          <w:numId w:val="5"/>
        </w:numPr>
        <w:shd w:val="clear" w:color="auto" w:fill="FFFFFF" w:themeFill="background1"/>
        <w:overflowPunct w:val="0"/>
        <w:autoSpaceDE w:val="0"/>
        <w:spacing w:after="0" w:line="240" w:lineRule="auto"/>
        <w:ind w:left="0" w:firstLine="720"/>
        <w:jc w:val="both"/>
        <w:rPr>
          <w:rFonts w:ascii="Times New Roman" w:hAnsi="Times New Roman" w:cs="Times New Roman"/>
          <w:sz w:val="24"/>
          <w:szCs w:val="24"/>
        </w:rPr>
      </w:pPr>
      <w:r w:rsidRPr="00BC113A">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14:paraId="67868719" w14:textId="77777777" w:rsidR="00A851D2" w:rsidRPr="00BC113A" w:rsidRDefault="00A851D2" w:rsidP="00307A1A">
      <w:pPr>
        <w:shd w:val="clear" w:color="auto" w:fill="FFFFFF" w:themeFill="background1"/>
        <w:spacing w:after="0" w:line="240" w:lineRule="auto"/>
        <w:ind w:firstLine="720"/>
        <w:jc w:val="both"/>
        <w:rPr>
          <w:rFonts w:ascii="Times New Roman" w:hAnsi="Times New Roman" w:cs="Times New Roman"/>
          <w:bCs/>
          <w:i/>
          <w:sz w:val="24"/>
          <w:szCs w:val="24"/>
        </w:rPr>
      </w:pPr>
      <w:r w:rsidRPr="00BC113A">
        <w:rPr>
          <w:rFonts w:ascii="Times New Roman" w:hAnsi="Times New Roman" w:cs="Times New Roman"/>
          <w:sz w:val="24"/>
          <w:szCs w:val="24"/>
        </w:rPr>
        <w:t>Воспитательные</w:t>
      </w:r>
      <w:r w:rsidRPr="00BC113A">
        <w:rPr>
          <w:rFonts w:ascii="Times New Roman" w:hAnsi="Times New Roman" w:cs="Times New Roman"/>
          <w:b/>
          <w:sz w:val="24"/>
          <w:szCs w:val="24"/>
        </w:rPr>
        <w:t xml:space="preserve"> </w:t>
      </w:r>
      <w:r w:rsidRPr="00BC113A">
        <w:rPr>
          <w:rFonts w:ascii="Times New Roman" w:hAnsi="Times New Roman" w:cs="Times New Roman"/>
          <w:sz w:val="24"/>
          <w:szCs w:val="24"/>
        </w:rPr>
        <w:t>результаты внеурочной деятельности школьников распределяются по трем уровням.</w:t>
      </w:r>
    </w:p>
    <w:p w14:paraId="2EF9BFCC" w14:textId="77777777" w:rsidR="00A851D2" w:rsidRPr="00BC113A" w:rsidRDefault="00A851D2" w:rsidP="00307A1A">
      <w:pPr>
        <w:shd w:val="clear" w:color="auto" w:fill="FFFFFF" w:themeFill="background1"/>
        <w:overflowPunct w:val="0"/>
        <w:spacing w:after="0" w:line="240" w:lineRule="auto"/>
        <w:ind w:firstLine="720"/>
        <w:jc w:val="both"/>
        <w:rPr>
          <w:rFonts w:ascii="Times New Roman" w:hAnsi="Times New Roman" w:cs="Times New Roman"/>
          <w:i/>
          <w:sz w:val="24"/>
          <w:szCs w:val="24"/>
        </w:rPr>
      </w:pPr>
      <w:r w:rsidRPr="00BC113A">
        <w:rPr>
          <w:rFonts w:ascii="Times New Roman" w:hAnsi="Times New Roman" w:cs="Times New Roman"/>
          <w:bCs/>
          <w:i/>
          <w:sz w:val="24"/>
          <w:szCs w:val="24"/>
        </w:rPr>
        <w:t>Первый уровень результатов</w:t>
      </w:r>
      <w:r w:rsidRPr="00BC113A">
        <w:rPr>
          <w:rFonts w:ascii="Times New Roman" w:hAnsi="Times New Roman" w:cs="Times New Roman"/>
          <w:b/>
          <w:bCs/>
          <w:sz w:val="24"/>
          <w:szCs w:val="24"/>
        </w:rPr>
        <w:t xml:space="preserve"> </w:t>
      </w:r>
      <w:r w:rsidRPr="00BC113A">
        <w:rPr>
          <w:rFonts w:ascii="Times New Roman" w:hAnsi="Times New Roman" w:cs="Times New Roman"/>
          <w:sz w:val="24"/>
          <w:szCs w:val="24"/>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w:t>
      </w:r>
      <w:r w:rsidRPr="00BC113A">
        <w:rPr>
          <w:rFonts w:ascii="Times New Roman" w:hAnsi="Times New Roman" w:cs="Times New Roman"/>
          <w:sz w:val="24"/>
          <w:szCs w:val="24"/>
        </w:rPr>
        <w:lastRenderedPageBreak/>
        <w:t xml:space="preserve">дополнительном образовании) как значимыми для него носителями положительного социального знания и повседневного опыта. </w:t>
      </w:r>
    </w:p>
    <w:p w14:paraId="3E3FB64C" w14:textId="77777777" w:rsidR="00A851D2" w:rsidRPr="00BC113A" w:rsidRDefault="00A851D2" w:rsidP="00307A1A">
      <w:pPr>
        <w:shd w:val="clear" w:color="auto" w:fill="FFFFFF" w:themeFill="background1"/>
        <w:spacing w:after="0" w:line="240" w:lineRule="auto"/>
        <w:ind w:firstLine="720"/>
        <w:jc w:val="both"/>
        <w:rPr>
          <w:rFonts w:ascii="Times New Roman" w:hAnsi="Times New Roman" w:cs="Times New Roman"/>
          <w:sz w:val="24"/>
          <w:szCs w:val="24"/>
        </w:rPr>
      </w:pPr>
      <w:r w:rsidRPr="00BC113A">
        <w:rPr>
          <w:rFonts w:ascii="Times New Roman" w:hAnsi="Times New Roman" w:cs="Times New Roman"/>
          <w:i/>
          <w:sz w:val="24"/>
          <w:szCs w:val="24"/>
        </w:rPr>
        <w:t>Второй уровень результатов</w:t>
      </w:r>
      <w:r w:rsidRPr="00BC113A">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14:paraId="2D415C80" w14:textId="77777777" w:rsidR="00A851D2" w:rsidRPr="00BC113A" w:rsidRDefault="00A851D2" w:rsidP="00307A1A">
      <w:pPr>
        <w:shd w:val="clear" w:color="auto" w:fill="FFFFFF" w:themeFill="background1"/>
        <w:overflowPunct w:val="0"/>
        <w:spacing w:after="0" w:line="240" w:lineRule="auto"/>
        <w:ind w:firstLine="720"/>
        <w:jc w:val="both"/>
        <w:rPr>
          <w:rFonts w:ascii="Times New Roman" w:hAnsi="Times New Roman" w:cs="Times New Roman"/>
          <w:bCs/>
          <w:i/>
          <w:sz w:val="24"/>
          <w:szCs w:val="24"/>
        </w:rPr>
      </w:pPr>
      <w:r w:rsidRPr="00BC113A">
        <w:rPr>
          <w:rFonts w:ascii="Times New Roman" w:hAnsi="Times New Roman" w:cs="Times New Roman"/>
          <w:sz w:val="24"/>
          <w:szCs w:val="24"/>
        </w:rPr>
        <w:t>Для достижения данного уровня результатов особое значение имеет вза</w:t>
      </w:r>
      <w:r w:rsidRPr="00BC113A">
        <w:rPr>
          <w:rFonts w:ascii="Times New Roman" w:hAnsi="Times New Roman" w:cs="Times New Roman"/>
          <w:sz w:val="24"/>
          <w:szCs w:val="24"/>
        </w:rPr>
        <w:softHyphen/>
        <w:t>и</w:t>
      </w:r>
      <w:r w:rsidRPr="00BC113A">
        <w:rPr>
          <w:rFonts w:ascii="Times New Roman" w:hAnsi="Times New Roman" w:cs="Times New Roman"/>
          <w:sz w:val="24"/>
          <w:szCs w:val="24"/>
        </w:rPr>
        <w:softHyphen/>
        <w:t>мо</w:t>
      </w:r>
      <w:r w:rsidRPr="00BC113A">
        <w:rPr>
          <w:rFonts w:ascii="Times New Roman" w:hAnsi="Times New Roman" w:cs="Times New Roman"/>
          <w:sz w:val="24"/>
          <w:szCs w:val="24"/>
        </w:rPr>
        <w:softHyphen/>
        <w:t>дей</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w:t>
      </w:r>
      <w:r w:rsidRPr="00BC113A">
        <w:rPr>
          <w:rFonts w:ascii="Times New Roman" w:hAnsi="Times New Roman" w:cs="Times New Roman"/>
          <w:sz w:val="24"/>
          <w:szCs w:val="24"/>
        </w:rPr>
        <w:softHyphen/>
        <w:t>вие обучающихся между собой на уровне класса,</w:t>
      </w:r>
      <w:r w:rsidR="006A5D19">
        <w:rPr>
          <w:rFonts w:ascii="Times New Roman" w:hAnsi="Times New Roman" w:cs="Times New Roman"/>
          <w:sz w:val="24"/>
          <w:szCs w:val="24"/>
        </w:rPr>
        <w:t xml:space="preserve"> школы</w:t>
      </w:r>
      <w:r w:rsidRPr="00BC113A">
        <w:rPr>
          <w:rFonts w:ascii="Times New Roman" w:hAnsi="Times New Roman" w:cs="Times New Roman"/>
          <w:sz w:val="24"/>
          <w:szCs w:val="24"/>
        </w:rPr>
        <w:t>, т. е. в защищённой, дружественной просоциальной среде, в ко</w:t>
      </w:r>
      <w:r w:rsidRPr="00BC113A">
        <w:rPr>
          <w:rFonts w:ascii="Times New Roman" w:hAnsi="Times New Roman" w:cs="Times New Roman"/>
          <w:sz w:val="24"/>
          <w:szCs w:val="24"/>
        </w:rPr>
        <w:softHyphen/>
        <w:t>торой обучающийся получает (или не получает) первое практическое под</w:t>
      </w:r>
      <w:r w:rsidRPr="00BC113A">
        <w:rPr>
          <w:rFonts w:ascii="Times New Roman" w:hAnsi="Times New Roman" w:cs="Times New Roman"/>
          <w:sz w:val="24"/>
          <w:szCs w:val="24"/>
        </w:rPr>
        <w:softHyphen/>
        <w:t>т</w:t>
      </w:r>
      <w:r w:rsidRPr="00BC113A">
        <w:rPr>
          <w:rFonts w:ascii="Times New Roman" w:hAnsi="Times New Roman" w:cs="Times New Roman"/>
          <w:sz w:val="24"/>
          <w:szCs w:val="24"/>
        </w:rPr>
        <w:softHyphen/>
        <w:t>ве</w:t>
      </w:r>
      <w:r w:rsidRPr="00BC113A">
        <w:rPr>
          <w:rFonts w:ascii="Times New Roman" w:hAnsi="Times New Roman" w:cs="Times New Roman"/>
          <w:sz w:val="24"/>
          <w:szCs w:val="24"/>
        </w:rPr>
        <w:softHyphen/>
        <w:t>рждение приобретённых социальных зна</w:t>
      </w:r>
      <w:r w:rsidRPr="00BC113A">
        <w:rPr>
          <w:rFonts w:ascii="Times New Roman" w:hAnsi="Times New Roman" w:cs="Times New Roman"/>
          <w:sz w:val="24"/>
          <w:szCs w:val="24"/>
        </w:rPr>
        <w:softHyphen/>
        <w:t>ний, начинает их ценить (или отвергает).</w:t>
      </w:r>
    </w:p>
    <w:p w14:paraId="3F865AA4" w14:textId="77777777" w:rsidR="00A851D2" w:rsidRPr="00BC113A" w:rsidRDefault="00A851D2" w:rsidP="00307A1A">
      <w:pPr>
        <w:shd w:val="clear" w:color="auto" w:fill="FFFFFF" w:themeFill="background1"/>
        <w:overflowPunct w:val="0"/>
        <w:spacing w:after="0" w:line="240" w:lineRule="auto"/>
        <w:ind w:firstLine="720"/>
        <w:jc w:val="both"/>
        <w:rPr>
          <w:rFonts w:ascii="Times New Roman" w:hAnsi="Times New Roman" w:cs="Times New Roman"/>
          <w:sz w:val="24"/>
          <w:szCs w:val="24"/>
        </w:rPr>
      </w:pPr>
      <w:r w:rsidRPr="00BC113A">
        <w:rPr>
          <w:rFonts w:ascii="Times New Roman" w:hAnsi="Times New Roman" w:cs="Times New Roman"/>
          <w:bCs/>
          <w:i/>
          <w:sz w:val="24"/>
          <w:szCs w:val="24"/>
        </w:rPr>
        <w:t>Третий уровень результатов</w:t>
      </w:r>
      <w:r w:rsidRPr="00BC113A">
        <w:rPr>
          <w:rFonts w:ascii="Times New Roman" w:hAnsi="Times New Roman" w:cs="Times New Roman"/>
          <w:b/>
          <w:bCs/>
          <w:sz w:val="24"/>
          <w:szCs w:val="24"/>
        </w:rPr>
        <w:t xml:space="preserve"> </w:t>
      </w:r>
      <w:r w:rsidRPr="00BC113A">
        <w:rPr>
          <w:rFonts w:ascii="Times New Roman" w:hAnsi="Times New Roman" w:cs="Times New Roman"/>
          <w:sz w:val="24"/>
          <w:szCs w:val="24"/>
        </w:rPr>
        <w:t>— получение обучающимися с умственной от</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та</w:t>
      </w:r>
      <w:r w:rsidRPr="00BC113A">
        <w:rPr>
          <w:rFonts w:ascii="Times New Roman" w:hAnsi="Times New Roman" w:cs="Times New Roman"/>
          <w:sz w:val="24"/>
          <w:szCs w:val="24"/>
        </w:rPr>
        <w:softHyphen/>
        <w:t>ло</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тью</w:t>
      </w:r>
      <w:r w:rsidRPr="00BC113A">
        <w:rPr>
          <w:rFonts w:ascii="Times New Roman" w:hAnsi="Times New Roman" w:cs="Times New Roman"/>
          <w:b/>
          <w:bCs/>
          <w:sz w:val="24"/>
          <w:szCs w:val="24"/>
        </w:rPr>
        <w:t xml:space="preserve"> </w:t>
      </w:r>
      <w:r w:rsidRPr="00BC113A">
        <w:rPr>
          <w:rFonts w:ascii="Times New Roman" w:hAnsi="Times New Roman" w:cs="Times New Roman"/>
          <w:sz w:val="24"/>
          <w:szCs w:val="24"/>
        </w:rPr>
        <w:t>(интеллектуальными нарушениями) начального опыта самостоятельного об</w:t>
      </w:r>
      <w:r w:rsidRPr="00BC113A">
        <w:rPr>
          <w:rFonts w:ascii="Times New Roman" w:hAnsi="Times New Roman" w:cs="Times New Roman"/>
          <w:sz w:val="24"/>
          <w:szCs w:val="24"/>
        </w:rPr>
        <w:softHyphen/>
        <w:t>ще</w:t>
      </w:r>
      <w:r w:rsidRPr="00BC113A">
        <w:rPr>
          <w:rFonts w:ascii="Times New Roman" w:hAnsi="Times New Roman" w:cs="Times New Roman"/>
          <w:sz w:val="24"/>
          <w:szCs w:val="24"/>
        </w:rPr>
        <w:softHyphen/>
        <w:t>с</w:t>
      </w:r>
      <w:r w:rsidRPr="00BC113A">
        <w:rPr>
          <w:rFonts w:ascii="Times New Roman" w:hAnsi="Times New Roman" w:cs="Times New Roman"/>
          <w:sz w:val="24"/>
          <w:szCs w:val="24"/>
        </w:rPr>
        <w:softHyphen/>
        <w:t>т</w:t>
      </w:r>
      <w:r w:rsidRPr="00BC113A">
        <w:rPr>
          <w:rFonts w:ascii="Times New Roman" w:hAnsi="Times New Roman" w:cs="Times New Roman"/>
          <w:sz w:val="24"/>
          <w:szCs w:val="24"/>
        </w:rPr>
        <w:softHyphen/>
        <w:t>ве</w:t>
      </w:r>
      <w:r w:rsidRPr="00BC113A">
        <w:rPr>
          <w:rFonts w:ascii="Times New Roman" w:hAnsi="Times New Roman" w:cs="Times New Roman"/>
          <w:sz w:val="24"/>
          <w:szCs w:val="24"/>
        </w:rPr>
        <w:softHyphen/>
        <w:t>н</w:t>
      </w:r>
      <w:r w:rsidRPr="00BC113A">
        <w:rPr>
          <w:rFonts w:ascii="Times New Roman" w:hAnsi="Times New Roman" w:cs="Times New Roman"/>
          <w:sz w:val="24"/>
          <w:szCs w:val="24"/>
        </w:rPr>
        <w:softHyphen/>
        <w:t>но</w:t>
      </w:r>
      <w:r w:rsidRPr="00BC113A">
        <w:rPr>
          <w:rFonts w:ascii="Times New Roman" w:hAnsi="Times New Roman" w:cs="Times New Roman"/>
          <w:sz w:val="24"/>
          <w:szCs w:val="24"/>
        </w:rPr>
        <w:softHyphen/>
        <w:t>го дей</w:t>
      </w:r>
      <w:r w:rsidRPr="00BC113A">
        <w:rPr>
          <w:rFonts w:ascii="Times New Roman" w:hAnsi="Times New Roman" w:cs="Times New Roman"/>
          <w:sz w:val="24"/>
          <w:szCs w:val="24"/>
        </w:rPr>
        <w:softHyphen/>
        <w:t>ствия, формирование социально приемлемых моделей поведения. Для до</w:t>
      </w:r>
      <w:r w:rsidRPr="00BC113A">
        <w:rPr>
          <w:rFonts w:ascii="Times New Roman" w:hAnsi="Times New Roman" w:cs="Times New Roman"/>
          <w:sz w:val="24"/>
          <w:szCs w:val="24"/>
        </w:rPr>
        <w:softHyphen/>
        <w:t>сти</w:t>
      </w:r>
      <w:r w:rsidRPr="00BC113A">
        <w:rPr>
          <w:rFonts w:ascii="Times New Roman" w:hAnsi="Times New Roman" w:cs="Times New Roman"/>
          <w:sz w:val="24"/>
          <w:szCs w:val="24"/>
        </w:rPr>
        <w:softHyphen/>
        <w:t>же</w:t>
      </w:r>
      <w:r w:rsidRPr="00BC113A">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BC113A">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BC113A">
        <w:rPr>
          <w:rFonts w:ascii="Times New Roman" w:hAnsi="Times New Roman" w:cs="Times New Roman"/>
          <w:sz w:val="24"/>
          <w:szCs w:val="24"/>
        </w:rPr>
        <w:softHyphen/>
        <w:t>ганизации, в открытой общественной среде.</w:t>
      </w:r>
    </w:p>
    <w:p w14:paraId="20500BA3" w14:textId="77777777" w:rsidR="00A851D2" w:rsidRPr="00BC113A" w:rsidRDefault="00A851D2" w:rsidP="00307A1A">
      <w:pPr>
        <w:shd w:val="clear" w:color="auto" w:fill="FFFFFF" w:themeFill="background1"/>
        <w:overflowPunct w:val="0"/>
        <w:spacing w:after="0" w:line="240" w:lineRule="auto"/>
        <w:ind w:firstLine="720"/>
        <w:jc w:val="both"/>
        <w:rPr>
          <w:rFonts w:ascii="Times New Roman" w:hAnsi="Times New Roman" w:cs="Times New Roman"/>
          <w:color w:val="333333"/>
          <w:sz w:val="24"/>
          <w:szCs w:val="24"/>
        </w:rPr>
      </w:pPr>
      <w:r w:rsidRPr="00BC113A">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14:paraId="39DB3FB0" w14:textId="77777777" w:rsidR="00A851D2" w:rsidRPr="00326E38" w:rsidRDefault="00A851D2" w:rsidP="00307A1A">
      <w:pPr>
        <w:shd w:val="clear" w:color="auto" w:fill="FFFFFF" w:themeFill="background1"/>
        <w:overflowPunct w:val="0"/>
        <w:spacing w:after="0" w:line="240" w:lineRule="auto"/>
        <w:ind w:firstLine="720"/>
        <w:jc w:val="both"/>
        <w:rPr>
          <w:rFonts w:ascii="Times New Roman" w:hAnsi="Times New Roman" w:cs="Times New Roman"/>
          <w:color w:val="333333"/>
          <w:sz w:val="24"/>
          <w:szCs w:val="24"/>
        </w:rPr>
      </w:pPr>
      <w:r w:rsidRPr="00326E38">
        <w:rPr>
          <w:rFonts w:ascii="Times New Roman" w:hAnsi="Times New Roman" w:cs="Times New Roman"/>
          <w:sz w:val="24"/>
          <w:szCs w:val="24"/>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r w:rsidRPr="00BC113A">
        <w:rPr>
          <w:rFonts w:ascii="Times New Roman" w:hAnsi="Times New Roman" w:cs="Times New Roman"/>
          <w:color w:val="333333"/>
          <w:sz w:val="24"/>
          <w:szCs w:val="24"/>
        </w:rPr>
        <w:t>.</w:t>
      </w:r>
    </w:p>
    <w:p w14:paraId="2B2703C1" w14:textId="77777777" w:rsidR="00A851D2" w:rsidRPr="00326E38" w:rsidRDefault="00A851D2" w:rsidP="00307A1A">
      <w:pPr>
        <w:pStyle w:val="a7"/>
        <w:shd w:val="clear" w:color="auto" w:fill="FFFFFF" w:themeFill="background1"/>
        <w:spacing w:before="0" w:after="0" w:line="240" w:lineRule="auto"/>
        <w:ind w:firstLine="720"/>
        <w:jc w:val="center"/>
        <w:rPr>
          <w:b/>
          <w:i/>
        </w:rPr>
      </w:pPr>
      <w:r w:rsidRPr="00BC113A">
        <w:rPr>
          <w:b/>
          <w:i/>
        </w:rPr>
        <w:t>Основные личностные результаты внеурочной деятельности:</w:t>
      </w:r>
    </w:p>
    <w:p w14:paraId="12C7BB2A" w14:textId="77777777" w:rsidR="00A851D2" w:rsidRPr="00BC113A" w:rsidRDefault="00A851D2" w:rsidP="00307A1A">
      <w:pPr>
        <w:shd w:val="clear" w:color="auto" w:fill="FFFFFF" w:themeFill="background1"/>
        <w:overflowPunct w:val="0"/>
        <w:spacing w:after="0" w:line="240" w:lineRule="auto"/>
        <w:ind w:firstLine="720"/>
        <w:jc w:val="both"/>
        <w:rPr>
          <w:rFonts w:ascii="Times New Roman" w:hAnsi="Times New Roman" w:cs="Times New Roman"/>
          <w:sz w:val="24"/>
          <w:szCs w:val="24"/>
        </w:rPr>
      </w:pPr>
      <w:r w:rsidRPr="00BC113A">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14:paraId="1363E8A4" w14:textId="77777777" w:rsidR="00A851D2" w:rsidRPr="00BC113A" w:rsidRDefault="00A851D2" w:rsidP="00307A1A">
      <w:pPr>
        <w:shd w:val="clear" w:color="auto" w:fill="FFFFFF" w:themeFill="background1"/>
        <w:overflowPunct w:val="0"/>
        <w:spacing w:after="0" w:line="240" w:lineRule="auto"/>
        <w:ind w:firstLine="720"/>
        <w:jc w:val="both"/>
        <w:rPr>
          <w:rFonts w:ascii="Times New Roman" w:hAnsi="Times New Roman" w:cs="Times New Roman"/>
          <w:sz w:val="24"/>
          <w:szCs w:val="24"/>
        </w:rPr>
      </w:pPr>
      <w:r w:rsidRPr="00BC113A">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14:paraId="7AE09FC2" w14:textId="77777777" w:rsidR="00A851D2" w:rsidRPr="00BC113A" w:rsidRDefault="00A851D2" w:rsidP="00307A1A">
      <w:pPr>
        <w:pStyle w:val="a7"/>
        <w:shd w:val="clear" w:color="auto" w:fill="FFFFFF" w:themeFill="background1"/>
        <w:spacing w:before="0" w:after="0" w:line="240" w:lineRule="auto"/>
        <w:ind w:firstLine="720"/>
        <w:jc w:val="both"/>
      </w:pPr>
      <w:r w:rsidRPr="00BC113A">
        <w:t>― осознание себя как члена общества, гражданина Российской Федерации, жителя конкретного региона;</w:t>
      </w:r>
    </w:p>
    <w:p w14:paraId="165DE0EC" w14:textId="77777777" w:rsidR="00A851D2" w:rsidRPr="00BC113A" w:rsidRDefault="00A851D2" w:rsidP="00307A1A">
      <w:pPr>
        <w:shd w:val="clear" w:color="auto" w:fill="FFFFFF" w:themeFill="background1"/>
        <w:overflowPunct w:val="0"/>
        <w:spacing w:after="0" w:line="240" w:lineRule="auto"/>
        <w:ind w:firstLine="720"/>
        <w:jc w:val="both"/>
        <w:rPr>
          <w:rFonts w:ascii="Times New Roman" w:hAnsi="Times New Roman" w:cs="Times New Roman"/>
          <w:sz w:val="24"/>
          <w:szCs w:val="24"/>
        </w:rPr>
      </w:pPr>
      <w:r w:rsidRPr="00BC113A">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14:paraId="2A8A728F" w14:textId="77777777" w:rsidR="00A851D2" w:rsidRPr="00BC113A" w:rsidRDefault="00A851D2" w:rsidP="00307A1A">
      <w:pPr>
        <w:pStyle w:val="a7"/>
        <w:shd w:val="clear" w:color="auto" w:fill="FFFFFF" w:themeFill="background1"/>
        <w:spacing w:before="0" w:after="0" w:line="240" w:lineRule="auto"/>
        <w:ind w:firstLine="720"/>
        <w:jc w:val="both"/>
      </w:pPr>
      <w:r w:rsidRPr="00BC113A">
        <w:t>― эмоционально-ценностное отношение к окружающей среде, необходимости ее охраны;</w:t>
      </w:r>
    </w:p>
    <w:p w14:paraId="1C59B3F7" w14:textId="77777777" w:rsidR="00A851D2" w:rsidRPr="00BC113A" w:rsidRDefault="00A851D2" w:rsidP="00307A1A">
      <w:pPr>
        <w:pStyle w:val="a7"/>
        <w:shd w:val="clear" w:color="auto" w:fill="FFFFFF" w:themeFill="background1"/>
        <w:spacing w:before="0" w:after="0" w:line="240" w:lineRule="auto"/>
        <w:ind w:firstLine="720"/>
        <w:jc w:val="both"/>
      </w:pPr>
      <w:r w:rsidRPr="00BC113A">
        <w:t>― уважение к истории, культуре, национальным особенностям, традициям и образу жизни других народов;</w:t>
      </w:r>
    </w:p>
    <w:p w14:paraId="3859C04E" w14:textId="77777777" w:rsidR="00A851D2" w:rsidRPr="00BC113A" w:rsidRDefault="00A851D2" w:rsidP="00307A1A">
      <w:pPr>
        <w:pStyle w:val="a7"/>
        <w:shd w:val="clear" w:color="auto" w:fill="FFFFFF" w:themeFill="background1"/>
        <w:spacing w:before="0" w:after="0" w:line="240" w:lineRule="auto"/>
        <w:ind w:firstLine="720"/>
        <w:jc w:val="both"/>
      </w:pPr>
      <w:r w:rsidRPr="00BC113A">
        <w:t>― готовность следовать этическим нормам поведения в повседневной жизни и профессиональной деятельности;</w:t>
      </w:r>
    </w:p>
    <w:p w14:paraId="6633454D" w14:textId="77777777" w:rsidR="00A851D2" w:rsidRPr="00BC113A" w:rsidRDefault="00A851D2" w:rsidP="00307A1A">
      <w:pPr>
        <w:pStyle w:val="a7"/>
        <w:shd w:val="clear" w:color="auto" w:fill="FFFFFF" w:themeFill="background1"/>
        <w:spacing w:before="0" w:after="0" w:line="240" w:lineRule="auto"/>
        <w:ind w:firstLine="720"/>
        <w:jc w:val="both"/>
      </w:pPr>
      <w:r w:rsidRPr="00BC113A">
        <w:t>― готовность к реализации дальнейшей профессиональной траектории в соответствии с собственными интересами и возможностями;</w:t>
      </w:r>
    </w:p>
    <w:p w14:paraId="57F69A6D" w14:textId="77777777" w:rsidR="00A851D2" w:rsidRPr="00BC113A" w:rsidRDefault="00A851D2" w:rsidP="00307A1A">
      <w:pPr>
        <w:pStyle w:val="a8"/>
        <w:shd w:val="clear" w:color="auto" w:fill="FFFFFF" w:themeFill="background1"/>
        <w:spacing w:after="0" w:line="240" w:lineRule="auto"/>
        <w:ind w:left="0" w:firstLine="720"/>
        <w:jc w:val="both"/>
        <w:rPr>
          <w:rFonts w:ascii="Times New Roman" w:hAnsi="Times New Roman"/>
          <w:sz w:val="24"/>
          <w:szCs w:val="24"/>
        </w:rPr>
      </w:pPr>
      <w:r w:rsidRPr="00BC113A">
        <w:rPr>
          <w:rFonts w:ascii="Times New Roman" w:hAnsi="Times New Roman"/>
          <w:sz w:val="24"/>
          <w:szCs w:val="24"/>
        </w:rPr>
        <w:t xml:space="preserve">― понимание красоты в искусстве, в окружающей действительности; </w:t>
      </w:r>
    </w:p>
    <w:p w14:paraId="2A8F2050" w14:textId="77777777" w:rsidR="00A851D2" w:rsidRPr="00BC113A" w:rsidRDefault="00A851D2" w:rsidP="00307A1A">
      <w:pPr>
        <w:shd w:val="clear" w:color="auto" w:fill="FFFFFF" w:themeFill="background1"/>
        <w:overflowPunct w:val="0"/>
        <w:spacing w:after="0" w:line="240" w:lineRule="auto"/>
        <w:ind w:firstLine="720"/>
        <w:jc w:val="both"/>
        <w:rPr>
          <w:rFonts w:ascii="Times New Roman" w:hAnsi="Times New Roman" w:cs="Times New Roman"/>
          <w:sz w:val="24"/>
          <w:szCs w:val="24"/>
        </w:rPr>
      </w:pPr>
      <w:r w:rsidRPr="00BC113A">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BC113A">
        <w:rPr>
          <w:rFonts w:ascii="Times New Roman" w:hAnsi="Times New Roman" w:cs="Times New Roman"/>
          <w:bCs/>
          <w:sz w:val="24"/>
          <w:szCs w:val="24"/>
        </w:rPr>
        <w:t>практической, художественно-эстетической, спортивно-физкультурной деятельности</w:t>
      </w:r>
      <w:r w:rsidRPr="00BC113A">
        <w:rPr>
          <w:rFonts w:ascii="Times New Roman" w:hAnsi="Times New Roman" w:cs="Times New Roman"/>
          <w:sz w:val="24"/>
          <w:szCs w:val="24"/>
        </w:rPr>
        <w:t xml:space="preserve">; </w:t>
      </w:r>
    </w:p>
    <w:p w14:paraId="4FD7794C" w14:textId="77777777" w:rsidR="00A851D2" w:rsidRPr="00BC113A" w:rsidRDefault="00A851D2" w:rsidP="00307A1A">
      <w:pPr>
        <w:shd w:val="clear" w:color="auto" w:fill="FFFFFF" w:themeFill="background1"/>
        <w:spacing w:after="0" w:line="240" w:lineRule="auto"/>
        <w:ind w:firstLine="720"/>
        <w:jc w:val="both"/>
        <w:rPr>
          <w:rFonts w:ascii="Times New Roman" w:hAnsi="Times New Roman" w:cs="Times New Roman"/>
          <w:sz w:val="24"/>
          <w:szCs w:val="24"/>
        </w:rPr>
      </w:pPr>
      <w:r w:rsidRPr="00BC113A">
        <w:rPr>
          <w:rFonts w:ascii="Times New Roman" w:hAnsi="Times New Roman" w:cs="Times New Roman"/>
          <w:sz w:val="24"/>
          <w:szCs w:val="24"/>
        </w:rPr>
        <w:t>― </w:t>
      </w:r>
      <w:r w:rsidRPr="00BC113A">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14:paraId="18554974" w14:textId="77777777" w:rsidR="00A851D2" w:rsidRPr="00BC113A" w:rsidRDefault="00A851D2" w:rsidP="00307A1A">
      <w:pPr>
        <w:shd w:val="clear" w:color="auto" w:fill="FFFFFF" w:themeFill="background1"/>
        <w:spacing w:after="0" w:line="240" w:lineRule="auto"/>
        <w:ind w:firstLine="720"/>
        <w:jc w:val="both"/>
        <w:rPr>
          <w:rFonts w:ascii="Times New Roman" w:hAnsi="Times New Roman" w:cs="Times New Roman"/>
          <w:sz w:val="24"/>
          <w:szCs w:val="24"/>
        </w:rPr>
      </w:pPr>
      <w:r w:rsidRPr="00BC113A">
        <w:rPr>
          <w:rFonts w:ascii="Times New Roman" w:hAnsi="Times New Roman" w:cs="Times New Roman"/>
          <w:sz w:val="24"/>
          <w:szCs w:val="24"/>
        </w:rPr>
        <w:t>― </w:t>
      </w:r>
      <w:r w:rsidRPr="00BC113A">
        <w:rPr>
          <w:rFonts w:ascii="Times New Roman" w:hAnsi="Times New Roman" w:cs="Times New Roman"/>
          <w:bCs/>
          <w:sz w:val="24"/>
          <w:szCs w:val="24"/>
        </w:rPr>
        <w:t xml:space="preserve">расширение круга общения, </w:t>
      </w:r>
      <w:r w:rsidRPr="00BC113A">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BC113A">
        <w:rPr>
          <w:rFonts w:ascii="Times New Roman" w:hAnsi="Times New Roman" w:cs="Times New Roman"/>
          <w:bCs/>
          <w:sz w:val="24"/>
          <w:szCs w:val="24"/>
        </w:rPr>
        <w:t>;</w:t>
      </w:r>
      <w:r w:rsidRPr="00BC113A">
        <w:rPr>
          <w:rFonts w:ascii="Times New Roman" w:hAnsi="Times New Roman" w:cs="Times New Roman"/>
          <w:sz w:val="24"/>
          <w:szCs w:val="24"/>
        </w:rPr>
        <w:t xml:space="preserve"> </w:t>
      </w:r>
    </w:p>
    <w:p w14:paraId="1AEFAFC0" w14:textId="77777777" w:rsidR="00A851D2" w:rsidRPr="00BC113A" w:rsidRDefault="00A851D2" w:rsidP="00307A1A">
      <w:pPr>
        <w:pStyle w:val="a7"/>
        <w:shd w:val="clear" w:color="auto" w:fill="FFFFFF" w:themeFill="background1"/>
        <w:spacing w:before="0" w:after="0" w:line="240" w:lineRule="auto"/>
        <w:ind w:firstLine="720"/>
        <w:jc w:val="both"/>
      </w:pPr>
      <w:r w:rsidRPr="00BC113A">
        <w:t xml:space="preserve">― принятие и освоение различных социальных ролей, умение взаимодействовать с людьми, работать в коллективе; </w:t>
      </w:r>
    </w:p>
    <w:p w14:paraId="78360C99" w14:textId="77777777" w:rsidR="00A851D2" w:rsidRPr="00BC113A" w:rsidRDefault="00A851D2" w:rsidP="00307A1A">
      <w:pPr>
        <w:shd w:val="clear" w:color="auto" w:fill="FFFFFF" w:themeFill="background1"/>
        <w:spacing w:after="0" w:line="240" w:lineRule="auto"/>
        <w:ind w:firstLine="720"/>
        <w:jc w:val="both"/>
        <w:rPr>
          <w:rFonts w:ascii="Times New Roman" w:hAnsi="Times New Roman" w:cs="Times New Roman"/>
          <w:sz w:val="24"/>
          <w:szCs w:val="24"/>
        </w:rPr>
      </w:pPr>
      <w:r w:rsidRPr="00BC113A">
        <w:rPr>
          <w:rFonts w:ascii="Times New Roman" w:hAnsi="Times New Roman" w:cs="Times New Roman"/>
          <w:sz w:val="24"/>
          <w:szCs w:val="24"/>
        </w:rPr>
        <w:t>― владение навыками коммуникации и принятыми ритуалами социального взаимодействия;</w:t>
      </w:r>
    </w:p>
    <w:p w14:paraId="4C8E3E18" w14:textId="77777777" w:rsidR="00A851D2" w:rsidRPr="00BC113A" w:rsidRDefault="00A851D2" w:rsidP="00307A1A">
      <w:pPr>
        <w:pStyle w:val="a7"/>
        <w:shd w:val="clear" w:color="auto" w:fill="FFFFFF" w:themeFill="background1"/>
        <w:spacing w:before="0" w:after="0" w:line="240" w:lineRule="auto"/>
        <w:ind w:firstLine="720"/>
        <w:jc w:val="both"/>
      </w:pPr>
      <w:r w:rsidRPr="00BC113A">
        <w:lastRenderedPageBreak/>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14:paraId="07F109F2" w14:textId="77777777" w:rsidR="00A851D2" w:rsidRPr="00BC113A" w:rsidRDefault="00A851D2" w:rsidP="00307A1A">
      <w:pPr>
        <w:pStyle w:val="a7"/>
        <w:shd w:val="clear" w:color="auto" w:fill="FFFFFF" w:themeFill="background1"/>
        <w:spacing w:before="0" w:after="0" w:line="240" w:lineRule="auto"/>
        <w:ind w:firstLine="720"/>
        <w:jc w:val="both"/>
      </w:pPr>
      <w:r w:rsidRPr="00BC113A">
        <w:t>― способность ор</w:t>
      </w:r>
      <w:r w:rsidR="00EA43CC">
        <w:t>иентироваться в окружающем мире</w:t>
      </w:r>
      <w:r w:rsidRPr="00BC113A">
        <w:t>;</w:t>
      </w:r>
    </w:p>
    <w:p w14:paraId="4517399E" w14:textId="77777777" w:rsidR="00326E38" w:rsidRDefault="00A851D2" w:rsidP="00307A1A">
      <w:pPr>
        <w:shd w:val="clear" w:color="auto" w:fill="FFFFFF" w:themeFill="background1"/>
        <w:overflowPunct w:val="0"/>
        <w:spacing w:after="0" w:line="240" w:lineRule="auto"/>
        <w:ind w:firstLine="720"/>
        <w:jc w:val="both"/>
        <w:rPr>
          <w:rFonts w:ascii="Times New Roman" w:hAnsi="Times New Roman" w:cs="Times New Roman"/>
          <w:sz w:val="24"/>
          <w:szCs w:val="24"/>
        </w:rPr>
      </w:pPr>
      <w:r w:rsidRPr="00BC113A">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14:paraId="60A80F79" w14:textId="77777777" w:rsidR="00CB4B03" w:rsidRDefault="00CB4B03" w:rsidP="00307A1A">
      <w:pPr>
        <w:shd w:val="clear" w:color="auto" w:fill="FFFFFF" w:themeFill="background1"/>
        <w:overflowPunct w:val="0"/>
        <w:spacing w:after="0" w:line="240" w:lineRule="auto"/>
        <w:ind w:firstLine="720"/>
        <w:jc w:val="both"/>
        <w:rPr>
          <w:rFonts w:ascii="Times New Roman" w:hAnsi="Times New Roman" w:cs="Times New Roman"/>
          <w:sz w:val="24"/>
          <w:szCs w:val="24"/>
        </w:rPr>
      </w:pPr>
    </w:p>
    <w:p w14:paraId="39A957C5" w14:textId="77777777" w:rsidR="00CB4B03" w:rsidRDefault="00CB4B03"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1E6191D5" w14:textId="77777777" w:rsidR="00307A1A" w:rsidRDefault="00307A1A"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2024500E" w14:textId="77777777" w:rsidR="00307A1A" w:rsidRDefault="00307A1A"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2C1FDAFD" w14:textId="77777777" w:rsidR="00307A1A" w:rsidRDefault="00307A1A"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5D20F4B3" w14:textId="77777777" w:rsidR="00307A1A" w:rsidRDefault="00307A1A"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54585A3B" w14:textId="77777777" w:rsidR="00307A1A" w:rsidRDefault="00307A1A"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5C8A7627" w14:textId="77777777" w:rsidR="00307A1A" w:rsidRDefault="00307A1A"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46E3A583" w14:textId="77777777" w:rsidR="00307A1A" w:rsidRDefault="00307A1A"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26516949" w14:textId="77777777" w:rsidR="00307A1A" w:rsidRDefault="00307A1A"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1C40CF11" w14:textId="77777777" w:rsidR="00307A1A" w:rsidRDefault="00307A1A"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7D5485D4" w14:textId="77777777" w:rsidR="00307A1A" w:rsidRDefault="00307A1A"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2E9F213C" w14:textId="77777777" w:rsidR="00307A1A" w:rsidRDefault="00307A1A"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29CAC128" w14:textId="77777777" w:rsidR="00307A1A" w:rsidRDefault="00307A1A"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26A8D7B5"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36680E4D"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50F967C1"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0B0E3168"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3A8A118A"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5DCF9BCB"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0098B196"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7CE17E1D"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71B00855"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093C9C8B"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754E371E"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54A563B2"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67EE8FC9"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460EEFFB"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4619417B"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51F1E898"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4874F20D"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4976A69A"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67E23F87"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6DAC1939"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7E509138"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73E018BD"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7721ED30"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6B95453E"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588E50A3"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66B85375"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48668BF7"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2114621E"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2604D525"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2271A16B"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7C4A4974"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48F0E133"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5BFC3752" w14:textId="77777777" w:rsidR="0007717C" w:rsidRDefault="0007717C"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6260E482" w14:textId="77777777" w:rsidR="00307A1A" w:rsidRDefault="00307A1A" w:rsidP="00307A1A">
      <w:pPr>
        <w:shd w:val="clear" w:color="auto" w:fill="FFFFFF" w:themeFill="background1"/>
        <w:overflowPunct w:val="0"/>
        <w:spacing w:after="0" w:line="240" w:lineRule="auto"/>
        <w:jc w:val="both"/>
        <w:rPr>
          <w:rFonts w:ascii="Times New Roman" w:hAnsi="Times New Roman" w:cs="Times New Roman"/>
          <w:sz w:val="24"/>
          <w:szCs w:val="24"/>
        </w:rPr>
      </w:pPr>
    </w:p>
    <w:p w14:paraId="47F95BCE" w14:textId="77777777" w:rsidR="00307A1A" w:rsidRPr="00824AA8" w:rsidRDefault="00307A1A" w:rsidP="0007717C">
      <w:pPr>
        <w:shd w:val="clear" w:color="auto" w:fill="FFFFFF"/>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mallCaps/>
          <w:sz w:val="24"/>
          <w:szCs w:val="24"/>
          <w:lang w:val="en-US"/>
        </w:rPr>
        <w:lastRenderedPageBreak/>
        <w:t>III</w:t>
      </w:r>
      <w:proofErr w:type="gramStart"/>
      <w:r w:rsidRPr="00824AA8">
        <w:rPr>
          <w:rFonts w:ascii="Times New Roman" w:eastAsia="Times New Roman" w:hAnsi="Times New Roman" w:cs="Times New Roman"/>
          <w:b/>
          <w:bCs/>
          <w:smallCaps/>
          <w:sz w:val="24"/>
          <w:szCs w:val="24"/>
        </w:rPr>
        <w:t xml:space="preserve">.  </w:t>
      </w:r>
      <w:r w:rsidRPr="00B5656D">
        <w:rPr>
          <w:rFonts w:ascii="Times New Roman" w:eastAsia="Times New Roman" w:hAnsi="Times New Roman" w:cs="Times New Roman"/>
          <w:b/>
          <w:bCs/>
          <w:smallCaps/>
          <w:sz w:val="24"/>
          <w:szCs w:val="24"/>
        </w:rPr>
        <w:t>организационный</w:t>
      </w:r>
      <w:proofErr w:type="gramEnd"/>
      <w:r w:rsidRPr="00B5656D">
        <w:rPr>
          <w:rFonts w:ascii="Times New Roman" w:eastAsia="Times New Roman" w:hAnsi="Times New Roman" w:cs="Times New Roman"/>
          <w:b/>
          <w:bCs/>
          <w:smallCaps/>
          <w:sz w:val="24"/>
          <w:szCs w:val="24"/>
        </w:rPr>
        <w:t xml:space="preserve"> раздел</w:t>
      </w:r>
    </w:p>
    <w:p w14:paraId="4443C893" w14:textId="77777777" w:rsidR="00307A1A" w:rsidRPr="00824AA8" w:rsidRDefault="00307A1A" w:rsidP="0007717C">
      <w:pPr>
        <w:shd w:val="clear" w:color="auto" w:fill="FFFFFF"/>
        <w:tabs>
          <w:tab w:val="left" w:pos="0"/>
        </w:tabs>
        <w:spacing w:after="0" w:line="240" w:lineRule="auto"/>
        <w:jc w:val="center"/>
        <w:rPr>
          <w:rFonts w:ascii="Times New Roman" w:eastAsia="Times New Roman" w:hAnsi="Times New Roman" w:cs="Times New Roman"/>
          <w:sz w:val="24"/>
          <w:szCs w:val="24"/>
        </w:rPr>
      </w:pPr>
      <w:r w:rsidRPr="00824AA8">
        <w:rPr>
          <w:rFonts w:ascii="Times New Roman" w:eastAsia="Times New Roman" w:hAnsi="Times New Roman" w:cs="Times New Roman"/>
          <w:b/>
          <w:bCs/>
          <w:sz w:val="24"/>
          <w:szCs w:val="24"/>
        </w:rPr>
        <w:t>3.1. Учебный план начального общего образования</w:t>
      </w:r>
    </w:p>
    <w:p w14:paraId="777287F7" w14:textId="77777777" w:rsidR="00307A1A" w:rsidRPr="00824AA8"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824AA8">
        <w:rPr>
          <w:rFonts w:ascii="Times New Roman" w:eastAsia="Times New Roman" w:hAnsi="Times New Roman" w:cs="Times New Roman"/>
          <w:sz w:val="24"/>
          <w:szCs w:val="24"/>
        </w:rPr>
        <w:t>Учебный план начальной школы МОУ «</w:t>
      </w:r>
      <w:proofErr w:type="spellStart"/>
      <w:r w:rsidRPr="00824AA8">
        <w:rPr>
          <w:rFonts w:ascii="Times New Roman" w:eastAsia="Times New Roman" w:hAnsi="Times New Roman" w:cs="Times New Roman"/>
          <w:sz w:val="24"/>
          <w:szCs w:val="24"/>
        </w:rPr>
        <w:t>Атемарская</w:t>
      </w:r>
      <w:proofErr w:type="spellEnd"/>
      <w:r w:rsidRPr="00824AA8">
        <w:rPr>
          <w:rFonts w:ascii="Times New Roman" w:eastAsia="Times New Roman" w:hAnsi="Times New Roman" w:cs="Times New Roman"/>
          <w:sz w:val="24"/>
          <w:szCs w:val="24"/>
        </w:rPr>
        <w:t xml:space="preserve"> СОШ», реализующий основную образовательную программу начального общего образования, фиксирует общий объем нагрузки, максимальный объём аудиторной нагрузки обучающихся, состав и структуру предметных областей, распределяет учебное </w:t>
      </w:r>
      <w:r w:rsidRPr="00824AA8">
        <w:rPr>
          <w:rFonts w:ascii="Times New Roman" w:eastAsia="Times New Roman" w:hAnsi="Times New Roman" w:cs="Times New Roman"/>
          <w:spacing w:val="-1"/>
          <w:sz w:val="24"/>
          <w:szCs w:val="24"/>
        </w:rPr>
        <w:t>время, отводимое на их освоение по классам и учебным предметам.</w:t>
      </w:r>
    </w:p>
    <w:p w14:paraId="7FD70364" w14:textId="77777777" w:rsidR="00307A1A" w:rsidRPr="00824AA8"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824AA8">
        <w:rPr>
          <w:rFonts w:ascii="Times New Roman" w:eastAsia="Times New Roman" w:hAnsi="Times New Roman" w:cs="Times New Roman"/>
          <w:sz w:val="24"/>
          <w:szCs w:val="24"/>
        </w:rPr>
        <w:t xml:space="preserve">Учебный план определяет общие рамки принимаемых решений при разработке содержания образования, требований к его усвоению и организации </w:t>
      </w:r>
      <w:r w:rsidRPr="00824AA8">
        <w:rPr>
          <w:rFonts w:ascii="Times New Roman" w:eastAsia="Times New Roman" w:hAnsi="Times New Roman" w:cs="Times New Roman"/>
          <w:spacing w:val="-1"/>
          <w:sz w:val="24"/>
          <w:szCs w:val="24"/>
        </w:rPr>
        <w:t xml:space="preserve">образовательной деятельности, а также выступает в качестве одного из основных </w:t>
      </w:r>
      <w:r w:rsidRPr="00824AA8">
        <w:rPr>
          <w:rFonts w:ascii="Times New Roman" w:eastAsia="Times New Roman" w:hAnsi="Times New Roman" w:cs="Times New Roman"/>
          <w:sz w:val="24"/>
          <w:szCs w:val="24"/>
        </w:rPr>
        <w:t>механизмов ее реализации.</w:t>
      </w:r>
    </w:p>
    <w:p w14:paraId="76AA0C7C" w14:textId="77777777" w:rsidR="00307A1A" w:rsidRPr="00824AA8"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824AA8">
        <w:rPr>
          <w:rFonts w:ascii="Times New Roman" w:eastAsia="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14:paraId="74ADE64F" w14:textId="77777777" w:rsidR="00307A1A" w:rsidRPr="00824AA8"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824AA8">
        <w:rPr>
          <w:rFonts w:ascii="Times New Roman" w:eastAsia="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w:t>
      </w:r>
      <w:r w:rsidRPr="00824AA8">
        <w:rPr>
          <w:rFonts w:ascii="Times New Roman" w:eastAsia="Times New Roman" w:hAnsi="Times New Roman" w:cs="Times New Roman"/>
          <w:spacing w:val="-1"/>
          <w:sz w:val="24"/>
          <w:szCs w:val="24"/>
        </w:rPr>
        <w:t xml:space="preserve">реализованы во всех имеющих государственную аккредитацию образовательных </w:t>
      </w:r>
      <w:r w:rsidRPr="00824AA8">
        <w:rPr>
          <w:rFonts w:ascii="Times New Roman" w:eastAsia="Times New Roman" w:hAnsi="Times New Roman" w:cs="Times New Roman"/>
          <w:sz w:val="24"/>
          <w:szCs w:val="24"/>
        </w:rPr>
        <w:t>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14:paraId="4E6948E1" w14:textId="77777777" w:rsidR="00307A1A" w:rsidRPr="00824AA8"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824AA8">
        <w:rPr>
          <w:rFonts w:ascii="Times New Roman" w:eastAsia="Times New Roman" w:hAnsi="Times New Roman" w:cs="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w:t>
      </w:r>
    </w:p>
    <w:p w14:paraId="381DB409" w14:textId="77777777" w:rsidR="00307A1A" w:rsidRPr="00824AA8"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824AA8">
        <w:rPr>
          <w:rFonts w:ascii="Times New Roman" w:eastAsia="Times New Roman" w:hAnsi="Times New Roman" w:cs="Times New Roman"/>
          <w:sz w:val="24"/>
          <w:szCs w:val="24"/>
        </w:rPr>
        <w:t xml:space="preserve">В часть, формируемую участниками образовательных отношений, входит и внеурочная деятельность. В соответствии с требованиями ФГОС НОО </w:t>
      </w:r>
      <w:r w:rsidRPr="00824AA8">
        <w:rPr>
          <w:rFonts w:ascii="Times New Roman" w:eastAsia="Times New Roman" w:hAnsi="Times New Roman" w:cs="Times New Roman"/>
          <w:b/>
          <w:bCs/>
          <w:sz w:val="24"/>
          <w:szCs w:val="24"/>
        </w:rPr>
        <w:t xml:space="preserve">внеурочная деятельность </w:t>
      </w:r>
      <w:r w:rsidRPr="00824AA8">
        <w:rPr>
          <w:rFonts w:ascii="Times New Roman" w:eastAsia="Times New Roman" w:hAnsi="Times New Roman" w:cs="Times New Roman"/>
          <w:sz w:val="24"/>
          <w:szCs w:val="24"/>
        </w:rPr>
        <w:t xml:space="preserve">организуется по направлениям развития личности </w:t>
      </w:r>
    </w:p>
    <w:p w14:paraId="66907E01" w14:textId="77777777" w:rsidR="00307A1A" w:rsidRPr="005B7BD0" w:rsidRDefault="00307A1A" w:rsidP="00BD5292">
      <w:pPr>
        <w:pStyle w:val="a8"/>
        <w:widowControl w:val="0"/>
        <w:numPr>
          <w:ilvl w:val="0"/>
          <w:numId w:val="27"/>
        </w:numPr>
        <w:shd w:val="clear" w:color="auto" w:fill="FFFFFF"/>
        <w:tabs>
          <w:tab w:val="left" w:pos="946"/>
        </w:tabs>
        <w:autoSpaceDE w:val="0"/>
        <w:autoSpaceDN w:val="0"/>
        <w:adjustRightInd w:val="0"/>
        <w:spacing w:after="0" w:line="240" w:lineRule="auto"/>
        <w:contextualSpacing/>
        <w:jc w:val="both"/>
        <w:rPr>
          <w:rFonts w:ascii="Times New Roman" w:hAnsi="Times New Roman"/>
          <w:b/>
          <w:bCs/>
          <w:sz w:val="24"/>
          <w:szCs w:val="24"/>
          <w:lang w:eastAsia="ru-RU"/>
        </w:rPr>
      </w:pPr>
      <w:r w:rsidRPr="005B7BD0">
        <w:rPr>
          <w:rFonts w:ascii="Times New Roman" w:hAnsi="Times New Roman"/>
          <w:spacing w:val="-1"/>
          <w:sz w:val="24"/>
          <w:szCs w:val="24"/>
          <w:lang w:eastAsia="ru-RU"/>
        </w:rPr>
        <w:t>социальное,</w:t>
      </w:r>
      <w:r w:rsidRPr="005B7BD0">
        <w:rPr>
          <w:rFonts w:ascii="Times New Roman" w:hAnsi="Times New Roman"/>
          <w:sz w:val="24"/>
          <w:szCs w:val="24"/>
          <w:lang w:eastAsia="ru-RU"/>
        </w:rPr>
        <w:t xml:space="preserve"> </w:t>
      </w:r>
    </w:p>
    <w:p w14:paraId="503EEA2B" w14:textId="77777777" w:rsidR="00307A1A" w:rsidRPr="005B7BD0" w:rsidRDefault="00307A1A" w:rsidP="00BD5292">
      <w:pPr>
        <w:pStyle w:val="a8"/>
        <w:widowControl w:val="0"/>
        <w:numPr>
          <w:ilvl w:val="0"/>
          <w:numId w:val="27"/>
        </w:numPr>
        <w:shd w:val="clear" w:color="auto" w:fill="FFFFFF"/>
        <w:tabs>
          <w:tab w:val="left" w:pos="142"/>
        </w:tabs>
        <w:autoSpaceDE w:val="0"/>
        <w:autoSpaceDN w:val="0"/>
        <w:adjustRightInd w:val="0"/>
        <w:spacing w:after="0" w:line="240" w:lineRule="auto"/>
        <w:contextualSpacing/>
        <w:jc w:val="both"/>
        <w:rPr>
          <w:rFonts w:ascii="Times New Roman" w:hAnsi="Times New Roman"/>
          <w:b/>
          <w:bCs/>
          <w:sz w:val="24"/>
          <w:szCs w:val="24"/>
          <w:lang w:eastAsia="ru-RU"/>
        </w:rPr>
      </w:pPr>
      <w:r w:rsidRPr="005B7BD0">
        <w:rPr>
          <w:rFonts w:ascii="Times New Roman" w:hAnsi="Times New Roman"/>
          <w:sz w:val="24"/>
          <w:szCs w:val="24"/>
          <w:lang w:eastAsia="ru-RU"/>
        </w:rPr>
        <w:t>духовно-нравственное,</w:t>
      </w:r>
    </w:p>
    <w:p w14:paraId="18AA4C7D" w14:textId="77777777" w:rsidR="00307A1A" w:rsidRPr="005B7BD0" w:rsidRDefault="00307A1A" w:rsidP="00BD5292">
      <w:pPr>
        <w:pStyle w:val="a8"/>
        <w:widowControl w:val="0"/>
        <w:numPr>
          <w:ilvl w:val="0"/>
          <w:numId w:val="27"/>
        </w:numPr>
        <w:shd w:val="clear" w:color="auto" w:fill="FFFFFF"/>
        <w:tabs>
          <w:tab w:val="left" w:pos="946"/>
        </w:tabs>
        <w:autoSpaceDE w:val="0"/>
        <w:autoSpaceDN w:val="0"/>
        <w:adjustRightInd w:val="0"/>
        <w:spacing w:after="0" w:line="240" w:lineRule="auto"/>
        <w:contextualSpacing/>
        <w:jc w:val="both"/>
        <w:rPr>
          <w:rFonts w:ascii="Times New Roman" w:hAnsi="Times New Roman"/>
          <w:b/>
          <w:bCs/>
          <w:sz w:val="24"/>
          <w:szCs w:val="24"/>
          <w:lang w:eastAsia="ru-RU"/>
        </w:rPr>
      </w:pPr>
      <w:proofErr w:type="spellStart"/>
      <w:r w:rsidRPr="005B7BD0">
        <w:rPr>
          <w:rFonts w:ascii="Times New Roman" w:hAnsi="Times New Roman"/>
          <w:sz w:val="24"/>
          <w:szCs w:val="24"/>
          <w:lang w:eastAsia="ru-RU"/>
        </w:rPr>
        <w:t>общеинтеллектуальное</w:t>
      </w:r>
      <w:proofErr w:type="spellEnd"/>
      <w:r w:rsidRPr="005B7BD0">
        <w:rPr>
          <w:rFonts w:ascii="Times New Roman" w:hAnsi="Times New Roman"/>
          <w:sz w:val="24"/>
          <w:szCs w:val="24"/>
          <w:lang w:eastAsia="ru-RU"/>
        </w:rPr>
        <w:t>,</w:t>
      </w:r>
    </w:p>
    <w:p w14:paraId="58451B38" w14:textId="77777777" w:rsidR="00307A1A" w:rsidRPr="005B7BD0" w:rsidRDefault="00307A1A" w:rsidP="00BD5292">
      <w:pPr>
        <w:pStyle w:val="a8"/>
        <w:widowControl w:val="0"/>
        <w:numPr>
          <w:ilvl w:val="0"/>
          <w:numId w:val="27"/>
        </w:numPr>
        <w:shd w:val="clear" w:color="auto" w:fill="FFFFFF"/>
        <w:tabs>
          <w:tab w:val="left" w:pos="946"/>
        </w:tabs>
        <w:autoSpaceDE w:val="0"/>
        <w:autoSpaceDN w:val="0"/>
        <w:adjustRightInd w:val="0"/>
        <w:spacing w:after="0" w:line="240" w:lineRule="auto"/>
        <w:contextualSpacing/>
        <w:jc w:val="both"/>
        <w:rPr>
          <w:rFonts w:ascii="Times New Roman" w:hAnsi="Times New Roman"/>
          <w:b/>
          <w:bCs/>
          <w:sz w:val="24"/>
          <w:szCs w:val="24"/>
          <w:lang w:eastAsia="ru-RU"/>
        </w:rPr>
      </w:pPr>
      <w:r w:rsidRPr="005B7BD0">
        <w:rPr>
          <w:rFonts w:ascii="Times New Roman" w:hAnsi="Times New Roman"/>
          <w:sz w:val="24"/>
          <w:szCs w:val="24"/>
          <w:lang w:eastAsia="ru-RU"/>
        </w:rPr>
        <w:t>общекультурное,</w:t>
      </w:r>
    </w:p>
    <w:p w14:paraId="6E321BF1" w14:textId="77777777" w:rsidR="00307A1A" w:rsidRPr="005B7BD0" w:rsidRDefault="00307A1A" w:rsidP="00BD5292">
      <w:pPr>
        <w:pStyle w:val="a8"/>
        <w:widowControl w:val="0"/>
        <w:numPr>
          <w:ilvl w:val="0"/>
          <w:numId w:val="27"/>
        </w:numPr>
        <w:shd w:val="clear" w:color="auto" w:fill="FFFFFF"/>
        <w:tabs>
          <w:tab w:val="left" w:pos="946"/>
        </w:tabs>
        <w:autoSpaceDE w:val="0"/>
        <w:autoSpaceDN w:val="0"/>
        <w:adjustRightInd w:val="0"/>
        <w:spacing w:after="0" w:line="240" w:lineRule="auto"/>
        <w:contextualSpacing/>
        <w:jc w:val="both"/>
        <w:rPr>
          <w:rFonts w:ascii="Times New Roman" w:hAnsi="Times New Roman"/>
          <w:b/>
          <w:bCs/>
          <w:sz w:val="24"/>
          <w:szCs w:val="24"/>
          <w:lang w:eastAsia="ru-RU"/>
        </w:rPr>
      </w:pPr>
      <w:r w:rsidRPr="005B7BD0">
        <w:rPr>
          <w:rFonts w:ascii="Times New Roman" w:hAnsi="Times New Roman"/>
          <w:spacing w:val="-1"/>
          <w:sz w:val="24"/>
          <w:szCs w:val="24"/>
          <w:lang w:eastAsia="ru-RU"/>
        </w:rPr>
        <w:t>спортивно-оздоровительное.</w:t>
      </w:r>
    </w:p>
    <w:p w14:paraId="1366DC46" w14:textId="77777777" w:rsidR="00307A1A" w:rsidRPr="00824AA8" w:rsidRDefault="00307A1A" w:rsidP="0007717C">
      <w:pPr>
        <w:shd w:val="clear" w:color="auto" w:fill="FFFFFF"/>
        <w:tabs>
          <w:tab w:val="left" w:pos="2870"/>
          <w:tab w:val="left" w:pos="5098"/>
          <w:tab w:val="left" w:pos="7814"/>
        </w:tabs>
        <w:spacing w:after="0" w:line="240" w:lineRule="auto"/>
        <w:ind w:firstLine="709"/>
        <w:jc w:val="both"/>
        <w:rPr>
          <w:rFonts w:ascii="Times New Roman" w:eastAsia="Times New Roman" w:hAnsi="Times New Roman" w:cs="Times New Roman"/>
          <w:sz w:val="24"/>
          <w:szCs w:val="24"/>
        </w:rPr>
      </w:pPr>
      <w:r w:rsidRPr="00824AA8">
        <w:rPr>
          <w:rFonts w:ascii="Times New Roman" w:eastAsia="Times New Roma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образовательной деятельности в </w:t>
      </w:r>
      <w:r w:rsidRPr="00824AA8">
        <w:rPr>
          <w:rFonts w:ascii="Times New Roman" w:eastAsia="Times New Roman" w:hAnsi="Times New Roman" w:cs="Times New Roman"/>
          <w:spacing w:val="-1"/>
          <w:sz w:val="24"/>
          <w:szCs w:val="24"/>
        </w:rPr>
        <w:t>образовательной</w:t>
      </w:r>
      <w:r w:rsidRPr="00824AA8">
        <w:rPr>
          <w:rFonts w:ascii="Times New Roman" w:eastAsia="Times New Roman" w:hAnsi="Times New Roman" w:cs="Times New Roman"/>
          <w:sz w:val="24"/>
          <w:szCs w:val="24"/>
        </w:rPr>
        <w:t xml:space="preserve"> </w:t>
      </w:r>
      <w:r w:rsidRPr="00824AA8">
        <w:rPr>
          <w:rFonts w:ascii="Times New Roman" w:eastAsia="Times New Roman" w:hAnsi="Times New Roman" w:cs="Times New Roman"/>
          <w:spacing w:val="-3"/>
          <w:sz w:val="24"/>
          <w:szCs w:val="24"/>
        </w:rPr>
        <w:t>организации.</w:t>
      </w:r>
      <w:r w:rsidRPr="00824AA8">
        <w:rPr>
          <w:rFonts w:ascii="Times New Roman" w:eastAsia="Times New Roman" w:hAnsi="Times New Roman" w:cs="Times New Roman"/>
          <w:sz w:val="24"/>
          <w:szCs w:val="24"/>
        </w:rPr>
        <w:t xml:space="preserve"> </w:t>
      </w:r>
      <w:r w:rsidRPr="00824AA8">
        <w:rPr>
          <w:rFonts w:ascii="Times New Roman" w:eastAsia="Times New Roman" w:hAnsi="Times New Roman" w:cs="Times New Roman"/>
          <w:spacing w:val="-2"/>
          <w:sz w:val="24"/>
          <w:szCs w:val="24"/>
        </w:rPr>
        <w:t>Образовательная</w:t>
      </w:r>
      <w:r w:rsidRPr="00824AA8">
        <w:rPr>
          <w:rFonts w:ascii="Times New Roman" w:eastAsia="Times New Roman" w:hAnsi="Times New Roman" w:cs="Times New Roman"/>
          <w:sz w:val="24"/>
          <w:szCs w:val="24"/>
        </w:rPr>
        <w:t xml:space="preserve">  </w:t>
      </w:r>
      <w:r w:rsidRPr="00824AA8">
        <w:rPr>
          <w:rFonts w:ascii="Times New Roman" w:eastAsia="Times New Roman" w:hAnsi="Times New Roman" w:cs="Times New Roman"/>
          <w:spacing w:val="-3"/>
          <w:sz w:val="24"/>
          <w:szCs w:val="24"/>
        </w:rPr>
        <w:t xml:space="preserve">организация, </w:t>
      </w:r>
      <w:r w:rsidRPr="00824AA8">
        <w:rPr>
          <w:rFonts w:ascii="Times New Roman" w:eastAsia="Times New Roman" w:hAnsi="Times New Roman" w:cs="Times New Roman"/>
          <w:sz w:val="24"/>
          <w:szCs w:val="24"/>
        </w:rPr>
        <w:t xml:space="preserve">осуществляющая образовательную деятельность предоставляет </w:t>
      </w:r>
      <w:proofErr w:type="gramStart"/>
      <w:r w:rsidRPr="00824AA8">
        <w:rPr>
          <w:rFonts w:ascii="Times New Roman" w:eastAsia="Times New Roman" w:hAnsi="Times New Roman" w:cs="Times New Roman"/>
          <w:sz w:val="24"/>
          <w:szCs w:val="24"/>
        </w:rPr>
        <w:t>обучающимся</w:t>
      </w:r>
      <w:proofErr w:type="gramEnd"/>
      <w:r w:rsidRPr="00824AA8">
        <w:rPr>
          <w:rFonts w:ascii="Times New Roman" w:eastAsia="Times New Roman" w:hAnsi="Times New Roman" w:cs="Times New Roman"/>
          <w:sz w:val="24"/>
          <w:szCs w:val="24"/>
        </w:rPr>
        <w:t xml:space="preserve"> возможность выбора занятий, направленных на их развитие.</w:t>
      </w:r>
    </w:p>
    <w:p w14:paraId="6C1D164F" w14:textId="77777777" w:rsidR="00307A1A" w:rsidRPr="00824AA8" w:rsidRDefault="00307A1A" w:rsidP="0007717C">
      <w:pPr>
        <w:shd w:val="clear" w:color="auto" w:fill="FFFFFF"/>
        <w:tabs>
          <w:tab w:val="left" w:pos="2870"/>
          <w:tab w:val="left" w:pos="5098"/>
          <w:tab w:val="left" w:pos="7814"/>
        </w:tabs>
        <w:spacing w:after="0" w:line="240" w:lineRule="auto"/>
        <w:ind w:firstLine="709"/>
        <w:jc w:val="both"/>
        <w:rPr>
          <w:rFonts w:ascii="Times New Roman" w:eastAsia="Times New Roman" w:hAnsi="Times New Roman" w:cs="Times New Roman"/>
          <w:sz w:val="24"/>
          <w:szCs w:val="24"/>
        </w:rPr>
      </w:pPr>
      <w:r w:rsidRPr="00824AA8">
        <w:rPr>
          <w:rFonts w:ascii="Times New Roman" w:eastAsia="Times New Roman" w:hAnsi="Times New Roman" w:cs="Times New Roman"/>
          <w:sz w:val="24"/>
          <w:szCs w:val="24"/>
        </w:rPr>
        <w:t xml:space="preserve">Для развития потенциала </w:t>
      </w:r>
      <w:proofErr w:type="gramStart"/>
      <w:r w:rsidRPr="00824AA8">
        <w:rPr>
          <w:rFonts w:ascii="Times New Roman" w:eastAsia="Times New Roman" w:hAnsi="Times New Roman" w:cs="Times New Roman"/>
          <w:sz w:val="24"/>
          <w:szCs w:val="24"/>
        </w:rPr>
        <w:t>лиц, проявивших выдающиеся способности могут</w:t>
      </w:r>
      <w:proofErr w:type="gramEnd"/>
      <w:r w:rsidRPr="00824AA8">
        <w:rPr>
          <w:rFonts w:ascii="Times New Roman" w:eastAsia="Times New Roman" w:hAnsi="Times New Roman" w:cs="Times New Roman"/>
          <w:sz w:val="24"/>
          <w:szCs w:val="24"/>
        </w:rPr>
        <w:t xml:space="preserve">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w:t>
      </w:r>
      <w:proofErr w:type="spellStart"/>
      <w:r w:rsidRPr="00824AA8">
        <w:rPr>
          <w:rFonts w:ascii="Times New Roman" w:eastAsia="Times New Roman" w:hAnsi="Times New Roman" w:cs="Times New Roman"/>
          <w:sz w:val="24"/>
          <w:szCs w:val="24"/>
        </w:rPr>
        <w:t>тьюторской</w:t>
      </w:r>
      <w:proofErr w:type="spellEnd"/>
      <w:r w:rsidRPr="00824AA8">
        <w:rPr>
          <w:rFonts w:ascii="Times New Roman" w:eastAsia="Times New Roman" w:hAnsi="Times New Roman" w:cs="Times New Roman"/>
          <w:sz w:val="24"/>
          <w:szCs w:val="24"/>
        </w:rPr>
        <w:t xml:space="preserve"> поддержкой.</w:t>
      </w:r>
    </w:p>
    <w:p w14:paraId="32EDCD56" w14:textId="77777777" w:rsidR="00307A1A" w:rsidRPr="00824AA8" w:rsidRDefault="00307A1A" w:rsidP="0007717C">
      <w:pPr>
        <w:shd w:val="clear" w:color="auto" w:fill="FFFFFF"/>
        <w:tabs>
          <w:tab w:val="left" w:pos="2870"/>
          <w:tab w:val="left" w:pos="5098"/>
          <w:tab w:val="left" w:pos="7814"/>
        </w:tabs>
        <w:spacing w:after="0" w:line="240" w:lineRule="auto"/>
        <w:ind w:firstLine="709"/>
        <w:jc w:val="both"/>
        <w:rPr>
          <w:rFonts w:ascii="Times New Roman" w:eastAsia="Times New Roman" w:hAnsi="Times New Roman" w:cs="Times New Roman"/>
          <w:sz w:val="24"/>
          <w:szCs w:val="24"/>
        </w:rPr>
      </w:pPr>
      <w:r w:rsidRPr="00824AA8">
        <w:rPr>
          <w:rFonts w:ascii="Times New Roman" w:eastAsia="Times New Roman" w:hAnsi="Times New Roman" w:cs="Times New Roman"/>
          <w:sz w:val="24"/>
          <w:szCs w:val="24"/>
        </w:rPr>
        <w:t xml:space="preserve">Время, отведённое на внеурочную деятельность, не учитывается при определении максимально допустимой недельной нагрузки </w:t>
      </w:r>
      <w:proofErr w:type="gramStart"/>
      <w:r w:rsidRPr="00824AA8">
        <w:rPr>
          <w:rFonts w:ascii="Times New Roman" w:eastAsia="Times New Roman" w:hAnsi="Times New Roman" w:cs="Times New Roman"/>
          <w:sz w:val="24"/>
          <w:szCs w:val="24"/>
        </w:rPr>
        <w:t>обучающихся</w:t>
      </w:r>
      <w:proofErr w:type="gramEnd"/>
      <w:r w:rsidRPr="00824AA8">
        <w:rPr>
          <w:rFonts w:ascii="Times New Roman" w:eastAsia="Times New Roman" w:hAnsi="Times New Roman" w:cs="Times New Roman"/>
          <w:sz w:val="24"/>
          <w:szCs w:val="24"/>
        </w:rPr>
        <w:t>.</w:t>
      </w:r>
    </w:p>
    <w:p w14:paraId="67EB20CD" w14:textId="77777777" w:rsidR="00307A1A" w:rsidRPr="00824AA8" w:rsidRDefault="00307A1A" w:rsidP="0007717C">
      <w:pPr>
        <w:shd w:val="clear" w:color="auto" w:fill="FFFFFF"/>
        <w:tabs>
          <w:tab w:val="left" w:pos="2870"/>
          <w:tab w:val="left" w:pos="5098"/>
          <w:tab w:val="left" w:pos="7814"/>
        </w:tabs>
        <w:spacing w:after="0" w:line="240" w:lineRule="auto"/>
        <w:ind w:firstLine="709"/>
        <w:jc w:val="both"/>
        <w:rPr>
          <w:rFonts w:ascii="Times New Roman" w:eastAsia="Times New Roman" w:hAnsi="Times New Roman" w:cs="Times New Roman"/>
          <w:sz w:val="24"/>
          <w:szCs w:val="24"/>
        </w:rPr>
      </w:pPr>
      <w:r w:rsidRPr="00824AA8">
        <w:rPr>
          <w:rFonts w:ascii="Times New Roman" w:eastAsia="Times New Roman" w:hAnsi="Times New Roman" w:cs="Times New Roman"/>
          <w:sz w:val="24"/>
          <w:szCs w:val="24"/>
        </w:rPr>
        <w:t xml:space="preserve">Учебный план для 1-4-х классов составлен </w:t>
      </w:r>
      <w:proofErr w:type="gramStart"/>
      <w:r w:rsidRPr="00824AA8">
        <w:rPr>
          <w:rFonts w:ascii="Times New Roman" w:eastAsia="Times New Roman" w:hAnsi="Times New Roman" w:cs="Times New Roman"/>
          <w:sz w:val="24"/>
          <w:szCs w:val="24"/>
        </w:rPr>
        <w:t>для</w:t>
      </w:r>
      <w:proofErr w:type="gramEnd"/>
      <w:r w:rsidRPr="00824AA8">
        <w:rPr>
          <w:rFonts w:ascii="Times New Roman" w:eastAsia="Times New Roman" w:hAnsi="Times New Roman" w:cs="Times New Roman"/>
          <w:sz w:val="24"/>
          <w:szCs w:val="24"/>
        </w:rPr>
        <w:t xml:space="preserve"> обучающихся, получающих начальное общее образование по основным образовательным программам в соответствии с ФГОС НОО. Продолжительность учебного года в 1-х классах 33 учебные недели, во 2-4-х классах – 34 учебных недели. </w:t>
      </w:r>
    </w:p>
    <w:p w14:paraId="42563A08" w14:textId="77777777" w:rsidR="00307A1A" w:rsidRPr="00824AA8" w:rsidRDefault="00307A1A" w:rsidP="0007717C">
      <w:pPr>
        <w:shd w:val="clear" w:color="auto" w:fill="FFFFFF"/>
        <w:tabs>
          <w:tab w:val="left" w:pos="2870"/>
          <w:tab w:val="left" w:pos="5098"/>
          <w:tab w:val="left" w:pos="7814"/>
        </w:tabs>
        <w:spacing w:after="0" w:line="240" w:lineRule="auto"/>
        <w:ind w:firstLine="709"/>
        <w:jc w:val="both"/>
        <w:rPr>
          <w:rFonts w:ascii="Times New Roman" w:eastAsia="Times New Roman" w:hAnsi="Times New Roman" w:cs="Times New Roman"/>
          <w:sz w:val="24"/>
          <w:szCs w:val="24"/>
        </w:rPr>
      </w:pPr>
      <w:proofErr w:type="gramStart"/>
      <w:r w:rsidRPr="00824AA8">
        <w:rPr>
          <w:rFonts w:ascii="Times New Roman" w:eastAsia="Times New Roman" w:hAnsi="Times New Roman" w:cs="Times New Roman"/>
          <w:sz w:val="24"/>
          <w:szCs w:val="24"/>
        </w:rPr>
        <w:t xml:space="preserve">В соответствии с Санитарно-эпидемиологическими требованиями к условиям и организации обучения в общеобразовательных учреждениях (СанПиН 2.4.2.2821-10), зарегистрированными в Минюсте РФ 3 марта 2011 года, обучение в 1-х классах организуется только в первую смену с использованием «ступенчатого» режима работы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w:t>
      </w:r>
      <w:proofErr w:type="gramEnd"/>
    </w:p>
    <w:p w14:paraId="00FD0B6B" w14:textId="77777777" w:rsidR="00307A1A" w:rsidRPr="00824AA8" w:rsidRDefault="00307A1A" w:rsidP="0007717C">
      <w:pPr>
        <w:shd w:val="clear" w:color="auto" w:fill="FFFFFF"/>
        <w:tabs>
          <w:tab w:val="left" w:pos="2870"/>
          <w:tab w:val="left" w:pos="5098"/>
          <w:tab w:val="left" w:pos="7814"/>
        </w:tabs>
        <w:spacing w:after="0" w:line="240" w:lineRule="auto"/>
        <w:ind w:firstLine="709"/>
        <w:jc w:val="both"/>
        <w:rPr>
          <w:rFonts w:ascii="Times New Roman" w:eastAsia="Times New Roman" w:hAnsi="Times New Roman" w:cs="Times New Roman"/>
          <w:sz w:val="24"/>
          <w:szCs w:val="24"/>
        </w:rPr>
      </w:pPr>
      <w:r w:rsidRPr="00824AA8">
        <w:rPr>
          <w:rFonts w:ascii="Times New Roman" w:eastAsia="Times New Roman" w:hAnsi="Times New Roman" w:cs="Times New Roman"/>
          <w:sz w:val="24"/>
          <w:szCs w:val="24"/>
        </w:rPr>
        <w:lastRenderedPageBreak/>
        <w:t>- в сентябре, октябре проводится по 3 урока в день по 35 минут. Остальное время заполняется целевыми прогулками, экскурсиями, физкультурными занятиями, развивающими играми. Учитель планирует последними часами уроки физической культуры, а также уроки по другим предметам в форме уроков-игр, уроков-театрализаций, уроков-экскурсий, уроков-импровизаций и т.п.</w:t>
      </w:r>
    </w:p>
    <w:p w14:paraId="06ABB86E" w14:textId="77777777" w:rsidR="00307A1A" w:rsidRPr="00824AA8" w:rsidRDefault="00307A1A" w:rsidP="0007717C">
      <w:pPr>
        <w:shd w:val="clear" w:color="auto" w:fill="FFFFFF"/>
        <w:tabs>
          <w:tab w:val="left" w:pos="2870"/>
          <w:tab w:val="left" w:pos="5098"/>
          <w:tab w:val="left" w:pos="7814"/>
        </w:tabs>
        <w:spacing w:after="0" w:line="240" w:lineRule="auto"/>
        <w:ind w:firstLine="709"/>
        <w:jc w:val="both"/>
        <w:rPr>
          <w:rFonts w:ascii="Times New Roman" w:eastAsia="Times New Roman" w:hAnsi="Times New Roman" w:cs="Times New Roman"/>
          <w:sz w:val="24"/>
          <w:szCs w:val="24"/>
        </w:rPr>
      </w:pPr>
      <w:r w:rsidRPr="00824AA8">
        <w:rPr>
          <w:rFonts w:ascii="Times New Roman" w:eastAsia="Times New Roman" w:hAnsi="Times New Roman" w:cs="Times New Roman"/>
          <w:sz w:val="24"/>
          <w:szCs w:val="24"/>
        </w:rPr>
        <w:t xml:space="preserve">- в ноябре, декабре проводится по 4 урока в день по 35 минут; </w:t>
      </w:r>
    </w:p>
    <w:p w14:paraId="04CEFC0D" w14:textId="77777777" w:rsidR="00307A1A" w:rsidRPr="00824AA8" w:rsidRDefault="00307A1A" w:rsidP="0007717C">
      <w:pPr>
        <w:shd w:val="clear" w:color="auto" w:fill="FFFFFF"/>
        <w:tabs>
          <w:tab w:val="left" w:pos="2870"/>
          <w:tab w:val="left" w:pos="5098"/>
          <w:tab w:val="left" w:pos="7814"/>
        </w:tabs>
        <w:spacing w:after="0" w:line="240" w:lineRule="auto"/>
        <w:ind w:firstLine="709"/>
        <w:jc w:val="both"/>
        <w:rPr>
          <w:rFonts w:ascii="Times New Roman" w:eastAsia="Times New Roman" w:hAnsi="Times New Roman" w:cs="Times New Roman"/>
          <w:sz w:val="24"/>
          <w:szCs w:val="24"/>
        </w:rPr>
      </w:pPr>
      <w:r w:rsidRPr="00824AA8">
        <w:rPr>
          <w:rFonts w:ascii="Times New Roman" w:eastAsia="Times New Roman" w:hAnsi="Times New Roman" w:cs="Times New Roman"/>
          <w:sz w:val="24"/>
          <w:szCs w:val="24"/>
        </w:rPr>
        <w:t xml:space="preserve">- в январе-мае проводится по 4 урока в день по 45 минут. </w:t>
      </w:r>
    </w:p>
    <w:p w14:paraId="13A84485" w14:textId="77777777" w:rsidR="00307A1A" w:rsidRPr="00824AA8" w:rsidRDefault="00307A1A" w:rsidP="0007717C">
      <w:pPr>
        <w:shd w:val="clear" w:color="auto" w:fill="FFFFFF"/>
        <w:tabs>
          <w:tab w:val="left" w:pos="2870"/>
          <w:tab w:val="left" w:pos="5098"/>
          <w:tab w:val="left" w:pos="7814"/>
        </w:tabs>
        <w:spacing w:after="0" w:line="240" w:lineRule="auto"/>
        <w:ind w:firstLine="709"/>
        <w:jc w:val="both"/>
        <w:rPr>
          <w:rFonts w:ascii="Times New Roman" w:eastAsia="Times New Roman" w:hAnsi="Times New Roman" w:cs="Times New Roman"/>
          <w:sz w:val="24"/>
          <w:szCs w:val="24"/>
        </w:rPr>
      </w:pPr>
      <w:r w:rsidRPr="00824AA8">
        <w:rPr>
          <w:rFonts w:ascii="Times New Roman" w:eastAsia="Times New Roman" w:hAnsi="Times New Roman" w:cs="Times New Roman"/>
          <w:sz w:val="24"/>
          <w:szCs w:val="24"/>
        </w:rPr>
        <w:t xml:space="preserve">Количество изучаемых предметов и максимальная учебная нагрузка обучающихся в учебном плане также соответствует </w:t>
      </w:r>
      <w:proofErr w:type="spellStart"/>
      <w:r w:rsidRPr="00824AA8">
        <w:rPr>
          <w:rFonts w:ascii="Times New Roman" w:eastAsia="Times New Roman" w:hAnsi="Times New Roman" w:cs="Times New Roman"/>
          <w:sz w:val="24"/>
          <w:szCs w:val="24"/>
        </w:rPr>
        <w:t>СанПин</w:t>
      </w:r>
      <w:proofErr w:type="spellEnd"/>
      <w:r w:rsidRPr="00824AA8">
        <w:rPr>
          <w:rFonts w:ascii="Times New Roman" w:eastAsia="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w:t>
      </w:r>
    </w:p>
    <w:p w14:paraId="39597094" w14:textId="77777777" w:rsidR="00307A1A" w:rsidRPr="00824AA8" w:rsidRDefault="00307A1A" w:rsidP="0007717C">
      <w:pPr>
        <w:shd w:val="clear" w:color="auto" w:fill="FFFFFF"/>
        <w:tabs>
          <w:tab w:val="left" w:pos="2870"/>
          <w:tab w:val="left" w:pos="5098"/>
          <w:tab w:val="left" w:pos="7814"/>
        </w:tabs>
        <w:spacing w:after="0" w:line="240" w:lineRule="auto"/>
        <w:ind w:firstLine="709"/>
        <w:jc w:val="both"/>
        <w:rPr>
          <w:rFonts w:ascii="Times New Roman" w:eastAsia="Times New Roman" w:hAnsi="Times New Roman" w:cs="Times New Roman"/>
          <w:sz w:val="24"/>
          <w:szCs w:val="24"/>
        </w:rPr>
      </w:pPr>
      <w:r w:rsidRPr="00824AA8">
        <w:rPr>
          <w:rFonts w:ascii="Times New Roman" w:eastAsia="Times New Roman" w:hAnsi="Times New Roman" w:cs="Times New Roman"/>
          <w:sz w:val="24"/>
          <w:szCs w:val="24"/>
        </w:rPr>
        <w:t xml:space="preserve">В школе обучение ведется на русском языке. </w:t>
      </w:r>
    </w:p>
    <w:p w14:paraId="3740C02F" w14:textId="77777777" w:rsidR="00307A1A" w:rsidRPr="00824AA8" w:rsidRDefault="00307A1A" w:rsidP="0007717C">
      <w:pPr>
        <w:shd w:val="clear" w:color="auto" w:fill="FFFFFF"/>
        <w:tabs>
          <w:tab w:val="left" w:pos="2870"/>
          <w:tab w:val="left" w:pos="5098"/>
          <w:tab w:val="left" w:pos="7814"/>
        </w:tabs>
        <w:spacing w:after="0" w:line="240" w:lineRule="auto"/>
        <w:ind w:firstLine="709"/>
        <w:jc w:val="both"/>
        <w:rPr>
          <w:rFonts w:ascii="Times New Roman" w:eastAsia="Times New Roman" w:hAnsi="Times New Roman" w:cs="Times New Roman"/>
          <w:sz w:val="24"/>
          <w:szCs w:val="24"/>
        </w:rPr>
      </w:pPr>
      <w:r w:rsidRPr="00824AA8">
        <w:rPr>
          <w:rFonts w:ascii="Times New Roman" w:eastAsia="Times New Roman" w:hAnsi="Times New Roman" w:cs="Times New Roman"/>
          <w:sz w:val="24"/>
          <w:szCs w:val="24"/>
        </w:rPr>
        <w:t xml:space="preserve">Содержание и структура учебного плана определены статусом школы. </w:t>
      </w:r>
    </w:p>
    <w:p w14:paraId="4A19A823" w14:textId="77777777" w:rsidR="00307A1A" w:rsidRPr="00824AA8" w:rsidRDefault="00307A1A" w:rsidP="0007717C">
      <w:pPr>
        <w:shd w:val="clear" w:color="auto" w:fill="FFFFFF"/>
        <w:tabs>
          <w:tab w:val="left" w:pos="2870"/>
          <w:tab w:val="left" w:pos="5098"/>
          <w:tab w:val="left" w:pos="7814"/>
        </w:tabs>
        <w:spacing w:after="0" w:line="240" w:lineRule="auto"/>
        <w:ind w:firstLine="709"/>
        <w:jc w:val="both"/>
        <w:rPr>
          <w:rFonts w:ascii="Times New Roman" w:eastAsia="Times New Roman" w:hAnsi="Times New Roman" w:cs="Times New Roman"/>
          <w:sz w:val="24"/>
          <w:szCs w:val="24"/>
        </w:rPr>
      </w:pPr>
    </w:p>
    <w:p w14:paraId="5554111E" w14:textId="77777777" w:rsidR="00307A1A" w:rsidRPr="00824AA8" w:rsidRDefault="00307A1A" w:rsidP="0007717C">
      <w:pPr>
        <w:shd w:val="clear" w:color="auto" w:fill="FFFFFF"/>
        <w:tabs>
          <w:tab w:val="left" w:pos="2870"/>
          <w:tab w:val="left" w:pos="5098"/>
          <w:tab w:val="left" w:pos="7814"/>
        </w:tabs>
        <w:spacing w:after="0" w:line="240" w:lineRule="auto"/>
        <w:ind w:firstLine="709"/>
        <w:jc w:val="both"/>
        <w:rPr>
          <w:rFonts w:ascii="Times New Roman" w:eastAsia="Times New Roman" w:hAnsi="Times New Roman" w:cs="Times New Roman"/>
          <w:sz w:val="24"/>
          <w:szCs w:val="24"/>
        </w:rPr>
      </w:pPr>
      <w:r w:rsidRPr="00824AA8">
        <w:rPr>
          <w:rFonts w:ascii="Times New Roman" w:eastAsia="Times New Roman" w:hAnsi="Times New Roman" w:cs="Times New Roman"/>
          <w:b/>
          <w:sz w:val="24"/>
          <w:szCs w:val="24"/>
        </w:rPr>
        <w:t xml:space="preserve">Особенности учебного плана: </w:t>
      </w:r>
    </w:p>
    <w:p w14:paraId="152193E7" w14:textId="77777777" w:rsidR="00307A1A" w:rsidRPr="00824AA8" w:rsidRDefault="00307A1A" w:rsidP="0007717C">
      <w:pPr>
        <w:shd w:val="clear" w:color="auto" w:fill="FFFFFF"/>
        <w:tabs>
          <w:tab w:val="left" w:pos="2870"/>
          <w:tab w:val="left" w:pos="5098"/>
          <w:tab w:val="left" w:pos="7814"/>
        </w:tabs>
        <w:spacing w:after="0" w:line="240" w:lineRule="auto"/>
        <w:ind w:firstLine="709"/>
        <w:jc w:val="both"/>
        <w:rPr>
          <w:rFonts w:ascii="Times New Roman" w:eastAsia="Times New Roman" w:hAnsi="Times New Roman" w:cs="Times New Roman"/>
          <w:sz w:val="24"/>
          <w:szCs w:val="24"/>
        </w:rPr>
      </w:pPr>
      <w:r w:rsidRPr="00824AA8">
        <w:rPr>
          <w:rFonts w:ascii="Times New Roman" w:eastAsia="Times New Roman" w:hAnsi="Times New Roman" w:cs="Times New Roman"/>
          <w:b/>
          <w:sz w:val="24"/>
          <w:szCs w:val="24"/>
        </w:rPr>
        <w:t xml:space="preserve">Начальное общее образование: 1-4 классы. </w:t>
      </w:r>
    </w:p>
    <w:p w14:paraId="4433BCE4" w14:textId="77777777" w:rsidR="00307A1A" w:rsidRPr="00200FC0" w:rsidRDefault="00307A1A" w:rsidP="00077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0FC0">
        <w:rPr>
          <w:rFonts w:ascii="Times New Roman" w:hAnsi="Times New Roman" w:cs="Times New Roman"/>
          <w:color w:val="000000"/>
          <w:sz w:val="24"/>
          <w:szCs w:val="24"/>
        </w:rPr>
        <w:t xml:space="preserve">Реализация обновленного ФГОС НОО, утвержденного приказом </w:t>
      </w:r>
      <w:proofErr w:type="spellStart"/>
      <w:r w:rsidRPr="00200FC0">
        <w:rPr>
          <w:rFonts w:ascii="Times New Roman" w:hAnsi="Times New Roman" w:cs="Times New Roman"/>
          <w:color w:val="000000"/>
          <w:sz w:val="24"/>
          <w:szCs w:val="24"/>
        </w:rPr>
        <w:t>Минпросвещения</w:t>
      </w:r>
      <w:proofErr w:type="spellEnd"/>
      <w:r w:rsidRPr="00200FC0">
        <w:rPr>
          <w:rFonts w:ascii="Times New Roman" w:hAnsi="Times New Roman" w:cs="Times New Roman"/>
          <w:color w:val="000000"/>
          <w:sz w:val="24"/>
          <w:szCs w:val="24"/>
        </w:rPr>
        <w:t xml:space="preserve"> России от 31.05.2021 г. №286, начинается во всех первых класса.</w:t>
      </w:r>
    </w:p>
    <w:p w14:paraId="0FE2449B" w14:textId="77777777" w:rsidR="00307A1A" w:rsidRPr="00200FC0" w:rsidRDefault="00307A1A" w:rsidP="00077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0FC0">
        <w:rPr>
          <w:rFonts w:ascii="Times New Roman" w:hAnsi="Times New Roman" w:cs="Times New Roman"/>
          <w:color w:val="000000"/>
          <w:sz w:val="24"/>
          <w:szCs w:val="24"/>
        </w:rPr>
        <w:t xml:space="preserve">Инвариантная часть представлена следующими </w:t>
      </w:r>
      <w:r w:rsidRPr="00200FC0">
        <w:rPr>
          <w:rFonts w:ascii="Times New Roman" w:hAnsi="Times New Roman" w:cs="Times New Roman"/>
          <w:bCs/>
          <w:color w:val="000000"/>
          <w:sz w:val="24"/>
          <w:szCs w:val="24"/>
        </w:rPr>
        <w:t xml:space="preserve">предметными областями и учебными предметами: </w:t>
      </w:r>
    </w:p>
    <w:p w14:paraId="766EB69D" w14:textId="77777777" w:rsidR="00307A1A" w:rsidRPr="00200FC0" w:rsidRDefault="00307A1A" w:rsidP="00077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0FC0">
        <w:rPr>
          <w:rFonts w:ascii="Times New Roman" w:hAnsi="Times New Roman" w:cs="Times New Roman"/>
          <w:color w:val="000000"/>
          <w:sz w:val="24"/>
          <w:szCs w:val="24"/>
        </w:rPr>
        <w:t xml:space="preserve">Предметная область «Русский язык и литературное чтение». Учебные предметы «Русский язык», «Литературное чтение». </w:t>
      </w:r>
    </w:p>
    <w:p w14:paraId="106089BE" w14:textId="77777777" w:rsidR="00307A1A" w:rsidRPr="00200FC0" w:rsidRDefault="00307A1A" w:rsidP="00077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0FC0">
        <w:rPr>
          <w:rFonts w:ascii="Times New Roman" w:hAnsi="Times New Roman" w:cs="Times New Roman"/>
          <w:color w:val="000000"/>
          <w:sz w:val="24"/>
          <w:szCs w:val="24"/>
        </w:rPr>
        <w:t>Предметная область «Родной язык и литературное чтение на родном языке». Изучение данной области в первых классах  не представляется возможным, так как отсутствуют заявления родителей (законных представителей).</w:t>
      </w:r>
    </w:p>
    <w:p w14:paraId="6290F64B" w14:textId="77777777" w:rsidR="00307A1A" w:rsidRPr="00200FC0" w:rsidRDefault="00307A1A" w:rsidP="00077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0FC0">
        <w:rPr>
          <w:rFonts w:ascii="Times New Roman" w:hAnsi="Times New Roman" w:cs="Times New Roman"/>
          <w:color w:val="000000"/>
          <w:sz w:val="24"/>
          <w:szCs w:val="24"/>
        </w:rPr>
        <w:t xml:space="preserve">Предметная область «Иностранный язык». Учебные предметы: «Английский язык». </w:t>
      </w:r>
    </w:p>
    <w:p w14:paraId="6E4584E4" w14:textId="77777777" w:rsidR="00307A1A" w:rsidRPr="00200FC0" w:rsidRDefault="00307A1A" w:rsidP="00077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0FC0">
        <w:rPr>
          <w:rFonts w:ascii="Times New Roman" w:hAnsi="Times New Roman" w:cs="Times New Roman"/>
          <w:color w:val="000000"/>
          <w:sz w:val="24"/>
          <w:szCs w:val="24"/>
        </w:rPr>
        <w:t xml:space="preserve">Предметная область «Математика и информатика». Учебные предметы: «Математика». </w:t>
      </w:r>
    </w:p>
    <w:p w14:paraId="7C08235F" w14:textId="77777777" w:rsidR="00307A1A" w:rsidRPr="00200FC0" w:rsidRDefault="00307A1A" w:rsidP="00077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0FC0">
        <w:rPr>
          <w:rFonts w:ascii="Times New Roman" w:hAnsi="Times New Roman" w:cs="Times New Roman"/>
          <w:color w:val="000000"/>
          <w:sz w:val="24"/>
          <w:szCs w:val="24"/>
        </w:rPr>
        <w:t xml:space="preserve">Предметная область «Обществознание и естествознание». Учебные предметы: «Окружающий мир». </w:t>
      </w:r>
    </w:p>
    <w:p w14:paraId="5F420027" w14:textId="77777777" w:rsidR="00307A1A" w:rsidRPr="00200FC0" w:rsidRDefault="00307A1A" w:rsidP="00077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0FC0">
        <w:rPr>
          <w:rFonts w:ascii="Times New Roman" w:hAnsi="Times New Roman" w:cs="Times New Roman"/>
          <w:color w:val="000000"/>
          <w:sz w:val="24"/>
          <w:szCs w:val="24"/>
        </w:rPr>
        <w:t xml:space="preserve">Предметная область «Искусство». Учебные предметы: «Изобразительное искусство», «Музыка». </w:t>
      </w:r>
    </w:p>
    <w:p w14:paraId="020CAFC3" w14:textId="77777777" w:rsidR="00307A1A" w:rsidRPr="00200FC0" w:rsidRDefault="00307A1A" w:rsidP="00077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0FC0">
        <w:rPr>
          <w:rFonts w:ascii="Times New Roman" w:hAnsi="Times New Roman" w:cs="Times New Roman"/>
          <w:color w:val="000000"/>
          <w:sz w:val="24"/>
          <w:szCs w:val="24"/>
        </w:rPr>
        <w:t xml:space="preserve">Предметная область «Технология». Учебный предмет «Технология». </w:t>
      </w:r>
    </w:p>
    <w:p w14:paraId="3BBF8C47" w14:textId="77777777" w:rsidR="00307A1A" w:rsidRPr="00200FC0" w:rsidRDefault="00307A1A" w:rsidP="0007717C">
      <w:pPr>
        <w:spacing w:after="0" w:line="240" w:lineRule="auto"/>
        <w:ind w:firstLine="567"/>
        <w:jc w:val="both"/>
        <w:rPr>
          <w:rFonts w:ascii="Times New Roman" w:eastAsia="Calibri" w:hAnsi="Times New Roman" w:cs="Times New Roman"/>
          <w:sz w:val="24"/>
          <w:szCs w:val="24"/>
        </w:rPr>
      </w:pPr>
      <w:r w:rsidRPr="00200FC0">
        <w:rPr>
          <w:rFonts w:ascii="Times New Roman" w:eastAsia="Calibri" w:hAnsi="Times New Roman" w:cs="Times New Roman"/>
          <w:sz w:val="24"/>
          <w:szCs w:val="24"/>
        </w:rPr>
        <w:t>Предметная область «Физическая культура»</w:t>
      </w:r>
      <w:r w:rsidRPr="00200FC0">
        <w:rPr>
          <w:rFonts w:ascii="Times New Roman" w:eastAsia="Calibri" w:hAnsi="Times New Roman" w:cs="Times New Roman"/>
          <w:bCs/>
          <w:sz w:val="24"/>
          <w:szCs w:val="24"/>
        </w:rPr>
        <w:t xml:space="preserve">. </w:t>
      </w:r>
      <w:r w:rsidRPr="00200FC0">
        <w:rPr>
          <w:rFonts w:ascii="Times New Roman" w:eastAsia="Calibri" w:hAnsi="Times New Roman" w:cs="Times New Roman"/>
          <w:sz w:val="24"/>
          <w:szCs w:val="24"/>
        </w:rPr>
        <w:t>Учебные предметы: «Физическая культура»</w:t>
      </w:r>
    </w:p>
    <w:p w14:paraId="3E7561BA" w14:textId="77777777" w:rsidR="00307A1A" w:rsidRPr="00200FC0" w:rsidRDefault="00307A1A" w:rsidP="0007717C">
      <w:pPr>
        <w:spacing w:after="0" w:line="240" w:lineRule="auto"/>
        <w:ind w:firstLine="567"/>
        <w:jc w:val="both"/>
        <w:rPr>
          <w:rFonts w:ascii="Times New Roman" w:eastAsia="Calibri" w:hAnsi="Times New Roman" w:cs="Times New Roman"/>
          <w:sz w:val="24"/>
          <w:szCs w:val="24"/>
        </w:rPr>
      </w:pPr>
      <w:r w:rsidRPr="00200FC0">
        <w:rPr>
          <w:rFonts w:ascii="Times New Roman" w:eastAsia="Calibri" w:hAnsi="Times New Roman" w:cs="Times New Roman"/>
          <w:sz w:val="24"/>
          <w:szCs w:val="24"/>
        </w:rPr>
        <w:t>Реализуется УМК «Школа России» во всех классах начальной школы.</w:t>
      </w:r>
    </w:p>
    <w:p w14:paraId="3832F68F" w14:textId="77777777" w:rsidR="00307A1A" w:rsidRPr="00200FC0" w:rsidRDefault="00307A1A" w:rsidP="0007717C">
      <w:pPr>
        <w:spacing w:after="0" w:line="240" w:lineRule="auto"/>
        <w:ind w:firstLine="567"/>
        <w:jc w:val="both"/>
        <w:rPr>
          <w:rFonts w:ascii="Times New Roman" w:eastAsia="Calibri" w:hAnsi="Times New Roman" w:cs="Times New Roman"/>
          <w:bCs/>
          <w:color w:val="000000"/>
          <w:sz w:val="24"/>
          <w:szCs w:val="24"/>
        </w:rPr>
      </w:pPr>
      <w:r w:rsidRPr="00200FC0">
        <w:rPr>
          <w:rFonts w:ascii="Times New Roman" w:eastAsia="Calibri" w:hAnsi="Times New Roman" w:cs="Times New Roman"/>
          <w:bCs/>
          <w:sz w:val="24"/>
          <w:szCs w:val="24"/>
        </w:rPr>
        <w:t xml:space="preserve">Часть учебного плана, формируемая участниками образовательного процесса, обеспечивает реализацию индивидуальных потребностей обучающихся. В </w:t>
      </w:r>
      <w:r w:rsidRPr="00200FC0">
        <w:rPr>
          <w:rFonts w:ascii="Times New Roman" w:eastAsia="Calibri" w:hAnsi="Times New Roman" w:cs="Times New Roman"/>
          <w:bCs/>
          <w:color w:val="000000"/>
          <w:sz w:val="24"/>
          <w:szCs w:val="24"/>
        </w:rPr>
        <w:t xml:space="preserve">1а, 1б, 1в классах  курсом развития познавательных способностей «Юным умникам и умницам» (информатика, логика, математика) – по 1 часу; </w:t>
      </w:r>
    </w:p>
    <w:p w14:paraId="57A75E18" w14:textId="77777777" w:rsidR="00307A1A" w:rsidRPr="00200FC0" w:rsidRDefault="00307A1A" w:rsidP="0007717C">
      <w:pPr>
        <w:autoSpaceDE w:val="0"/>
        <w:autoSpaceDN w:val="0"/>
        <w:adjustRightInd w:val="0"/>
        <w:spacing w:after="0" w:line="240" w:lineRule="auto"/>
        <w:ind w:firstLine="567"/>
        <w:jc w:val="both"/>
        <w:rPr>
          <w:rFonts w:ascii="Times New Roman" w:hAnsi="Times New Roman" w:cs="Times New Roman"/>
          <w:b/>
          <w:color w:val="000000"/>
          <w:sz w:val="24"/>
          <w:szCs w:val="24"/>
        </w:rPr>
      </w:pPr>
      <w:r w:rsidRPr="00200FC0">
        <w:rPr>
          <w:rFonts w:ascii="Times New Roman" w:hAnsi="Times New Roman" w:cs="Times New Roman"/>
          <w:b/>
          <w:color w:val="000000"/>
          <w:sz w:val="24"/>
          <w:szCs w:val="24"/>
        </w:rPr>
        <w:t>2-4 классы:</w:t>
      </w:r>
    </w:p>
    <w:p w14:paraId="4AD1B40E" w14:textId="77777777" w:rsidR="00307A1A" w:rsidRPr="00200FC0" w:rsidRDefault="00307A1A" w:rsidP="00077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0FC0">
        <w:rPr>
          <w:rFonts w:ascii="Times New Roman" w:hAnsi="Times New Roman" w:cs="Times New Roman"/>
          <w:color w:val="000000"/>
          <w:sz w:val="24"/>
          <w:szCs w:val="24"/>
        </w:rPr>
        <w:t xml:space="preserve"> Обучение в начальной школе по программе 1-4. Инвариантная часть представлена следующими </w:t>
      </w:r>
      <w:r w:rsidRPr="00200FC0">
        <w:rPr>
          <w:rFonts w:ascii="Times New Roman" w:hAnsi="Times New Roman" w:cs="Times New Roman"/>
          <w:bCs/>
          <w:color w:val="000000"/>
          <w:sz w:val="24"/>
          <w:szCs w:val="24"/>
        </w:rPr>
        <w:t xml:space="preserve">предметными областями и учебными предметами: </w:t>
      </w:r>
    </w:p>
    <w:p w14:paraId="69F56828" w14:textId="77777777" w:rsidR="00307A1A" w:rsidRPr="00200FC0" w:rsidRDefault="00307A1A" w:rsidP="00077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0FC0">
        <w:rPr>
          <w:rFonts w:ascii="Times New Roman" w:hAnsi="Times New Roman" w:cs="Times New Roman"/>
          <w:color w:val="000000"/>
          <w:sz w:val="24"/>
          <w:szCs w:val="24"/>
        </w:rPr>
        <w:t xml:space="preserve">Предметная область «Русский язык и литературное чтение». Учебные предметы «Русский язык», «Литературное чтение». </w:t>
      </w:r>
    </w:p>
    <w:p w14:paraId="06A9B607" w14:textId="77777777" w:rsidR="00307A1A" w:rsidRPr="00200FC0" w:rsidRDefault="00307A1A" w:rsidP="00077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0FC0">
        <w:rPr>
          <w:rFonts w:ascii="Times New Roman" w:hAnsi="Times New Roman" w:cs="Times New Roman"/>
          <w:color w:val="000000"/>
          <w:sz w:val="24"/>
          <w:szCs w:val="24"/>
        </w:rPr>
        <w:t xml:space="preserve">Предметная область «Родной язык и литературное чтение на родном языке». Учебные предметы «Родной язык (русский)», «Литературное чтение на родном языке». </w:t>
      </w:r>
    </w:p>
    <w:p w14:paraId="37B8E8CF" w14:textId="77777777" w:rsidR="00307A1A" w:rsidRPr="00200FC0" w:rsidRDefault="00307A1A" w:rsidP="00077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0FC0">
        <w:rPr>
          <w:rFonts w:ascii="Times New Roman" w:hAnsi="Times New Roman" w:cs="Times New Roman"/>
          <w:color w:val="000000"/>
          <w:sz w:val="24"/>
          <w:szCs w:val="24"/>
        </w:rPr>
        <w:t xml:space="preserve">Предметная область «Иностранный язык». Учебные предметы: «Английский язык». </w:t>
      </w:r>
    </w:p>
    <w:p w14:paraId="4BC824DD" w14:textId="77777777" w:rsidR="00307A1A" w:rsidRPr="00200FC0" w:rsidRDefault="00307A1A" w:rsidP="00077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0FC0">
        <w:rPr>
          <w:rFonts w:ascii="Times New Roman" w:hAnsi="Times New Roman" w:cs="Times New Roman"/>
          <w:color w:val="000000"/>
          <w:sz w:val="24"/>
          <w:szCs w:val="24"/>
        </w:rPr>
        <w:t xml:space="preserve">Предметная область «Математика и информатика». Учебные предметы: «Математика». </w:t>
      </w:r>
    </w:p>
    <w:p w14:paraId="583B200E" w14:textId="77777777" w:rsidR="00307A1A" w:rsidRPr="00200FC0" w:rsidRDefault="00307A1A" w:rsidP="00077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0FC0">
        <w:rPr>
          <w:rFonts w:ascii="Times New Roman" w:hAnsi="Times New Roman" w:cs="Times New Roman"/>
          <w:color w:val="000000"/>
          <w:sz w:val="24"/>
          <w:szCs w:val="24"/>
        </w:rPr>
        <w:t xml:space="preserve">Предметная область «Обществознание и естествознание». Учебные предметы: «Окружающий мир (человек, природа, общество)». </w:t>
      </w:r>
    </w:p>
    <w:p w14:paraId="6F4996E5" w14:textId="77777777" w:rsidR="00307A1A" w:rsidRPr="00200FC0" w:rsidRDefault="00307A1A" w:rsidP="00077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0FC0">
        <w:rPr>
          <w:rFonts w:ascii="Times New Roman" w:hAnsi="Times New Roman" w:cs="Times New Roman"/>
          <w:color w:val="000000"/>
          <w:sz w:val="24"/>
          <w:szCs w:val="24"/>
        </w:rPr>
        <w:t xml:space="preserve">Предметная область «Искусство». Учебные предметы: «Изобразительное искусство», «Музыка». </w:t>
      </w:r>
    </w:p>
    <w:p w14:paraId="752EB8EA" w14:textId="77777777" w:rsidR="00307A1A" w:rsidRPr="00200FC0" w:rsidRDefault="00307A1A" w:rsidP="00077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0FC0">
        <w:rPr>
          <w:rFonts w:ascii="Times New Roman" w:hAnsi="Times New Roman" w:cs="Times New Roman"/>
          <w:color w:val="000000"/>
          <w:sz w:val="24"/>
          <w:szCs w:val="24"/>
        </w:rPr>
        <w:t xml:space="preserve">Предметная область «Технология». Учебный предмет «Технология». </w:t>
      </w:r>
    </w:p>
    <w:p w14:paraId="1C78CE3D" w14:textId="77777777" w:rsidR="00307A1A" w:rsidRPr="00200FC0" w:rsidRDefault="00307A1A" w:rsidP="0007717C">
      <w:pPr>
        <w:spacing w:after="0" w:line="240" w:lineRule="auto"/>
        <w:ind w:firstLine="567"/>
        <w:jc w:val="both"/>
        <w:rPr>
          <w:rFonts w:ascii="Times New Roman" w:eastAsia="Calibri" w:hAnsi="Times New Roman" w:cs="Times New Roman"/>
          <w:sz w:val="24"/>
          <w:szCs w:val="24"/>
        </w:rPr>
      </w:pPr>
      <w:r w:rsidRPr="00200FC0">
        <w:rPr>
          <w:rFonts w:ascii="Times New Roman" w:eastAsia="Calibri" w:hAnsi="Times New Roman" w:cs="Times New Roman"/>
          <w:sz w:val="24"/>
          <w:szCs w:val="24"/>
        </w:rPr>
        <w:t>Предметная область «Физическая культура»</w:t>
      </w:r>
      <w:r w:rsidRPr="00200FC0">
        <w:rPr>
          <w:rFonts w:ascii="Times New Roman" w:eastAsia="Calibri" w:hAnsi="Times New Roman" w:cs="Times New Roman"/>
          <w:bCs/>
          <w:sz w:val="24"/>
          <w:szCs w:val="24"/>
        </w:rPr>
        <w:t xml:space="preserve">. </w:t>
      </w:r>
      <w:r w:rsidRPr="00200FC0">
        <w:rPr>
          <w:rFonts w:ascii="Times New Roman" w:eastAsia="Calibri" w:hAnsi="Times New Roman" w:cs="Times New Roman"/>
          <w:sz w:val="24"/>
          <w:szCs w:val="24"/>
        </w:rPr>
        <w:t>Учебные предметы: «Физическая культура»</w:t>
      </w:r>
    </w:p>
    <w:p w14:paraId="618CBCEB" w14:textId="77777777" w:rsidR="00307A1A" w:rsidRPr="00200FC0" w:rsidRDefault="00307A1A" w:rsidP="0007717C">
      <w:pPr>
        <w:spacing w:after="0" w:line="240" w:lineRule="auto"/>
        <w:ind w:firstLine="567"/>
        <w:jc w:val="both"/>
        <w:rPr>
          <w:rFonts w:ascii="Times New Roman" w:eastAsia="Calibri" w:hAnsi="Times New Roman" w:cs="Times New Roman"/>
          <w:sz w:val="24"/>
          <w:szCs w:val="24"/>
        </w:rPr>
      </w:pPr>
      <w:r w:rsidRPr="00200FC0">
        <w:rPr>
          <w:rFonts w:ascii="Times New Roman" w:eastAsia="Calibri" w:hAnsi="Times New Roman" w:cs="Times New Roman"/>
          <w:sz w:val="24"/>
          <w:szCs w:val="24"/>
        </w:rPr>
        <w:t>Предметная область «Основы религиозных культур и светской этики». Учебные предметы: «Основы религиозных культур и светской этики».</w:t>
      </w:r>
    </w:p>
    <w:p w14:paraId="6F387D80" w14:textId="77777777" w:rsidR="00307A1A" w:rsidRPr="00200FC0" w:rsidRDefault="00307A1A" w:rsidP="0007717C">
      <w:pPr>
        <w:spacing w:after="0" w:line="240" w:lineRule="auto"/>
        <w:ind w:firstLine="567"/>
        <w:jc w:val="both"/>
        <w:rPr>
          <w:rFonts w:ascii="Times New Roman" w:eastAsia="Calibri" w:hAnsi="Times New Roman" w:cs="Times New Roman"/>
          <w:sz w:val="24"/>
          <w:szCs w:val="24"/>
        </w:rPr>
      </w:pPr>
      <w:r w:rsidRPr="00200FC0">
        <w:rPr>
          <w:rFonts w:ascii="Times New Roman" w:eastAsia="Calibri" w:hAnsi="Times New Roman" w:cs="Times New Roman"/>
          <w:sz w:val="24"/>
          <w:szCs w:val="24"/>
        </w:rPr>
        <w:lastRenderedPageBreak/>
        <w:t>Реализуется УМК «Школа России» во всех классах начальной школы.</w:t>
      </w:r>
    </w:p>
    <w:p w14:paraId="65339A8C" w14:textId="77777777" w:rsidR="00307A1A" w:rsidRPr="00200FC0" w:rsidRDefault="00307A1A" w:rsidP="0007717C">
      <w:pPr>
        <w:spacing w:after="0" w:line="240" w:lineRule="auto"/>
        <w:ind w:firstLine="567"/>
        <w:jc w:val="both"/>
        <w:rPr>
          <w:rFonts w:ascii="Times New Roman" w:eastAsia="Calibri" w:hAnsi="Times New Roman" w:cs="Times New Roman"/>
          <w:bCs/>
          <w:color w:val="000000"/>
          <w:sz w:val="24"/>
          <w:szCs w:val="24"/>
        </w:rPr>
      </w:pPr>
      <w:r w:rsidRPr="00200FC0">
        <w:rPr>
          <w:rFonts w:ascii="Times New Roman" w:eastAsia="Calibri" w:hAnsi="Times New Roman" w:cs="Times New Roman"/>
          <w:bCs/>
          <w:sz w:val="24"/>
          <w:szCs w:val="24"/>
        </w:rPr>
        <w:t xml:space="preserve">Часть учебного плана, формируемая участниками образовательного процесса, обеспечивает реализацию индивидуальных потребностей обучающихся. </w:t>
      </w:r>
      <w:r w:rsidRPr="00200FC0">
        <w:rPr>
          <w:rFonts w:ascii="Times New Roman" w:eastAsia="Calibri" w:hAnsi="Times New Roman" w:cs="Times New Roman"/>
          <w:bCs/>
          <w:color w:val="000000"/>
          <w:sz w:val="24"/>
          <w:szCs w:val="24"/>
        </w:rPr>
        <w:t xml:space="preserve">Во 2-4 классах она направлена </w:t>
      </w:r>
      <w:r w:rsidRPr="00200FC0">
        <w:rPr>
          <w:rFonts w:ascii="Times New Roman" w:eastAsia="Calibri" w:hAnsi="Times New Roman" w:cs="Times New Roman"/>
          <w:bCs/>
          <w:sz w:val="24"/>
          <w:szCs w:val="24"/>
        </w:rPr>
        <w:t>на усиленное изучение учебных предметов федерального компонента базисного учебного плана (во 2-ых и 3-их на литературное чтение – по 1 часу, в 4-ых классах на русский язык – 1 час). Часы предметной области Родной язык и литературное чтение на родном языке во 2-ых, 3-их и 4-ых классах включены в программу литературное чтение из литературного чтения на родном языке. К</w:t>
      </w:r>
      <w:r w:rsidRPr="00200FC0">
        <w:rPr>
          <w:rFonts w:ascii="Times New Roman" w:eastAsia="Calibri" w:hAnsi="Times New Roman" w:cs="Times New Roman"/>
          <w:bCs/>
          <w:color w:val="000000"/>
          <w:sz w:val="24"/>
          <w:szCs w:val="24"/>
        </w:rPr>
        <w:t>омпонент образовательного учреждения представлен учебными курсами «Мордовский (</w:t>
      </w:r>
      <w:proofErr w:type="spellStart"/>
      <w:r w:rsidRPr="00200FC0">
        <w:rPr>
          <w:rFonts w:ascii="Times New Roman" w:eastAsia="Calibri" w:hAnsi="Times New Roman" w:cs="Times New Roman"/>
          <w:bCs/>
          <w:color w:val="000000"/>
          <w:sz w:val="24"/>
          <w:szCs w:val="24"/>
        </w:rPr>
        <w:t>мокшанский</w:t>
      </w:r>
      <w:proofErr w:type="spellEnd"/>
      <w:r w:rsidRPr="00200FC0">
        <w:rPr>
          <w:rFonts w:ascii="Times New Roman" w:eastAsia="Calibri" w:hAnsi="Times New Roman" w:cs="Times New Roman"/>
          <w:bCs/>
          <w:color w:val="000000"/>
          <w:sz w:val="24"/>
          <w:szCs w:val="24"/>
        </w:rPr>
        <w:t xml:space="preserve">) язык» (как государственный) - 1 час в неделю (2-4 классы), преподавание данного курса </w:t>
      </w:r>
      <w:proofErr w:type="spellStart"/>
      <w:r w:rsidRPr="00200FC0">
        <w:rPr>
          <w:rFonts w:ascii="Times New Roman" w:eastAsia="Calibri" w:hAnsi="Times New Roman" w:cs="Times New Roman"/>
          <w:bCs/>
          <w:color w:val="000000"/>
          <w:sz w:val="24"/>
          <w:szCs w:val="24"/>
        </w:rPr>
        <w:t>безотметочное</w:t>
      </w:r>
      <w:proofErr w:type="spellEnd"/>
      <w:r w:rsidRPr="00200FC0">
        <w:rPr>
          <w:rFonts w:ascii="Times New Roman" w:eastAsia="Calibri" w:hAnsi="Times New Roman" w:cs="Times New Roman"/>
          <w:bCs/>
          <w:color w:val="000000"/>
          <w:sz w:val="24"/>
          <w:szCs w:val="24"/>
        </w:rPr>
        <w:t xml:space="preserve">; во 2а, 2б, 3а и 3б, 3в классах курсом развития познавательных способностей «Юным умникам и умницам» (информатика, логика, математика) – по 1 часу; </w:t>
      </w:r>
    </w:p>
    <w:p w14:paraId="07BCE13A" w14:textId="77777777" w:rsidR="00307A1A" w:rsidRPr="00200FC0" w:rsidRDefault="00307A1A" w:rsidP="0007717C">
      <w:pPr>
        <w:spacing w:after="0" w:line="240" w:lineRule="auto"/>
        <w:ind w:firstLine="567"/>
        <w:jc w:val="both"/>
        <w:rPr>
          <w:rFonts w:ascii="Times New Roman" w:eastAsia="Calibri" w:hAnsi="Times New Roman" w:cs="Times New Roman"/>
          <w:bCs/>
          <w:color w:val="000000"/>
          <w:sz w:val="24"/>
          <w:szCs w:val="24"/>
        </w:rPr>
      </w:pPr>
      <w:r w:rsidRPr="00200FC0">
        <w:rPr>
          <w:rFonts w:ascii="Times New Roman" w:eastAsia="Calibri" w:hAnsi="Times New Roman" w:cs="Times New Roman"/>
          <w:bCs/>
          <w:sz w:val="24"/>
          <w:szCs w:val="24"/>
        </w:rPr>
        <w:t>В 1-4 классах при 5-дневной учебной неделе количество часов на физическую культуру обязательной части учебного плана составляет 2 часа, третий час реализуется в рамках внеурочной деятельности.</w:t>
      </w:r>
    </w:p>
    <w:p w14:paraId="741924EA" w14:textId="77777777" w:rsidR="00307A1A" w:rsidRDefault="00307A1A" w:rsidP="0007717C">
      <w:pPr>
        <w:spacing w:after="0" w:line="240" w:lineRule="auto"/>
        <w:ind w:firstLine="567"/>
        <w:jc w:val="both"/>
        <w:rPr>
          <w:rFonts w:ascii="Times New Roman" w:eastAsia="Calibri" w:hAnsi="Times New Roman" w:cs="Times New Roman"/>
          <w:bCs/>
          <w:iCs/>
          <w:sz w:val="24"/>
          <w:szCs w:val="24"/>
        </w:rPr>
      </w:pPr>
      <w:r w:rsidRPr="00200FC0">
        <w:rPr>
          <w:rFonts w:ascii="Times New Roman" w:eastAsia="Calibri" w:hAnsi="Times New Roman" w:cs="Times New Roman"/>
          <w:bCs/>
          <w:iCs/>
          <w:sz w:val="24"/>
          <w:szCs w:val="24"/>
        </w:rPr>
        <w:t>Количество часов по всем предметам и классам начального звена соответствует базовому уровню изучения предметов.</w:t>
      </w:r>
    </w:p>
    <w:p w14:paraId="6364E97A" w14:textId="77777777" w:rsidR="002A5D71" w:rsidRDefault="002A5D71" w:rsidP="0007717C">
      <w:pPr>
        <w:spacing w:after="0" w:line="240" w:lineRule="auto"/>
        <w:ind w:firstLine="567"/>
        <w:jc w:val="both"/>
        <w:rPr>
          <w:rFonts w:ascii="Times New Roman" w:eastAsia="Calibri" w:hAnsi="Times New Roman" w:cs="Times New Roman"/>
          <w:bCs/>
          <w:iCs/>
          <w:sz w:val="24"/>
          <w:szCs w:val="24"/>
        </w:rPr>
      </w:pPr>
    </w:p>
    <w:p w14:paraId="4850B67D" w14:textId="410FE0DE" w:rsidR="002A5D71" w:rsidRPr="002A5D71" w:rsidRDefault="002A5D71" w:rsidP="002A5D71">
      <w:pPr>
        <w:spacing w:after="0" w:line="240" w:lineRule="auto"/>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Учебный план на 2024-2025</w:t>
      </w:r>
      <w:r w:rsidRPr="002A5D71">
        <w:rPr>
          <w:rFonts w:ascii="Times New Roman" w:eastAsia="Calibri" w:hAnsi="Times New Roman" w:cs="Times New Roman"/>
          <w:b/>
          <w:bCs/>
          <w:iCs/>
          <w:sz w:val="24"/>
          <w:szCs w:val="24"/>
        </w:rPr>
        <w:t xml:space="preserve"> учебный год</w:t>
      </w:r>
    </w:p>
    <w:p w14:paraId="5B75C6E1" w14:textId="0517C3F5" w:rsidR="002A5D71" w:rsidRPr="002A5D71" w:rsidRDefault="002E4FE5" w:rsidP="002A5D71">
      <w:pPr>
        <w:spacing w:after="0" w:line="240" w:lineRule="auto"/>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МОУ «</w:t>
      </w:r>
      <w:proofErr w:type="spellStart"/>
      <w:r w:rsidR="002A5D71" w:rsidRPr="002A5D71">
        <w:rPr>
          <w:rFonts w:ascii="Times New Roman" w:eastAsia="Calibri" w:hAnsi="Times New Roman" w:cs="Times New Roman"/>
          <w:b/>
          <w:bCs/>
          <w:iCs/>
          <w:sz w:val="24"/>
          <w:szCs w:val="24"/>
        </w:rPr>
        <w:t>Атемарская</w:t>
      </w:r>
      <w:proofErr w:type="spellEnd"/>
      <w:r w:rsidR="002A5D71" w:rsidRPr="002A5D71">
        <w:rPr>
          <w:rFonts w:ascii="Times New Roman" w:eastAsia="Calibri" w:hAnsi="Times New Roman" w:cs="Times New Roman"/>
          <w:b/>
          <w:bCs/>
          <w:iCs/>
          <w:sz w:val="24"/>
          <w:szCs w:val="24"/>
        </w:rPr>
        <w:t xml:space="preserve"> ср</w:t>
      </w:r>
      <w:r>
        <w:rPr>
          <w:rFonts w:ascii="Times New Roman" w:eastAsia="Calibri" w:hAnsi="Times New Roman" w:cs="Times New Roman"/>
          <w:b/>
          <w:bCs/>
          <w:iCs/>
          <w:sz w:val="24"/>
          <w:szCs w:val="24"/>
        </w:rPr>
        <w:t>едняя общеобразовательная школа»</w:t>
      </w:r>
    </w:p>
    <w:p w14:paraId="1E07F1BF" w14:textId="505B8E0A" w:rsidR="00307A1A" w:rsidRDefault="002A5D71" w:rsidP="002A5D71">
      <w:pPr>
        <w:spacing w:after="0" w:line="240" w:lineRule="auto"/>
        <w:jc w:val="center"/>
        <w:rPr>
          <w:rFonts w:ascii="Times New Roman" w:eastAsia="Calibri" w:hAnsi="Times New Roman" w:cs="Times New Roman"/>
          <w:b/>
          <w:bCs/>
          <w:iCs/>
          <w:sz w:val="24"/>
          <w:szCs w:val="24"/>
        </w:rPr>
      </w:pPr>
      <w:proofErr w:type="spellStart"/>
      <w:r w:rsidRPr="002A5D71">
        <w:rPr>
          <w:rFonts w:ascii="Times New Roman" w:eastAsia="Calibri" w:hAnsi="Times New Roman" w:cs="Times New Roman"/>
          <w:b/>
          <w:bCs/>
          <w:iCs/>
          <w:sz w:val="24"/>
          <w:szCs w:val="24"/>
        </w:rPr>
        <w:t>Лямбирского</w:t>
      </w:r>
      <w:proofErr w:type="spellEnd"/>
      <w:r w:rsidRPr="002A5D71">
        <w:rPr>
          <w:rFonts w:ascii="Times New Roman" w:eastAsia="Calibri" w:hAnsi="Times New Roman" w:cs="Times New Roman"/>
          <w:b/>
          <w:bCs/>
          <w:iCs/>
          <w:sz w:val="24"/>
          <w:szCs w:val="24"/>
        </w:rPr>
        <w:t xml:space="preserve"> муниципального района Республики Мордовия (начальное общее образование)</w:t>
      </w:r>
    </w:p>
    <w:p w14:paraId="140E97F3" w14:textId="77777777" w:rsidR="002A5D71" w:rsidRDefault="002A5D71" w:rsidP="00B5656D">
      <w:pPr>
        <w:spacing w:after="0" w:line="240" w:lineRule="auto"/>
        <w:jc w:val="both"/>
        <w:rPr>
          <w:rFonts w:ascii="Times New Roman" w:eastAsia="Calibri" w:hAnsi="Times New Roman" w:cs="Times New Roman"/>
          <w:b/>
          <w:bCs/>
          <w:iCs/>
          <w:sz w:val="24"/>
          <w:szCs w:val="24"/>
        </w:rPr>
      </w:pPr>
    </w:p>
    <w:p w14:paraId="30EC2E37" w14:textId="119C014E" w:rsidR="002A5D71" w:rsidRPr="002A5D71" w:rsidRDefault="002A5D71" w:rsidP="002A5D71">
      <w:pPr>
        <w:spacing w:after="0"/>
        <w:ind w:firstLine="567"/>
        <w:rPr>
          <w:rFonts w:ascii="Times New Roman" w:eastAsia="Calibri" w:hAnsi="Times New Roman" w:cs="Times New Roman"/>
          <w:sz w:val="24"/>
          <w:szCs w:val="24"/>
          <w:lang w:eastAsia="en-US"/>
        </w:rPr>
      </w:pPr>
      <w:proofErr w:type="gramStart"/>
      <w:r w:rsidRPr="002A5D71">
        <w:rPr>
          <w:rFonts w:ascii="Times New Roman" w:eastAsia="Calibri" w:hAnsi="Times New Roman" w:cs="Times New Roman"/>
          <w:sz w:val="24"/>
          <w:szCs w:val="24"/>
          <w:lang w:eastAsia="en-US"/>
        </w:rPr>
        <w:t>Учебный план начального общего образования Муниципальное о</w:t>
      </w:r>
      <w:r w:rsidR="002E4FE5">
        <w:rPr>
          <w:rFonts w:ascii="Times New Roman" w:eastAsia="Calibri" w:hAnsi="Times New Roman" w:cs="Times New Roman"/>
          <w:sz w:val="24"/>
          <w:szCs w:val="24"/>
          <w:lang w:eastAsia="en-US"/>
        </w:rPr>
        <w:t>бщеобразовательное учреждение «</w:t>
      </w:r>
      <w:proofErr w:type="spellStart"/>
      <w:r w:rsidRPr="002A5D71">
        <w:rPr>
          <w:rFonts w:ascii="Times New Roman" w:eastAsia="Calibri" w:hAnsi="Times New Roman" w:cs="Times New Roman"/>
          <w:sz w:val="24"/>
          <w:szCs w:val="24"/>
          <w:lang w:eastAsia="en-US"/>
        </w:rPr>
        <w:t>Атемарская</w:t>
      </w:r>
      <w:proofErr w:type="spellEnd"/>
      <w:r w:rsidRPr="002A5D71">
        <w:rPr>
          <w:rFonts w:ascii="Times New Roman" w:eastAsia="Calibri" w:hAnsi="Times New Roman" w:cs="Times New Roman"/>
          <w:sz w:val="24"/>
          <w:szCs w:val="24"/>
          <w:lang w:eastAsia="en-US"/>
        </w:rPr>
        <w:t xml:space="preserve"> сре</w:t>
      </w:r>
      <w:r w:rsidR="002E4FE5">
        <w:rPr>
          <w:rFonts w:ascii="Times New Roman" w:eastAsia="Calibri" w:hAnsi="Times New Roman" w:cs="Times New Roman"/>
          <w:sz w:val="24"/>
          <w:szCs w:val="24"/>
          <w:lang w:eastAsia="en-US"/>
        </w:rPr>
        <w:t>дняя общеобразовательная школа»</w:t>
      </w:r>
      <w:r w:rsidRPr="002A5D71">
        <w:rPr>
          <w:rFonts w:ascii="Times New Roman" w:eastAsia="Calibri" w:hAnsi="Times New Roman" w:cs="Times New Roman"/>
          <w:sz w:val="24"/>
          <w:szCs w:val="24"/>
          <w:lang w:eastAsia="en-US"/>
        </w:rPr>
        <w:t xml:space="preserve"> </w:t>
      </w:r>
      <w:proofErr w:type="spellStart"/>
      <w:r w:rsidRPr="002A5D71">
        <w:rPr>
          <w:rFonts w:ascii="Times New Roman" w:eastAsia="Calibri" w:hAnsi="Times New Roman" w:cs="Times New Roman"/>
          <w:sz w:val="24"/>
          <w:szCs w:val="24"/>
          <w:lang w:eastAsia="en-US"/>
        </w:rPr>
        <w:t>Лямбирского</w:t>
      </w:r>
      <w:proofErr w:type="spellEnd"/>
      <w:r w:rsidRPr="002A5D71">
        <w:rPr>
          <w:rFonts w:ascii="Times New Roman" w:eastAsia="Calibri" w:hAnsi="Times New Roman" w:cs="Times New Roman"/>
          <w:sz w:val="24"/>
          <w:szCs w:val="24"/>
          <w:lang w:eastAsia="en-US"/>
        </w:rPr>
        <w:t xml:space="preserve"> муниципального района Республики Мордовия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w:t>
      </w:r>
      <w:proofErr w:type="gramEnd"/>
      <w:r w:rsidRPr="002A5D71">
        <w:rPr>
          <w:rFonts w:ascii="Times New Roman" w:eastAsia="Calibri" w:hAnsi="Times New Roman" w:cs="Times New Roman"/>
          <w:sz w:val="24"/>
          <w:szCs w:val="24"/>
          <w:lang w:eastAsia="en-US"/>
        </w:rPr>
        <w:t xml:space="preserve"> и структуру предметных областей, распределяет учебное время, отводимое на их освоение по классам и учебным предметам.</w:t>
      </w:r>
    </w:p>
    <w:p w14:paraId="6FB5B7DD" w14:textId="77777777" w:rsidR="002A5D71" w:rsidRPr="002A5D71" w:rsidRDefault="002A5D71" w:rsidP="002A5D71">
      <w:pPr>
        <w:spacing w:after="0" w:line="259" w:lineRule="auto"/>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Учебный план является частью образовательной программы Муниципальное общеобразовательное учреждение ``</w:t>
      </w:r>
      <w:proofErr w:type="spellStart"/>
      <w:r w:rsidRPr="002A5D71">
        <w:rPr>
          <w:rFonts w:ascii="Times New Roman" w:eastAsia="Calibri" w:hAnsi="Times New Roman" w:cs="Times New Roman"/>
          <w:sz w:val="24"/>
          <w:szCs w:val="24"/>
          <w:lang w:eastAsia="en-US"/>
        </w:rPr>
        <w:t>Атемарская</w:t>
      </w:r>
      <w:proofErr w:type="spellEnd"/>
      <w:r w:rsidRPr="002A5D71">
        <w:rPr>
          <w:rFonts w:ascii="Times New Roman" w:eastAsia="Calibri" w:hAnsi="Times New Roman" w:cs="Times New Roman"/>
          <w:sz w:val="24"/>
          <w:szCs w:val="24"/>
          <w:lang w:eastAsia="en-US"/>
        </w:rPr>
        <w:t xml:space="preserve"> средняя общеобразовательная школа`` </w:t>
      </w:r>
      <w:proofErr w:type="spellStart"/>
      <w:r w:rsidRPr="002A5D71">
        <w:rPr>
          <w:rFonts w:ascii="Times New Roman" w:eastAsia="Calibri" w:hAnsi="Times New Roman" w:cs="Times New Roman"/>
          <w:sz w:val="24"/>
          <w:szCs w:val="24"/>
          <w:lang w:eastAsia="en-US"/>
        </w:rPr>
        <w:t>Лямбирского</w:t>
      </w:r>
      <w:proofErr w:type="spellEnd"/>
      <w:r w:rsidRPr="002A5D71">
        <w:rPr>
          <w:rFonts w:ascii="Times New Roman" w:eastAsia="Calibri" w:hAnsi="Times New Roman" w:cs="Times New Roman"/>
          <w:sz w:val="24"/>
          <w:szCs w:val="24"/>
          <w:lang w:eastAsia="en-US"/>
        </w:rPr>
        <w:t xml:space="preserve"> муниципального района Республики Мордовия,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295B88DB" w14:textId="77777777" w:rsidR="002A5D71" w:rsidRPr="002A5D71" w:rsidRDefault="002A5D71" w:rsidP="002A5D71">
      <w:pPr>
        <w:spacing w:after="0"/>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Учебный год в Муниципальное общеобразовательное учреждение ``</w:t>
      </w:r>
      <w:proofErr w:type="spellStart"/>
      <w:r w:rsidRPr="002A5D71">
        <w:rPr>
          <w:rFonts w:ascii="Times New Roman" w:eastAsia="Calibri" w:hAnsi="Times New Roman" w:cs="Times New Roman"/>
          <w:sz w:val="24"/>
          <w:szCs w:val="24"/>
          <w:lang w:eastAsia="en-US"/>
        </w:rPr>
        <w:t>Атемарская</w:t>
      </w:r>
      <w:proofErr w:type="spellEnd"/>
      <w:r w:rsidRPr="002A5D71">
        <w:rPr>
          <w:rFonts w:ascii="Times New Roman" w:eastAsia="Calibri" w:hAnsi="Times New Roman" w:cs="Times New Roman"/>
          <w:sz w:val="24"/>
          <w:szCs w:val="24"/>
          <w:lang w:eastAsia="en-US"/>
        </w:rPr>
        <w:t xml:space="preserve"> средняя общеобразовательная школа`` </w:t>
      </w:r>
      <w:proofErr w:type="spellStart"/>
      <w:r w:rsidRPr="002A5D71">
        <w:rPr>
          <w:rFonts w:ascii="Times New Roman" w:eastAsia="Calibri" w:hAnsi="Times New Roman" w:cs="Times New Roman"/>
          <w:sz w:val="24"/>
          <w:szCs w:val="24"/>
          <w:lang w:eastAsia="en-US"/>
        </w:rPr>
        <w:t>Лямбирского</w:t>
      </w:r>
      <w:proofErr w:type="spellEnd"/>
      <w:r w:rsidRPr="002A5D71">
        <w:rPr>
          <w:rFonts w:ascii="Times New Roman" w:eastAsia="Calibri" w:hAnsi="Times New Roman" w:cs="Times New Roman"/>
          <w:sz w:val="24"/>
          <w:szCs w:val="24"/>
          <w:lang w:eastAsia="en-US"/>
        </w:rPr>
        <w:t xml:space="preserve"> муниципального района Республики Мордовия начинается 02.09.2024 и заканчивается 30.05.2025. </w:t>
      </w:r>
    </w:p>
    <w:p w14:paraId="379DFEDE" w14:textId="77777777" w:rsidR="002A5D71" w:rsidRPr="002A5D71" w:rsidRDefault="002A5D71" w:rsidP="002A5D71">
      <w:pPr>
        <w:spacing w:after="0"/>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 xml:space="preserve">Продолжительность учебного года в 1 классе - 33 учебные недели во 2-4 классах – 34 учебных недели. </w:t>
      </w:r>
    </w:p>
    <w:p w14:paraId="43476529" w14:textId="77777777" w:rsidR="002A5D71" w:rsidRPr="002A5D71" w:rsidRDefault="002A5D71" w:rsidP="002A5D71">
      <w:pPr>
        <w:spacing w:after="0"/>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Максимальный объем аудиторной нагрузки обучающихся в неделю составляет  в 1 классе - 21 час, во 2 – 4 классах – 23 часа</w:t>
      </w:r>
      <w:proofErr w:type="gramStart"/>
      <w:r w:rsidRPr="002A5D71">
        <w:rPr>
          <w:rFonts w:ascii="Times New Roman" w:eastAsia="Calibri" w:hAnsi="Times New Roman" w:cs="Times New Roman"/>
          <w:sz w:val="24"/>
          <w:szCs w:val="24"/>
          <w:lang w:eastAsia="en-US"/>
        </w:rPr>
        <w:t xml:space="preserve"> .</w:t>
      </w:r>
      <w:proofErr w:type="gramEnd"/>
    </w:p>
    <w:p w14:paraId="2500BFEC" w14:textId="77777777" w:rsidR="002A5D71" w:rsidRPr="002A5D71" w:rsidRDefault="002A5D71" w:rsidP="002A5D71">
      <w:pPr>
        <w:spacing w:after="0"/>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28CF7509" w14:textId="77777777" w:rsidR="002A5D71" w:rsidRPr="002A5D71" w:rsidRDefault="002A5D71" w:rsidP="002A5D71">
      <w:pPr>
        <w:numPr>
          <w:ilvl w:val="0"/>
          <w:numId w:val="29"/>
        </w:numPr>
        <w:spacing w:after="0" w:line="259" w:lineRule="auto"/>
        <w:contextualSpacing/>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для обучающихся 1-х классов - не превышает 4 уроков и один раз в неделю -5 уроков.</w:t>
      </w:r>
    </w:p>
    <w:p w14:paraId="39C9ABDE" w14:textId="77777777" w:rsidR="002A5D71" w:rsidRPr="002A5D71" w:rsidRDefault="002A5D71" w:rsidP="002A5D71">
      <w:pPr>
        <w:numPr>
          <w:ilvl w:val="0"/>
          <w:numId w:val="29"/>
        </w:numPr>
        <w:spacing w:after="0" w:line="259" w:lineRule="auto"/>
        <w:contextualSpacing/>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для обучающихся 2-4 классов - не более 5 уроков.</w:t>
      </w:r>
    </w:p>
    <w:p w14:paraId="08D33613" w14:textId="77777777" w:rsidR="002A5D71" w:rsidRPr="002A5D71" w:rsidRDefault="002A5D71" w:rsidP="002A5D71">
      <w:pPr>
        <w:spacing w:after="0"/>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lastRenderedPageBreak/>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14:paraId="29CE22E3" w14:textId="77777777" w:rsidR="002A5D71" w:rsidRPr="002A5D71" w:rsidRDefault="002A5D71" w:rsidP="002A5D71">
      <w:pPr>
        <w:spacing w:after="0"/>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минут, за исключением 1 класса.</w:t>
      </w:r>
    </w:p>
    <w:p w14:paraId="641D29D7" w14:textId="77777777" w:rsidR="002A5D71" w:rsidRPr="002A5D71" w:rsidRDefault="002A5D71" w:rsidP="002A5D71">
      <w:pPr>
        <w:spacing w:after="0"/>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 xml:space="preserve">Обучение в 1-м классе осуществляется с соблюдением следующих дополнительных требований: </w:t>
      </w:r>
    </w:p>
    <w:p w14:paraId="4DDB12F8" w14:textId="77777777" w:rsidR="002A5D71" w:rsidRPr="002A5D71" w:rsidRDefault="002A5D71" w:rsidP="002A5D71">
      <w:pPr>
        <w:numPr>
          <w:ilvl w:val="0"/>
          <w:numId w:val="28"/>
        </w:numPr>
        <w:spacing w:after="0" w:line="259" w:lineRule="auto"/>
        <w:contextualSpacing/>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учебные занятия проводятся по 5-дневной учебной неделе и только в первую смену;</w:t>
      </w:r>
    </w:p>
    <w:p w14:paraId="68738337" w14:textId="77777777" w:rsidR="002A5D71" w:rsidRPr="002A5D71" w:rsidRDefault="002A5D71" w:rsidP="002A5D71">
      <w:pPr>
        <w:numPr>
          <w:ilvl w:val="0"/>
          <w:numId w:val="28"/>
        </w:numPr>
        <w:spacing w:after="0" w:line="259" w:lineRule="auto"/>
        <w:contextualSpacing/>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327DCDFE" w14:textId="77777777" w:rsidR="002A5D71" w:rsidRPr="002A5D71" w:rsidRDefault="002A5D71" w:rsidP="002A5D71">
      <w:pPr>
        <w:numPr>
          <w:ilvl w:val="0"/>
          <w:numId w:val="28"/>
        </w:numPr>
        <w:spacing w:after="0" w:line="259" w:lineRule="auto"/>
        <w:contextualSpacing/>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Продолжительность выполнения домашних заданий составляет во 2-3 классах - 1,5 ч., в 4 классах - 2 ч.</w:t>
      </w:r>
    </w:p>
    <w:p w14:paraId="1F544A2A" w14:textId="77777777" w:rsidR="002A5D71" w:rsidRPr="002A5D71" w:rsidRDefault="002A5D71" w:rsidP="002A5D71">
      <w:pPr>
        <w:spacing w:after="0"/>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7FADEC45" w14:textId="77777777" w:rsidR="002A5D71" w:rsidRPr="002A5D71" w:rsidRDefault="002A5D71" w:rsidP="002A5D71">
      <w:pPr>
        <w:spacing w:after="0" w:line="259" w:lineRule="auto"/>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Учебные занятия для учащихся 2-4 классов проводятся по 5-и дневной учебной неделе.</w:t>
      </w:r>
    </w:p>
    <w:p w14:paraId="4E4E0A0D" w14:textId="77777777" w:rsidR="002A5D71" w:rsidRPr="002A5D71" w:rsidRDefault="002A5D71" w:rsidP="002A5D71">
      <w:pPr>
        <w:spacing w:after="0" w:line="259" w:lineRule="auto"/>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22E47FA6" w14:textId="77777777" w:rsidR="002A5D71" w:rsidRPr="002A5D71" w:rsidRDefault="002A5D71" w:rsidP="002A5D71">
      <w:pPr>
        <w:spacing w:after="0" w:line="259" w:lineRule="auto"/>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64F5FB01" w14:textId="7BC53B1B" w:rsidR="002A5D71" w:rsidRPr="002A5D71" w:rsidRDefault="002A5D71" w:rsidP="002E4FE5">
      <w:pPr>
        <w:spacing w:after="0" w:line="259" w:lineRule="auto"/>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В Муниципальное о</w:t>
      </w:r>
      <w:r w:rsidR="000B4509">
        <w:rPr>
          <w:rFonts w:ascii="Times New Roman" w:eastAsia="Calibri" w:hAnsi="Times New Roman" w:cs="Times New Roman"/>
          <w:sz w:val="24"/>
          <w:szCs w:val="24"/>
          <w:lang w:eastAsia="en-US"/>
        </w:rPr>
        <w:t>бщеобразовательное учреждение «</w:t>
      </w:r>
      <w:proofErr w:type="spellStart"/>
      <w:r w:rsidR="000B4509">
        <w:rPr>
          <w:rFonts w:ascii="Times New Roman" w:eastAsia="Calibri" w:hAnsi="Times New Roman" w:cs="Times New Roman"/>
          <w:sz w:val="24"/>
          <w:szCs w:val="24"/>
          <w:lang w:eastAsia="en-US"/>
        </w:rPr>
        <w:t>А</w:t>
      </w:r>
      <w:r w:rsidRPr="002A5D71">
        <w:rPr>
          <w:rFonts w:ascii="Times New Roman" w:eastAsia="Calibri" w:hAnsi="Times New Roman" w:cs="Times New Roman"/>
          <w:sz w:val="24"/>
          <w:szCs w:val="24"/>
          <w:lang w:eastAsia="en-US"/>
        </w:rPr>
        <w:t>темарская</w:t>
      </w:r>
      <w:proofErr w:type="spellEnd"/>
      <w:r w:rsidRPr="002A5D71">
        <w:rPr>
          <w:rFonts w:ascii="Times New Roman" w:eastAsia="Calibri" w:hAnsi="Times New Roman" w:cs="Times New Roman"/>
          <w:sz w:val="24"/>
          <w:szCs w:val="24"/>
          <w:lang w:eastAsia="en-US"/>
        </w:rPr>
        <w:t xml:space="preserve"> сре</w:t>
      </w:r>
      <w:r w:rsidR="000B4509">
        <w:rPr>
          <w:rFonts w:ascii="Times New Roman" w:eastAsia="Calibri" w:hAnsi="Times New Roman" w:cs="Times New Roman"/>
          <w:sz w:val="24"/>
          <w:szCs w:val="24"/>
          <w:lang w:eastAsia="en-US"/>
        </w:rPr>
        <w:t>дняя общеобразовательная школа»</w:t>
      </w:r>
      <w:r w:rsidRPr="002A5D71">
        <w:rPr>
          <w:rFonts w:ascii="Times New Roman" w:eastAsia="Calibri" w:hAnsi="Times New Roman" w:cs="Times New Roman"/>
          <w:sz w:val="24"/>
          <w:szCs w:val="24"/>
          <w:lang w:eastAsia="en-US"/>
        </w:rPr>
        <w:t xml:space="preserve"> </w:t>
      </w:r>
      <w:proofErr w:type="spellStart"/>
      <w:r w:rsidRPr="002A5D71">
        <w:rPr>
          <w:rFonts w:ascii="Times New Roman" w:eastAsia="Calibri" w:hAnsi="Times New Roman" w:cs="Times New Roman"/>
          <w:sz w:val="24"/>
          <w:szCs w:val="24"/>
          <w:lang w:eastAsia="en-US"/>
        </w:rPr>
        <w:t>Лямбирского</w:t>
      </w:r>
      <w:proofErr w:type="spellEnd"/>
      <w:r w:rsidRPr="002A5D71">
        <w:rPr>
          <w:rFonts w:ascii="Times New Roman" w:eastAsia="Calibri" w:hAnsi="Times New Roman" w:cs="Times New Roman"/>
          <w:sz w:val="24"/>
          <w:szCs w:val="24"/>
          <w:lang w:eastAsia="en-US"/>
        </w:rPr>
        <w:t xml:space="preserve"> муниципального района Республики Мордовия  языком обучения является русский я</w:t>
      </w:r>
      <w:r w:rsidR="000B4509">
        <w:rPr>
          <w:rFonts w:ascii="Times New Roman" w:eastAsia="Calibri" w:hAnsi="Times New Roman" w:cs="Times New Roman"/>
          <w:sz w:val="24"/>
          <w:szCs w:val="24"/>
          <w:lang w:eastAsia="en-US"/>
        </w:rPr>
        <w:t>зык</w:t>
      </w:r>
      <w:r w:rsidRPr="002A5D71">
        <w:rPr>
          <w:rFonts w:ascii="Times New Roman" w:eastAsia="Calibri" w:hAnsi="Times New Roman" w:cs="Times New Roman"/>
          <w:sz w:val="24"/>
          <w:szCs w:val="24"/>
          <w:lang w:eastAsia="en-US"/>
        </w:rPr>
        <w:t>.</w:t>
      </w:r>
    </w:p>
    <w:p w14:paraId="4BAB52A5" w14:textId="77777777" w:rsidR="002A5D71" w:rsidRPr="002A5D71" w:rsidRDefault="002A5D71" w:rsidP="002A5D71">
      <w:pPr>
        <w:spacing w:after="0" w:line="259" w:lineRule="auto"/>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14:paraId="068E5265" w14:textId="77777777" w:rsidR="002A5D71" w:rsidRPr="002A5D71" w:rsidRDefault="002A5D71" w:rsidP="002A5D71">
      <w:pPr>
        <w:spacing w:after="0" w:line="259" w:lineRule="auto"/>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При изучении предметов английский язык осуществляется деление учащихся на подгруппы.</w:t>
      </w:r>
    </w:p>
    <w:p w14:paraId="1CFBA6FD" w14:textId="77777777" w:rsidR="002A5D71" w:rsidRPr="002A5D71" w:rsidRDefault="002A5D71" w:rsidP="002A5D71">
      <w:pPr>
        <w:spacing w:after="0" w:line="259" w:lineRule="auto"/>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 xml:space="preserve">Промежуточная аттестация – процедура, проводимая с целью оценки качества освоения </w:t>
      </w:r>
      <w:proofErr w:type="gramStart"/>
      <w:r w:rsidRPr="002A5D71">
        <w:rPr>
          <w:rFonts w:ascii="Times New Roman" w:eastAsia="Calibri" w:hAnsi="Times New Roman" w:cs="Times New Roman"/>
          <w:sz w:val="24"/>
          <w:szCs w:val="24"/>
          <w:lang w:eastAsia="en-US"/>
        </w:rPr>
        <w:t>обучающимися</w:t>
      </w:r>
      <w:proofErr w:type="gramEnd"/>
      <w:r w:rsidRPr="002A5D71">
        <w:rPr>
          <w:rFonts w:ascii="Times New Roman" w:eastAsia="Calibri" w:hAnsi="Times New Roman" w:cs="Times New Roman"/>
          <w:sz w:val="24"/>
          <w:szCs w:val="24"/>
          <w:lang w:eastAsia="en-US"/>
        </w:rPr>
        <w:t xml:space="preserve"> части содержания (четвертное оценивание) или всего объема учебной дисциплины за учебный год (годовое оценивание).</w:t>
      </w:r>
    </w:p>
    <w:p w14:paraId="7D41F785" w14:textId="77777777" w:rsidR="002A5D71" w:rsidRPr="002A5D71" w:rsidRDefault="002A5D71" w:rsidP="002A5D71">
      <w:pPr>
        <w:spacing w:after="0" w:line="259" w:lineRule="auto"/>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 xml:space="preserve">Промежуточная/годовая аттестация </w:t>
      </w:r>
      <w:proofErr w:type="gramStart"/>
      <w:r w:rsidRPr="002A5D71">
        <w:rPr>
          <w:rFonts w:ascii="Times New Roman" w:eastAsia="Calibri" w:hAnsi="Times New Roman" w:cs="Times New Roman"/>
          <w:sz w:val="24"/>
          <w:szCs w:val="24"/>
          <w:lang w:eastAsia="en-US"/>
        </w:rPr>
        <w:t>обучающихся</w:t>
      </w:r>
      <w:proofErr w:type="gramEnd"/>
      <w:r w:rsidRPr="002A5D71">
        <w:rPr>
          <w:rFonts w:ascii="Times New Roman" w:eastAsia="Calibri" w:hAnsi="Times New Roman" w:cs="Times New Roman"/>
          <w:sz w:val="24"/>
          <w:szCs w:val="24"/>
          <w:lang w:eastAsia="en-US"/>
        </w:rPr>
        <w:t xml:space="preserve"> за четверть осуществляется в соответствии с календарным учебным графиком.</w:t>
      </w:r>
    </w:p>
    <w:p w14:paraId="66C1B1AF" w14:textId="77777777" w:rsidR="002A5D71" w:rsidRPr="002A5D71" w:rsidRDefault="002A5D71" w:rsidP="002A5D71">
      <w:pPr>
        <w:spacing w:after="0" w:line="259" w:lineRule="auto"/>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2A5D71">
        <w:rPr>
          <w:rFonts w:ascii="Times New Roman" w:eastAsia="Calibri" w:hAnsi="Times New Roman" w:cs="Times New Roman"/>
          <w:sz w:val="24"/>
          <w:szCs w:val="24"/>
          <w:lang w:eastAsia="en-US"/>
        </w:rPr>
        <w:t>безотметочными</w:t>
      </w:r>
      <w:proofErr w:type="spellEnd"/>
      <w:r w:rsidRPr="002A5D71">
        <w:rPr>
          <w:rFonts w:ascii="Times New Roman" w:eastAsia="Calibri" w:hAnsi="Times New Roman" w:cs="Times New Roman"/>
          <w:sz w:val="24"/>
          <w:szCs w:val="24"/>
          <w:lang w:eastAsia="en-US"/>
        </w:rPr>
        <w:t xml:space="preserve"> и оцениваются «зачет» или «незачет» по итогам четверти. </w:t>
      </w:r>
    </w:p>
    <w:p w14:paraId="2FCA76E5" w14:textId="31636153" w:rsidR="002A5D71" w:rsidRPr="002A5D71" w:rsidRDefault="002A5D71" w:rsidP="002A5D71">
      <w:pPr>
        <w:spacing w:after="0" w:line="259" w:lineRule="auto"/>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 xml:space="preserve">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w:t>
      </w:r>
      <w:r w:rsidRPr="002A5D71">
        <w:rPr>
          <w:rFonts w:ascii="Times New Roman" w:eastAsia="Calibri" w:hAnsi="Times New Roman" w:cs="Times New Roman"/>
          <w:sz w:val="24"/>
          <w:szCs w:val="24"/>
          <w:lang w:eastAsia="en-US"/>
        </w:rPr>
        <w:lastRenderedPageBreak/>
        <w:t>периодичности и порядке</w:t>
      </w:r>
      <w:r w:rsidRPr="002A5D71">
        <w:rPr>
          <w:rFonts w:ascii="Times New Roman" w:eastAsia="Calibri" w:hAnsi="Times New Roman" w:cs="Times New Roman"/>
          <w:sz w:val="24"/>
          <w:szCs w:val="24"/>
          <w:lang w:eastAsia="en-US"/>
        </w:rPr>
        <w:br/>
        <w:t xml:space="preserve">текущего контроля успеваемости и промежуточной </w:t>
      </w:r>
      <w:proofErr w:type="gramStart"/>
      <w:r w:rsidRPr="002A5D71">
        <w:rPr>
          <w:rFonts w:ascii="Times New Roman" w:eastAsia="Calibri" w:hAnsi="Times New Roman" w:cs="Times New Roman"/>
          <w:sz w:val="24"/>
          <w:szCs w:val="24"/>
          <w:lang w:eastAsia="en-US"/>
        </w:rPr>
        <w:t>аттестации</w:t>
      </w:r>
      <w:proofErr w:type="gramEnd"/>
      <w:r w:rsidRPr="002A5D71">
        <w:rPr>
          <w:rFonts w:ascii="Times New Roman" w:eastAsia="Calibri" w:hAnsi="Times New Roman" w:cs="Times New Roman"/>
          <w:sz w:val="24"/>
          <w:szCs w:val="24"/>
          <w:lang w:eastAsia="en-US"/>
        </w:rPr>
        <w:t xml:space="preserve"> обучающихся Муниципальное о</w:t>
      </w:r>
      <w:r w:rsidR="000B4509">
        <w:rPr>
          <w:rFonts w:ascii="Times New Roman" w:eastAsia="Calibri" w:hAnsi="Times New Roman" w:cs="Times New Roman"/>
          <w:sz w:val="24"/>
          <w:szCs w:val="24"/>
          <w:lang w:eastAsia="en-US"/>
        </w:rPr>
        <w:t>бщеобразовательное учреждение «</w:t>
      </w:r>
      <w:proofErr w:type="spellStart"/>
      <w:r w:rsidRPr="002A5D71">
        <w:rPr>
          <w:rFonts w:ascii="Times New Roman" w:eastAsia="Calibri" w:hAnsi="Times New Roman" w:cs="Times New Roman"/>
          <w:sz w:val="24"/>
          <w:szCs w:val="24"/>
          <w:lang w:eastAsia="en-US"/>
        </w:rPr>
        <w:t>Атемарская</w:t>
      </w:r>
      <w:proofErr w:type="spellEnd"/>
      <w:r w:rsidRPr="002A5D71">
        <w:rPr>
          <w:rFonts w:ascii="Times New Roman" w:eastAsia="Calibri" w:hAnsi="Times New Roman" w:cs="Times New Roman"/>
          <w:sz w:val="24"/>
          <w:szCs w:val="24"/>
          <w:lang w:eastAsia="en-US"/>
        </w:rPr>
        <w:t xml:space="preserve"> сред</w:t>
      </w:r>
      <w:r w:rsidR="000B4509">
        <w:rPr>
          <w:rFonts w:ascii="Times New Roman" w:eastAsia="Calibri" w:hAnsi="Times New Roman" w:cs="Times New Roman"/>
          <w:sz w:val="24"/>
          <w:szCs w:val="24"/>
          <w:lang w:eastAsia="en-US"/>
        </w:rPr>
        <w:t xml:space="preserve">няя общеобразовательная школа» </w:t>
      </w:r>
      <w:proofErr w:type="spellStart"/>
      <w:r w:rsidRPr="002A5D71">
        <w:rPr>
          <w:rFonts w:ascii="Times New Roman" w:eastAsia="Calibri" w:hAnsi="Times New Roman" w:cs="Times New Roman"/>
          <w:sz w:val="24"/>
          <w:szCs w:val="24"/>
          <w:lang w:eastAsia="en-US"/>
        </w:rPr>
        <w:t>Лямбирского</w:t>
      </w:r>
      <w:proofErr w:type="spellEnd"/>
      <w:r w:rsidRPr="002A5D71">
        <w:rPr>
          <w:rFonts w:ascii="Times New Roman" w:eastAsia="Calibri" w:hAnsi="Times New Roman" w:cs="Times New Roman"/>
          <w:sz w:val="24"/>
          <w:szCs w:val="24"/>
          <w:lang w:eastAsia="en-US"/>
        </w:rPr>
        <w:t xml:space="preserve"> муниципального района Республики Мордовия. </w:t>
      </w:r>
    </w:p>
    <w:p w14:paraId="053FED63" w14:textId="77777777" w:rsidR="002A5D71" w:rsidRPr="002A5D71" w:rsidRDefault="002A5D71" w:rsidP="002A5D71">
      <w:pPr>
        <w:spacing w:after="0" w:line="259" w:lineRule="auto"/>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2A5D71">
        <w:rPr>
          <w:rFonts w:ascii="Times New Roman" w:eastAsia="Calibri" w:hAnsi="Times New Roman" w:cs="Times New Roman"/>
          <w:sz w:val="24"/>
          <w:szCs w:val="24"/>
          <w:lang w:eastAsia="en-US"/>
        </w:rPr>
        <w:t>критериальной</w:t>
      </w:r>
      <w:proofErr w:type="spellEnd"/>
      <w:r w:rsidRPr="002A5D71">
        <w:rPr>
          <w:rFonts w:ascii="Times New Roman" w:eastAsia="Calibri" w:hAnsi="Times New Roman" w:cs="Times New Roman"/>
          <w:sz w:val="24"/>
          <w:szCs w:val="24"/>
          <w:lang w:eastAsia="en-US"/>
        </w:rPr>
        <w:t xml:space="preserve"> основе, в форме письменных заключений учителя, по итогам проверки самостоятельных работ.</w:t>
      </w:r>
    </w:p>
    <w:p w14:paraId="0082994E" w14:textId="77777777" w:rsidR="002A5D71" w:rsidRDefault="002A5D71" w:rsidP="002A5D71">
      <w:pPr>
        <w:spacing w:after="0" w:line="259" w:lineRule="auto"/>
        <w:ind w:firstLine="567"/>
        <w:rPr>
          <w:rFonts w:ascii="Times New Roman" w:eastAsia="Calibri" w:hAnsi="Times New Roman" w:cs="Times New Roman"/>
          <w:sz w:val="24"/>
          <w:szCs w:val="24"/>
          <w:lang w:eastAsia="en-US"/>
        </w:rPr>
      </w:pPr>
      <w:r w:rsidRPr="002A5D71">
        <w:rPr>
          <w:rFonts w:ascii="Times New Roman" w:eastAsia="Calibri" w:hAnsi="Times New Roman" w:cs="Times New Roman"/>
          <w:sz w:val="24"/>
          <w:szCs w:val="24"/>
          <w:lang w:eastAsia="en-US"/>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14:paraId="4E3AA653" w14:textId="77777777" w:rsidR="002A5D71" w:rsidRPr="002A5D71" w:rsidRDefault="002A5D71" w:rsidP="002A5D71">
      <w:pPr>
        <w:spacing w:after="0" w:line="259" w:lineRule="auto"/>
        <w:ind w:firstLine="567"/>
        <w:rPr>
          <w:rFonts w:ascii="Times New Roman" w:eastAsia="Calibri" w:hAnsi="Times New Roman" w:cs="Times New Roman"/>
          <w:sz w:val="24"/>
          <w:szCs w:val="24"/>
          <w:lang w:eastAsia="en-US"/>
        </w:rPr>
      </w:pPr>
    </w:p>
    <w:p w14:paraId="0EE7FB14" w14:textId="1326B000" w:rsidR="002A5D71" w:rsidRDefault="002A5D71" w:rsidP="002A5D71">
      <w:pPr>
        <w:spacing w:after="0" w:line="240" w:lineRule="auto"/>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Учебный план</w:t>
      </w:r>
    </w:p>
    <w:p w14:paraId="1611CA58" w14:textId="77777777" w:rsidR="00307A1A" w:rsidRPr="008D51F9" w:rsidRDefault="00307A1A" w:rsidP="002A5D71">
      <w:pPr>
        <w:spacing w:after="0" w:line="240" w:lineRule="auto"/>
        <w:rPr>
          <w:rFonts w:ascii="Times New Roman" w:hAnsi="Times New Roman"/>
          <w:sz w:val="24"/>
          <w:szCs w:val="24"/>
        </w:rPr>
      </w:pPr>
    </w:p>
    <w:tbl>
      <w:tblPr>
        <w:tblStyle w:val="afc"/>
        <w:tblW w:w="0" w:type="auto"/>
        <w:tblLook w:val="04A0" w:firstRow="1" w:lastRow="0" w:firstColumn="1" w:lastColumn="0" w:noHBand="0" w:noVBand="1"/>
      </w:tblPr>
      <w:tblGrid>
        <w:gridCol w:w="2221"/>
        <w:gridCol w:w="2271"/>
        <w:gridCol w:w="626"/>
        <w:gridCol w:w="626"/>
        <w:gridCol w:w="626"/>
        <w:gridCol w:w="626"/>
        <w:gridCol w:w="626"/>
        <w:gridCol w:w="626"/>
        <w:gridCol w:w="626"/>
        <w:gridCol w:w="626"/>
        <w:gridCol w:w="626"/>
      </w:tblGrid>
      <w:tr w:rsidR="002A5D71" w14:paraId="20847397" w14:textId="77777777" w:rsidTr="002A5D71">
        <w:tc>
          <w:tcPr>
            <w:tcW w:w="6000" w:type="dxa"/>
            <w:vMerge w:val="restart"/>
            <w:shd w:val="clear" w:color="auto" w:fill="D9D9D9"/>
          </w:tcPr>
          <w:p w14:paraId="23F37D8B" w14:textId="77777777" w:rsidR="002A5D71" w:rsidRDefault="002A5D71" w:rsidP="002A5D71">
            <w:r>
              <w:rPr>
                <w:b/>
              </w:rPr>
              <w:t>Предметная область</w:t>
            </w:r>
          </w:p>
        </w:tc>
        <w:tc>
          <w:tcPr>
            <w:tcW w:w="6000" w:type="dxa"/>
            <w:vMerge w:val="restart"/>
            <w:shd w:val="clear" w:color="auto" w:fill="D9D9D9"/>
          </w:tcPr>
          <w:p w14:paraId="4F23FE89" w14:textId="77777777" w:rsidR="002A5D71" w:rsidRDefault="002A5D71" w:rsidP="002A5D71">
            <w:r>
              <w:rPr>
                <w:b/>
              </w:rPr>
              <w:t>Учебный предмет/курс</w:t>
            </w:r>
          </w:p>
        </w:tc>
        <w:tc>
          <w:tcPr>
            <w:tcW w:w="11907" w:type="dxa"/>
            <w:gridSpan w:val="9"/>
            <w:shd w:val="clear" w:color="auto" w:fill="D9D9D9"/>
          </w:tcPr>
          <w:p w14:paraId="32E89AB9" w14:textId="77777777" w:rsidR="002A5D71" w:rsidRDefault="002A5D71" w:rsidP="002A5D71">
            <w:pPr>
              <w:jc w:val="center"/>
            </w:pPr>
            <w:r>
              <w:rPr>
                <w:b/>
              </w:rPr>
              <w:t>Количество часов в неделю</w:t>
            </w:r>
          </w:p>
        </w:tc>
      </w:tr>
      <w:tr w:rsidR="002A5D71" w14:paraId="1DE6DF26" w14:textId="77777777" w:rsidTr="002A5D71">
        <w:tc>
          <w:tcPr>
            <w:tcW w:w="1323" w:type="dxa"/>
            <w:vMerge/>
          </w:tcPr>
          <w:p w14:paraId="14532D2B" w14:textId="77777777" w:rsidR="002A5D71" w:rsidRDefault="002A5D71" w:rsidP="002A5D71"/>
        </w:tc>
        <w:tc>
          <w:tcPr>
            <w:tcW w:w="1323" w:type="dxa"/>
            <w:vMerge/>
          </w:tcPr>
          <w:p w14:paraId="55F87EC5" w14:textId="77777777" w:rsidR="002A5D71" w:rsidRDefault="002A5D71" w:rsidP="002A5D71"/>
        </w:tc>
        <w:tc>
          <w:tcPr>
            <w:tcW w:w="0" w:type="dxa"/>
            <w:shd w:val="clear" w:color="auto" w:fill="D9D9D9"/>
          </w:tcPr>
          <w:p w14:paraId="39243597" w14:textId="77777777" w:rsidR="002A5D71" w:rsidRDefault="002A5D71" w:rsidP="002A5D71">
            <w:pPr>
              <w:jc w:val="center"/>
            </w:pPr>
            <w:r>
              <w:rPr>
                <w:b/>
              </w:rPr>
              <w:t>1а</w:t>
            </w:r>
          </w:p>
        </w:tc>
        <w:tc>
          <w:tcPr>
            <w:tcW w:w="0" w:type="dxa"/>
            <w:shd w:val="clear" w:color="auto" w:fill="D9D9D9"/>
          </w:tcPr>
          <w:p w14:paraId="3D28BC85" w14:textId="77777777" w:rsidR="002A5D71" w:rsidRDefault="002A5D71" w:rsidP="002A5D71">
            <w:pPr>
              <w:jc w:val="center"/>
            </w:pPr>
            <w:r>
              <w:rPr>
                <w:b/>
              </w:rPr>
              <w:t>1б</w:t>
            </w:r>
          </w:p>
        </w:tc>
        <w:tc>
          <w:tcPr>
            <w:tcW w:w="0" w:type="dxa"/>
            <w:shd w:val="clear" w:color="auto" w:fill="D9D9D9"/>
          </w:tcPr>
          <w:p w14:paraId="5ED50BE9" w14:textId="77777777" w:rsidR="002A5D71" w:rsidRDefault="002A5D71" w:rsidP="002A5D71">
            <w:pPr>
              <w:jc w:val="center"/>
            </w:pPr>
            <w:r>
              <w:rPr>
                <w:b/>
              </w:rPr>
              <w:t>2а</w:t>
            </w:r>
          </w:p>
        </w:tc>
        <w:tc>
          <w:tcPr>
            <w:tcW w:w="0" w:type="dxa"/>
            <w:shd w:val="clear" w:color="auto" w:fill="D9D9D9"/>
          </w:tcPr>
          <w:p w14:paraId="2E36E26E" w14:textId="77777777" w:rsidR="002A5D71" w:rsidRDefault="002A5D71" w:rsidP="002A5D71">
            <w:pPr>
              <w:jc w:val="center"/>
            </w:pPr>
            <w:r>
              <w:rPr>
                <w:b/>
              </w:rPr>
              <w:t>2б</w:t>
            </w:r>
          </w:p>
        </w:tc>
        <w:tc>
          <w:tcPr>
            <w:tcW w:w="0" w:type="dxa"/>
            <w:shd w:val="clear" w:color="auto" w:fill="D9D9D9"/>
          </w:tcPr>
          <w:p w14:paraId="0A996850" w14:textId="77777777" w:rsidR="002A5D71" w:rsidRDefault="002A5D71" w:rsidP="002A5D71">
            <w:pPr>
              <w:jc w:val="center"/>
            </w:pPr>
            <w:r>
              <w:rPr>
                <w:b/>
              </w:rPr>
              <w:t>3а</w:t>
            </w:r>
          </w:p>
        </w:tc>
        <w:tc>
          <w:tcPr>
            <w:tcW w:w="0" w:type="dxa"/>
            <w:shd w:val="clear" w:color="auto" w:fill="D9D9D9"/>
          </w:tcPr>
          <w:p w14:paraId="3A436A14" w14:textId="77777777" w:rsidR="002A5D71" w:rsidRDefault="002A5D71" w:rsidP="002A5D71">
            <w:pPr>
              <w:jc w:val="center"/>
            </w:pPr>
            <w:r>
              <w:rPr>
                <w:b/>
              </w:rPr>
              <w:t>3б</w:t>
            </w:r>
          </w:p>
        </w:tc>
        <w:tc>
          <w:tcPr>
            <w:tcW w:w="0" w:type="dxa"/>
            <w:shd w:val="clear" w:color="auto" w:fill="D9D9D9"/>
          </w:tcPr>
          <w:p w14:paraId="474950C4" w14:textId="77777777" w:rsidR="002A5D71" w:rsidRDefault="002A5D71" w:rsidP="002A5D71">
            <w:pPr>
              <w:jc w:val="center"/>
            </w:pPr>
            <w:r>
              <w:rPr>
                <w:b/>
              </w:rPr>
              <w:t>3в</w:t>
            </w:r>
          </w:p>
        </w:tc>
        <w:tc>
          <w:tcPr>
            <w:tcW w:w="0" w:type="dxa"/>
            <w:shd w:val="clear" w:color="auto" w:fill="D9D9D9"/>
          </w:tcPr>
          <w:p w14:paraId="62AC3E53" w14:textId="77777777" w:rsidR="002A5D71" w:rsidRDefault="002A5D71" w:rsidP="002A5D71">
            <w:pPr>
              <w:jc w:val="center"/>
            </w:pPr>
            <w:r>
              <w:rPr>
                <w:b/>
              </w:rPr>
              <w:t>4а</w:t>
            </w:r>
          </w:p>
        </w:tc>
        <w:tc>
          <w:tcPr>
            <w:tcW w:w="0" w:type="dxa"/>
            <w:shd w:val="clear" w:color="auto" w:fill="D9D9D9"/>
          </w:tcPr>
          <w:p w14:paraId="04DFEF2A" w14:textId="77777777" w:rsidR="002A5D71" w:rsidRDefault="002A5D71" w:rsidP="002A5D71">
            <w:pPr>
              <w:jc w:val="center"/>
            </w:pPr>
            <w:r>
              <w:rPr>
                <w:b/>
              </w:rPr>
              <w:t>4б</w:t>
            </w:r>
          </w:p>
        </w:tc>
      </w:tr>
      <w:tr w:rsidR="002A5D71" w14:paraId="7B670FE9" w14:textId="77777777" w:rsidTr="002A5D71">
        <w:tc>
          <w:tcPr>
            <w:tcW w:w="14553" w:type="dxa"/>
            <w:gridSpan w:val="11"/>
            <w:shd w:val="clear" w:color="auto" w:fill="FFFFB3"/>
          </w:tcPr>
          <w:p w14:paraId="3D0B73D2" w14:textId="77777777" w:rsidR="002A5D71" w:rsidRDefault="002A5D71" w:rsidP="002A5D71">
            <w:pPr>
              <w:jc w:val="center"/>
            </w:pPr>
            <w:r>
              <w:rPr>
                <w:b/>
              </w:rPr>
              <w:t>Обязательная часть</w:t>
            </w:r>
          </w:p>
        </w:tc>
      </w:tr>
      <w:tr w:rsidR="002A5D71" w14:paraId="4B5E04D2" w14:textId="77777777" w:rsidTr="002A5D71">
        <w:tc>
          <w:tcPr>
            <w:tcW w:w="1323" w:type="dxa"/>
            <w:vMerge w:val="restart"/>
          </w:tcPr>
          <w:p w14:paraId="3BDA4891" w14:textId="77777777" w:rsidR="002A5D71" w:rsidRDefault="002A5D71" w:rsidP="002A5D71">
            <w:r>
              <w:t>Русский язык и литературное чтение</w:t>
            </w:r>
          </w:p>
        </w:tc>
        <w:tc>
          <w:tcPr>
            <w:tcW w:w="1323" w:type="dxa"/>
          </w:tcPr>
          <w:p w14:paraId="401EC44F" w14:textId="77777777" w:rsidR="002A5D71" w:rsidRDefault="002A5D71" w:rsidP="002A5D71">
            <w:r>
              <w:t>Русский язык</w:t>
            </w:r>
          </w:p>
        </w:tc>
        <w:tc>
          <w:tcPr>
            <w:tcW w:w="1323" w:type="dxa"/>
          </w:tcPr>
          <w:p w14:paraId="775DD82C" w14:textId="77777777" w:rsidR="002A5D71" w:rsidRDefault="002A5D71" w:rsidP="002A5D71">
            <w:pPr>
              <w:jc w:val="center"/>
            </w:pPr>
            <w:r>
              <w:t>5</w:t>
            </w:r>
          </w:p>
        </w:tc>
        <w:tc>
          <w:tcPr>
            <w:tcW w:w="1323" w:type="dxa"/>
          </w:tcPr>
          <w:p w14:paraId="663B0924" w14:textId="77777777" w:rsidR="002A5D71" w:rsidRDefault="002A5D71" w:rsidP="002A5D71">
            <w:pPr>
              <w:jc w:val="center"/>
            </w:pPr>
            <w:r>
              <w:t>5</w:t>
            </w:r>
          </w:p>
        </w:tc>
        <w:tc>
          <w:tcPr>
            <w:tcW w:w="1323" w:type="dxa"/>
          </w:tcPr>
          <w:p w14:paraId="01DA9F58" w14:textId="77777777" w:rsidR="002A5D71" w:rsidRDefault="002A5D71" w:rsidP="002A5D71">
            <w:pPr>
              <w:jc w:val="center"/>
            </w:pPr>
            <w:r>
              <w:t>5</w:t>
            </w:r>
          </w:p>
        </w:tc>
        <w:tc>
          <w:tcPr>
            <w:tcW w:w="1323" w:type="dxa"/>
          </w:tcPr>
          <w:p w14:paraId="3B1FB0B6" w14:textId="77777777" w:rsidR="002A5D71" w:rsidRDefault="002A5D71" w:rsidP="002A5D71">
            <w:pPr>
              <w:jc w:val="center"/>
            </w:pPr>
            <w:r>
              <w:t>5</w:t>
            </w:r>
          </w:p>
        </w:tc>
        <w:tc>
          <w:tcPr>
            <w:tcW w:w="1323" w:type="dxa"/>
          </w:tcPr>
          <w:p w14:paraId="49CB035F" w14:textId="77777777" w:rsidR="002A5D71" w:rsidRDefault="002A5D71" w:rsidP="002A5D71">
            <w:pPr>
              <w:jc w:val="center"/>
            </w:pPr>
            <w:r>
              <w:t>5</w:t>
            </w:r>
          </w:p>
        </w:tc>
        <w:tc>
          <w:tcPr>
            <w:tcW w:w="1323" w:type="dxa"/>
          </w:tcPr>
          <w:p w14:paraId="0C4D2869" w14:textId="77777777" w:rsidR="002A5D71" w:rsidRDefault="002A5D71" w:rsidP="002A5D71">
            <w:pPr>
              <w:jc w:val="center"/>
            </w:pPr>
            <w:r>
              <w:t>5</w:t>
            </w:r>
          </w:p>
        </w:tc>
        <w:tc>
          <w:tcPr>
            <w:tcW w:w="1323" w:type="dxa"/>
          </w:tcPr>
          <w:p w14:paraId="0713EFE8" w14:textId="77777777" w:rsidR="002A5D71" w:rsidRDefault="002A5D71" w:rsidP="002A5D71">
            <w:pPr>
              <w:jc w:val="center"/>
            </w:pPr>
            <w:r>
              <w:t>5</w:t>
            </w:r>
          </w:p>
        </w:tc>
        <w:tc>
          <w:tcPr>
            <w:tcW w:w="1323" w:type="dxa"/>
          </w:tcPr>
          <w:p w14:paraId="22E74DC2" w14:textId="77777777" w:rsidR="002A5D71" w:rsidRDefault="002A5D71" w:rsidP="002A5D71">
            <w:pPr>
              <w:jc w:val="center"/>
            </w:pPr>
            <w:r>
              <w:t>5</w:t>
            </w:r>
          </w:p>
        </w:tc>
        <w:tc>
          <w:tcPr>
            <w:tcW w:w="1323" w:type="dxa"/>
          </w:tcPr>
          <w:p w14:paraId="1E9EC0FA" w14:textId="77777777" w:rsidR="002A5D71" w:rsidRDefault="002A5D71" w:rsidP="002A5D71">
            <w:pPr>
              <w:jc w:val="center"/>
            </w:pPr>
            <w:r>
              <w:t>5</w:t>
            </w:r>
          </w:p>
        </w:tc>
      </w:tr>
      <w:tr w:rsidR="002A5D71" w14:paraId="74A130DF" w14:textId="77777777" w:rsidTr="002A5D71">
        <w:tc>
          <w:tcPr>
            <w:tcW w:w="1323" w:type="dxa"/>
            <w:vMerge/>
          </w:tcPr>
          <w:p w14:paraId="70EBC97F" w14:textId="77777777" w:rsidR="002A5D71" w:rsidRDefault="002A5D71" w:rsidP="002A5D71"/>
        </w:tc>
        <w:tc>
          <w:tcPr>
            <w:tcW w:w="1323" w:type="dxa"/>
          </w:tcPr>
          <w:p w14:paraId="209E0BD8" w14:textId="77777777" w:rsidR="002A5D71" w:rsidRDefault="002A5D71" w:rsidP="002A5D71">
            <w:r>
              <w:t>Литературное чтение</w:t>
            </w:r>
          </w:p>
        </w:tc>
        <w:tc>
          <w:tcPr>
            <w:tcW w:w="1323" w:type="dxa"/>
          </w:tcPr>
          <w:p w14:paraId="6A3916F0" w14:textId="77777777" w:rsidR="002A5D71" w:rsidRDefault="002A5D71" w:rsidP="002A5D71">
            <w:pPr>
              <w:jc w:val="center"/>
            </w:pPr>
            <w:r>
              <w:t>4</w:t>
            </w:r>
          </w:p>
        </w:tc>
        <w:tc>
          <w:tcPr>
            <w:tcW w:w="1323" w:type="dxa"/>
          </w:tcPr>
          <w:p w14:paraId="2B31DB3E" w14:textId="77777777" w:rsidR="002A5D71" w:rsidRDefault="002A5D71" w:rsidP="002A5D71">
            <w:pPr>
              <w:jc w:val="center"/>
            </w:pPr>
            <w:r>
              <w:t>4</w:t>
            </w:r>
          </w:p>
        </w:tc>
        <w:tc>
          <w:tcPr>
            <w:tcW w:w="1323" w:type="dxa"/>
          </w:tcPr>
          <w:p w14:paraId="32B49C23" w14:textId="77777777" w:rsidR="002A5D71" w:rsidRDefault="002A5D71" w:rsidP="002A5D71">
            <w:pPr>
              <w:jc w:val="center"/>
            </w:pPr>
            <w:r>
              <w:t>4</w:t>
            </w:r>
          </w:p>
        </w:tc>
        <w:tc>
          <w:tcPr>
            <w:tcW w:w="1323" w:type="dxa"/>
          </w:tcPr>
          <w:p w14:paraId="55D6B08C" w14:textId="77777777" w:rsidR="002A5D71" w:rsidRDefault="002A5D71" w:rsidP="002A5D71">
            <w:pPr>
              <w:jc w:val="center"/>
            </w:pPr>
            <w:r>
              <w:t>4</w:t>
            </w:r>
          </w:p>
        </w:tc>
        <w:tc>
          <w:tcPr>
            <w:tcW w:w="1323" w:type="dxa"/>
          </w:tcPr>
          <w:p w14:paraId="283FCFCA" w14:textId="77777777" w:rsidR="002A5D71" w:rsidRDefault="002A5D71" w:rsidP="002A5D71">
            <w:pPr>
              <w:jc w:val="center"/>
            </w:pPr>
            <w:r>
              <w:t>4</w:t>
            </w:r>
          </w:p>
        </w:tc>
        <w:tc>
          <w:tcPr>
            <w:tcW w:w="1323" w:type="dxa"/>
          </w:tcPr>
          <w:p w14:paraId="3313458F" w14:textId="77777777" w:rsidR="002A5D71" w:rsidRDefault="002A5D71" w:rsidP="002A5D71">
            <w:pPr>
              <w:jc w:val="center"/>
            </w:pPr>
            <w:r>
              <w:t>4</w:t>
            </w:r>
          </w:p>
        </w:tc>
        <w:tc>
          <w:tcPr>
            <w:tcW w:w="1323" w:type="dxa"/>
          </w:tcPr>
          <w:p w14:paraId="05605C3D" w14:textId="77777777" w:rsidR="002A5D71" w:rsidRDefault="002A5D71" w:rsidP="002A5D71">
            <w:pPr>
              <w:jc w:val="center"/>
            </w:pPr>
            <w:r>
              <w:t>4</w:t>
            </w:r>
          </w:p>
        </w:tc>
        <w:tc>
          <w:tcPr>
            <w:tcW w:w="1323" w:type="dxa"/>
          </w:tcPr>
          <w:p w14:paraId="5CBF491B" w14:textId="77777777" w:rsidR="002A5D71" w:rsidRDefault="002A5D71" w:rsidP="002A5D71">
            <w:pPr>
              <w:jc w:val="center"/>
            </w:pPr>
            <w:r>
              <w:t>4</w:t>
            </w:r>
          </w:p>
        </w:tc>
        <w:tc>
          <w:tcPr>
            <w:tcW w:w="1323" w:type="dxa"/>
          </w:tcPr>
          <w:p w14:paraId="31646C72" w14:textId="77777777" w:rsidR="002A5D71" w:rsidRDefault="002A5D71" w:rsidP="002A5D71">
            <w:pPr>
              <w:jc w:val="center"/>
            </w:pPr>
            <w:r>
              <w:t>4</w:t>
            </w:r>
          </w:p>
        </w:tc>
      </w:tr>
      <w:tr w:rsidR="002A5D71" w14:paraId="675462B1" w14:textId="77777777" w:rsidTr="002A5D71">
        <w:tc>
          <w:tcPr>
            <w:tcW w:w="1323" w:type="dxa"/>
          </w:tcPr>
          <w:p w14:paraId="66DCC495" w14:textId="77777777" w:rsidR="002A5D71" w:rsidRDefault="002A5D71" w:rsidP="002A5D71">
            <w:r>
              <w:t>Иностранный язык</w:t>
            </w:r>
          </w:p>
        </w:tc>
        <w:tc>
          <w:tcPr>
            <w:tcW w:w="1323" w:type="dxa"/>
          </w:tcPr>
          <w:p w14:paraId="3E6E85C9" w14:textId="77777777" w:rsidR="002A5D71" w:rsidRDefault="002A5D71" w:rsidP="002A5D71">
            <w:r>
              <w:t>Иностранный язык</w:t>
            </w:r>
          </w:p>
        </w:tc>
        <w:tc>
          <w:tcPr>
            <w:tcW w:w="1323" w:type="dxa"/>
          </w:tcPr>
          <w:p w14:paraId="310F3AF3" w14:textId="77777777" w:rsidR="002A5D71" w:rsidRDefault="002A5D71" w:rsidP="002A5D71">
            <w:pPr>
              <w:jc w:val="center"/>
            </w:pPr>
            <w:r>
              <w:t>0</w:t>
            </w:r>
          </w:p>
        </w:tc>
        <w:tc>
          <w:tcPr>
            <w:tcW w:w="1323" w:type="dxa"/>
          </w:tcPr>
          <w:p w14:paraId="30554855" w14:textId="77777777" w:rsidR="002A5D71" w:rsidRDefault="002A5D71" w:rsidP="002A5D71">
            <w:pPr>
              <w:jc w:val="center"/>
            </w:pPr>
            <w:r>
              <w:t>0</w:t>
            </w:r>
          </w:p>
        </w:tc>
        <w:tc>
          <w:tcPr>
            <w:tcW w:w="1323" w:type="dxa"/>
          </w:tcPr>
          <w:p w14:paraId="52C4A65E" w14:textId="77777777" w:rsidR="002A5D71" w:rsidRDefault="002A5D71" w:rsidP="002A5D71">
            <w:pPr>
              <w:jc w:val="center"/>
            </w:pPr>
            <w:r>
              <w:t>2</w:t>
            </w:r>
          </w:p>
        </w:tc>
        <w:tc>
          <w:tcPr>
            <w:tcW w:w="1323" w:type="dxa"/>
          </w:tcPr>
          <w:p w14:paraId="5D2F348C" w14:textId="77777777" w:rsidR="002A5D71" w:rsidRDefault="002A5D71" w:rsidP="002A5D71">
            <w:pPr>
              <w:jc w:val="center"/>
            </w:pPr>
            <w:r>
              <w:t>2</w:t>
            </w:r>
          </w:p>
        </w:tc>
        <w:tc>
          <w:tcPr>
            <w:tcW w:w="1323" w:type="dxa"/>
          </w:tcPr>
          <w:p w14:paraId="76FFB4E0" w14:textId="77777777" w:rsidR="002A5D71" w:rsidRDefault="002A5D71" w:rsidP="002A5D71">
            <w:pPr>
              <w:jc w:val="center"/>
            </w:pPr>
            <w:r>
              <w:t>2</w:t>
            </w:r>
          </w:p>
        </w:tc>
        <w:tc>
          <w:tcPr>
            <w:tcW w:w="1323" w:type="dxa"/>
          </w:tcPr>
          <w:p w14:paraId="4ACAE34B" w14:textId="77777777" w:rsidR="002A5D71" w:rsidRDefault="002A5D71" w:rsidP="002A5D71">
            <w:pPr>
              <w:jc w:val="center"/>
            </w:pPr>
            <w:r>
              <w:t>2</w:t>
            </w:r>
          </w:p>
        </w:tc>
        <w:tc>
          <w:tcPr>
            <w:tcW w:w="1323" w:type="dxa"/>
          </w:tcPr>
          <w:p w14:paraId="647EA011" w14:textId="77777777" w:rsidR="002A5D71" w:rsidRDefault="002A5D71" w:rsidP="002A5D71">
            <w:pPr>
              <w:jc w:val="center"/>
            </w:pPr>
            <w:r>
              <w:t>2</w:t>
            </w:r>
          </w:p>
        </w:tc>
        <w:tc>
          <w:tcPr>
            <w:tcW w:w="1323" w:type="dxa"/>
          </w:tcPr>
          <w:p w14:paraId="68CF94A0" w14:textId="77777777" w:rsidR="002A5D71" w:rsidRDefault="002A5D71" w:rsidP="002A5D71">
            <w:pPr>
              <w:jc w:val="center"/>
            </w:pPr>
            <w:r>
              <w:t>2</w:t>
            </w:r>
          </w:p>
        </w:tc>
        <w:tc>
          <w:tcPr>
            <w:tcW w:w="1323" w:type="dxa"/>
          </w:tcPr>
          <w:p w14:paraId="7E859FE7" w14:textId="77777777" w:rsidR="002A5D71" w:rsidRDefault="002A5D71" w:rsidP="002A5D71">
            <w:pPr>
              <w:jc w:val="center"/>
            </w:pPr>
            <w:r>
              <w:t>2</w:t>
            </w:r>
          </w:p>
        </w:tc>
      </w:tr>
      <w:tr w:rsidR="002A5D71" w14:paraId="542A3C46" w14:textId="77777777" w:rsidTr="002A5D71">
        <w:tc>
          <w:tcPr>
            <w:tcW w:w="1323" w:type="dxa"/>
          </w:tcPr>
          <w:p w14:paraId="2B5B1138" w14:textId="77777777" w:rsidR="002A5D71" w:rsidRDefault="002A5D71" w:rsidP="002A5D71">
            <w:r>
              <w:t>Математика и информатика</w:t>
            </w:r>
          </w:p>
        </w:tc>
        <w:tc>
          <w:tcPr>
            <w:tcW w:w="1323" w:type="dxa"/>
          </w:tcPr>
          <w:p w14:paraId="5FB060EA" w14:textId="77777777" w:rsidR="002A5D71" w:rsidRDefault="002A5D71" w:rsidP="002A5D71">
            <w:r>
              <w:t>Математика</w:t>
            </w:r>
          </w:p>
        </w:tc>
        <w:tc>
          <w:tcPr>
            <w:tcW w:w="1323" w:type="dxa"/>
          </w:tcPr>
          <w:p w14:paraId="0C82ED78" w14:textId="77777777" w:rsidR="002A5D71" w:rsidRDefault="002A5D71" w:rsidP="002A5D71">
            <w:pPr>
              <w:jc w:val="center"/>
            </w:pPr>
            <w:r>
              <w:t>4</w:t>
            </w:r>
          </w:p>
        </w:tc>
        <w:tc>
          <w:tcPr>
            <w:tcW w:w="1323" w:type="dxa"/>
          </w:tcPr>
          <w:p w14:paraId="15DCBCC2" w14:textId="77777777" w:rsidR="002A5D71" w:rsidRDefault="002A5D71" w:rsidP="002A5D71">
            <w:pPr>
              <w:jc w:val="center"/>
            </w:pPr>
            <w:r>
              <w:t>4</w:t>
            </w:r>
          </w:p>
        </w:tc>
        <w:tc>
          <w:tcPr>
            <w:tcW w:w="1323" w:type="dxa"/>
          </w:tcPr>
          <w:p w14:paraId="50421FBD" w14:textId="77777777" w:rsidR="002A5D71" w:rsidRDefault="002A5D71" w:rsidP="002A5D71">
            <w:pPr>
              <w:jc w:val="center"/>
            </w:pPr>
            <w:r>
              <w:t>4</w:t>
            </w:r>
          </w:p>
        </w:tc>
        <w:tc>
          <w:tcPr>
            <w:tcW w:w="1323" w:type="dxa"/>
          </w:tcPr>
          <w:p w14:paraId="13C87785" w14:textId="77777777" w:rsidR="002A5D71" w:rsidRDefault="002A5D71" w:rsidP="002A5D71">
            <w:pPr>
              <w:jc w:val="center"/>
            </w:pPr>
            <w:r>
              <w:t>4</w:t>
            </w:r>
          </w:p>
        </w:tc>
        <w:tc>
          <w:tcPr>
            <w:tcW w:w="1323" w:type="dxa"/>
          </w:tcPr>
          <w:p w14:paraId="0C9DE556" w14:textId="77777777" w:rsidR="002A5D71" w:rsidRDefault="002A5D71" w:rsidP="002A5D71">
            <w:pPr>
              <w:jc w:val="center"/>
            </w:pPr>
            <w:r>
              <w:t>4</w:t>
            </w:r>
          </w:p>
        </w:tc>
        <w:tc>
          <w:tcPr>
            <w:tcW w:w="1323" w:type="dxa"/>
          </w:tcPr>
          <w:p w14:paraId="2073DAAD" w14:textId="77777777" w:rsidR="002A5D71" w:rsidRDefault="002A5D71" w:rsidP="002A5D71">
            <w:pPr>
              <w:jc w:val="center"/>
            </w:pPr>
            <w:r>
              <w:t>4</w:t>
            </w:r>
          </w:p>
        </w:tc>
        <w:tc>
          <w:tcPr>
            <w:tcW w:w="1323" w:type="dxa"/>
          </w:tcPr>
          <w:p w14:paraId="1798EECD" w14:textId="77777777" w:rsidR="002A5D71" w:rsidRDefault="002A5D71" w:rsidP="002A5D71">
            <w:pPr>
              <w:jc w:val="center"/>
            </w:pPr>
            <w:r>
              <w:t>4</w:t>
            </w:r>
          </w:p>
        </w:tc>
        <w:tc>
          <w:tcPr>
            <w:tcW w:w="1323" w:type="dxa"/>
          </w:tcPr>
          <w:p w14:paraId="610DDAAE" w14:textId="77777777" w:rsidR="002A5D71" w:rsidRDefault="002A5D71" w:rsidP="002A5D71">
            <w:pPr>
              <w:jc w:val="center"/>
            </w:pPr>
            <w:r>
              <w:t>4</w:t>
            </w:r>
          </w:p>
        </w:tc>
        <w:tc>
          <w:tcPr>
            <w:tcW w:w="1323" w:type="dxa"/>
          </w:tcPr>
          <w:p w14:paraId="6B8B257E" w14:textId="77777777" w:rsidR="002A5D71" w:rsidRDefault="002A5D71" w:rsidP="002A5D71">
            <w:pPr>
              <w:jc w:val="center"/>
            </w:pPr>
            <w:r>
              <w:t>4</w:t>
            </w:r>
          </w:p>
        </w:tc>
      </w:tr>
      <w:tr w:rsidR="002A5D71" w14:paraId="024F653F" w14:textId="77777777" w:rsidTr="002A5D71">
        <w:tc>
          <w:tcPr>
            <w:tcW w:w="1323" w:type="dxa"/>
          </w:tcPr>
          <w:p w14:paraId="735719AD" w14:textId="77777777" w:rsidR="002A5D71" w:rsidRDefault="002A5D71" w:rsidP="002A5D71">
            <w:r>
              <w:t>Обществознание и естествознание ("окружающий мир")</w:t>
            </w:r>
          </w:p>
        </w:tc>
        <w:tc>
          <w:tcPr>
            <w:tcW w:w="1323" w:type="dxa"/>
          </w:tcPr>
          <w:p w14:paraId="6F80F04A" w14:textId="77777777" w:rsidR="002A5D71" w:rsidRDefault="002A5D71" w:rsidP="002A5D71">
            <w:r>
              <w:t>Окружающий мир</w:t>
            </w:r>
          </w:p>
        </w:tc>
        <w:tc>
          <w:tcPr>
            <w:tcW w:w="1323" w:type="dxa"/>
          </w:tcPr>
          <w:p w14:paraId="408F3D32" w14:textId="77777777" w:rsidR="002A5D71" w:rsidRDefault="002A5D71" w:rsidP="002A5D71">
            <w:pPr>
              <w:jc w:val="center"/>
            </w:pPr>
            <w:r>
              <w:t>2</w:t>
            </w:r>
          </w:p>
        </w:tc>
        <w:tc>
          <w:tcPr>
            <w:tcW w:w="1323" w:type="dxa"/>
          </w:tcPr>
          <w:p w14:paraId="522B79CF" w14:textId="77777777" w:rsidR="002A5D71" w:rsidRDefault="002A5D71" w:rsidP="002A5D71">
            <w:pPr>
              <w:jc w:val="center"/>
            </w:pPr>
            <w:r>
              <w:t>2</w:t>
            </w:r>
          </w:p>
        </w:tc>
        <w:tc>
          <w:tcPr>
            <w:tcW w:w="1323" w:type="dxa"/>
          </w:tcPr>
          <w:p w14:paraId="68ECE173" w14:textId="77777777" w:rsidR="002A5D71" w:rsidRDefault="002A5D71" w:rsidP="002A5D71">
            <w:pPr>
              <w:jc w:val="center"/>
            </w:pPr>
            <w:r>
              <w:t>2</w:t>
            </w:r>
          </w:p>
        </w:tc>
        <w:tc>
          <w:tcPr>
            <w:tcW w:w="1323" w:type="dxa"/>
          </w:tcPr>
          <w:p w14:paraId="6291DE27" w14:textId="77777777" w:rsidR="002A5D71" w:rsidRDefault="002A5D71" w:rsidP="002A5D71">
            <w:pPr>
              <w:jc w:val="center"/>
            </w:pPr>
            <w:r>
              <w:t>2</w:t>
            </w:r>
          </w:p>
        </w:tc>
        <w:tc>
          <w:tcPr>
            <w:tcW w:w="1323" w:type="dxa"/>
          </w:tcPr>
          <w:p w14:paraId="11047528" w14:textId="77777777" w:rsidR="002A5D71" w:rsidRDefault="002A5D71" w:rsidP="002A5D71">
            <w:pPr>
              <w:jc w:val="center"/>
            </w:pPr>
            <w:r>
              <w:t>2</w:t>
            </w:r>
          </w:p>
        </w:tc>
        <w:tc>
          <w:tcPr>
            <w:tcW w:w="1323" w:type="dxa"/>
          </w:tcPr>
          <w:p w14:paraId="730F4416" w14:textId="77777777" w:rsidR="002A5D71" w:rsidRDefault="002A5D71" w:rsidP="002A5D71">
            <w:pPr>
              <w:jc w:val="center"/>
            </w:pPr>
            <w:r>
              <w:t>2</w:t>
            </w:r>
          </w:p>
        </w:tc>
        <w:tc>
          <w:tcPr>
            <w:tcW w:w="1323" w:type="dxa"/>
          </w:tcPr>
          <w:p w14:paraId="2BB407EA" w14:textId="77777777" w:rsidR="002A5D71" w:rsidRDefault="002A5D71" w:rsidP="002A5D71">
            <w:pPr>
              <w:jc w:val="center"/>
            </w:pPr>
            <w:r>
              <w:t>2</w:t>
            </w:r>
          </w:p>
        </w:tc>
        <w:tc>
          <w:tcPr>
            <w:tcW w:w="1323" w:type="dxa"/>
          </w:tcPr>
          <w:p w14:paraId="34A062AB" w14:textId="77777777" w:rsidR="002A5D71" w:rsidRDefault="002A5D71" w:rsidP="002A5D71">
            <w:pPr>
              <w:jc w:val="center"/>
            </w:pPr>
            <w:r>
              <w:t>2</w:t>
            </w:r>
          </w:p>
        </w:tc>
        <w:tc>
          <w:tcPr>
            <w:tcW w:w="1323" w:type="dxa"/>
          </w:tcPr>
          <w:p w14:paraId="07F5F89D" w14:textId="77777777" w:rsidR="002A5D71" w:rsidRDefault="002A5D71" w:rsidP="002A5D71">
            <w:pPr>
              <w:jc w:val="center"/>
            </w:pPr>
            <w:r>
              <w:t>2</w:t>
            </w:r>
          </w:p>
        </w:tc>
      </w:tr>
      <w:tr w:rsidR="002A5D71" w14:paraId="185D68D8" w14:textId="77777777" w:rsidTr="002A5D71">
        <w:tc>
          <w:tcPr>
            <w:tcW w:w="1323" w:type="dxa"/>
          </w:tcPr>
          <w:p w14:paraId="3AEBDCEE" w14:textId="77777777" w:rsidR="002A5D71" w:rsidRDefault="002A5D71" w:rsidP="002A5D71">
            <w:r>
              <w:t>Основы религиозных культур и светской этики</w:t>
            </w:r>
          </w:p>
        </w:tc>
        <w:tc>
          <w:tcPr>
            <w:tcW w:w="1323" w:type="dxa"/>
          </w:tcPr>
          <w:p w14:paraId="05877567" w14:textId="77777777" w:rsidR="002A5D71" w:rsidRDefault="002A5D71" w:rsidP="002A5D71">
            <w:r>
              <w:t>Основы религиозных культур и светской этики</w:t>
            </w:r>
          </w:p>
        </w:tc>
        <w:tc>
          <w:tcPr>
            <w:tcW w:w="1323" w:type="dxa"/>
          </w:tcPr>
          <w:p w14:paraId="38AF99DB" w14:textId="77777777" w:rsidR="002A5D71" w:rsidRDefault="002A5D71" w:rsidP="002A5D71">
            <w:pPr>
              <w:jc w:val="center"/>
            </w:pPr>
            <w:r>
              <w:t>0</w:t>
            </w:r>
          </w:p>
        </w:tc>
        <w:tc>
          <w:tcPr>
            <w:tcW w:w="1323" w:type="dxa"/>
          </w:tcPr>
          <w:p w14:paraId="43AE2B31" w14:textId="77777777" w:rsidR="002A5D71" w:rsidRDefault="002A5D71" w:rsidP="002A5D71">
            <w:pPr>
              <w:jc w:val="center"/>
            </w:pPr>
            <w:r>
              <w:t>0</w:t>
            </w:r>
          </w:p>
        </w:tc>
        <w:tc>
          <w:tcPr>
            <w:tcW w:w="1323" w:type="dxa"/>
          </w:tcPr>
          <w:p w14:paraId="0BBBDF54" w14:textId="77777777" w:rsidR="002A5D71" w:rsidRDefault="002A5D71" w:rsidP="002A5D71">
            <w:pPr>
              <w:jc w:val="center"/>
            </w:pPr>
            <w:r>
              <w:t>0</w:t>
            </w:r>
          </w:p>
        </w:tc>
        <w:tc>
          <w:tcPr>
            <w:tcW w:w="1323" w:type="dxa"/>
          </w:tcPr>
          <w:p w14:paraId="41735BE7" w14:textId="77777777" w:rsidR="002A5D71" w:rsidRDefault="002A5D71" w:rsidP="002A5D71">
            <w:pPr>
              <w:jc w:val="center"/>
            </w:pPr>
            <w:r>
              <w:t>0</w:t>
            </w:r>
          </w:p>
        </w:tc>
        <w:tc>
          <w:tcPr>
            <w:tcW w:w="1323" w:type="dxa"/>
          </w:tcPr>
          <w:p w14:paraId="01998437" w14:textId="77777777" w:rsidR="002A5D71" w:rsidRDefault="002A5D71" w:rsidP="002A5D71">
            <w:pPr>
              <w:jc w:val="center"/>
            </w:pPr>
            <w:r>
              <w:t>0</w:t>
            </w:r>
          </w:p>
        </w:tc>
        <w:tc>
          <w:tcPr>
            <w:tcW w:w="1323" w:type="dxa"/>
          </w:tcPr>
          <w:p w14:paraId="7971D68B" w14:textId="77777777" w:rsidR="002A5D71" w:rsidRDefault="002A5D71" w:rsidP="002A5D71">
            <w:pPr>
              <w:jc w:val="center"/>
            </w:pPr>
            <w:r>
              <w:t>0</w:t>
            </w:r>
          </w:p>
        </w:tc>
        <w:tc>
          <w:tcPr>
            <w:tcW w:w="1323" w:type="dxa"/>
          </w:tcPr>
          <w:p w14:paraId="1F4084EA" w14:textId="77777777" w:rsidR="002A5D71" w:rsidRDefault="002A5D71" w:rsidP="002A5D71">
            <w:pPr>
              <w:jc w:val="center"/>
            </w:pPr>
            <w:r>
              <w:t>0</w:t>
            </w:r>
          </w:p>
        </w:tc>
        <w:tc>
          <w:tcPr>
            <w:tcW w:w="1323" w:type="dxa"/>
          </w:tcPr>
          <w:p w14:paraId="0937D21D" w14:textId="77777777" w:rsidR="002A5D71" w:rsidRDefault="002A5D71" w:rsidP="002A5D71">
            <w:pPr>
              <w:jc w:val="center"/>
            </w:pPr>
            <w:r>
              <w:t>1</w:t>
            </w:r>
          </w:p>
        </w:tc>
        <w:tc>
          <w:tcPr>
            <w:tcW w:w="1323" w:type="dxa"/>
          </w:tcPr>
          <w:p w14:paraId="3D84527D" w14:textId="77777777" w:rsidR="002A5D71" w:rsidRDefault="002A5D71" w:rsidP="002A5D71">
            <w:pPr>
              <w:jc w:val="center"/>
            </w:pPr>
            <w:r>
              <w:t>1</w:t>
            </w:r>
          </w:p>
        </w:tc>
      </w:tr>
      <w:tr w:rsidR="002A5D71" w14:paraId="4BECF52F" w14:textId="77777777" w:rsidTr="002A5D71">
        <w:tc>
          <w:tcPr>
            <w:tcW w:w="1323" w:type="dxa"/>
            <w:vMerge w:val="restart"/>
          </w:tcPr>
          <w:p w14:paraId="528BDB5E" w14:textId="77777777" w:rsidR="002A5D71" w:rsidRDefault="002A5D71" w:rsidP="002A5D71">
            <w:r>
              <w:t>Искусство</w:t>
            </w:r>
          </w:p>
        </w:tc>
        <w:tc>
          <w:tcPr>
            <w:tcW w:w="1323" w:type="dxa"/>
          </w:tcPr>
          <w:p w14:paraId="5A6B8821" w14:textId="77777777" w:rsidR="002A5D71" w:rsidRDefault="002A5D71" w:rsidP="002A5D71">
            <w:r>
              <w:t>Изобразительное искусство</w:t>
            </w:r>
          </w:p>
        </w:tc>
        <w:tc>
          <w:tcPr>
            <w:tcW w:w="1323" w:type="dxa"/>
          </w:tcPr>
          <w:p w14:paraId="6A5231CD" w14:textId="77777777" w:rsidR="002A5D71" w:rsidRDefault="002A5D71" w:rsidP="002A5D71">
            <w:pPr>
              <w:jc w:val="center"/>
            </w:pPr>
            <w:r>
              <w:t>1</w:t>
            </w:r>
          </w:p>
        </w:tc>
        <w:tc>
          <w:tcPr>
            <w:tcW w:w="1323" w:type="dxa"/>
          </w:tcPr>
          <w:p w14:paraId="6E4D812D" w14:textId="77777777" w:rsidR="002A5D71" w:rsidRDefault="002A5D71" w:rsidP="002A5D71">
            <w:pPr>
              <w:jc w:val="center"/>
            </w:pPr>
            <w:r>
              <w:t>1</w:t>
            </w:r>
          </w:p>
        </w:tc>
        <w:tc>
          <w:tcPr>
            <w:tcW w:w="1323" w:type="dxa"/>
          </w:tcPr>
          <w:p w14:paraId="2E619748" w14:textId="77777777" w:rsidR="002A5D71" w:rsidRDefault="002A5D71" w:rsidP="002A5D71">
            <w:pPr>
              <w:jc w:val="center"/>
            </w:pPr>
            <w:r>
              <w:t>1</w:t>
            </w:r>
          </w:p>
        </w:tc>
        <w:tc>
          <w:tcPr>
            <w:tcW w:w="1323" w:type="dxa"/>
          </w:tcPr>
          <w:p w14:paraId="70F5696A" w14:textId="77777777" w:rsidR="002A5D71" w:rsidRDefault="002A5D71" w:rsidP="002A5D71">
            <w:pPr>
              <w:jc w:val="center"/>
            </w:pPr>
            <w:r>
              <w:t>1</w:t>
            </w:r>
          </w:p>
        </w:tc>
        <w:tc>
          <w:tcPr>
            <w:tcW w:w="1323" w:type="dxa"/>
          </w:tcPr>
          <w:p w14:paraId="11D9F38F" w14:textId="77777777" w:rsidR="002A5D71" w:rsidRDefault="002A5D71" w:rsidP="002A5D71">
            <w:pPr>
              <w:jc w:val="center"/>
            </w:pPr>
            <w:r>
              <w:t>1</w:t>
            </w:r>
          </w:p>
        </w:tc>
        <w:tc>
          <w:tcPr>
            <w:tcW w:w="1323" w:type="dxa"/>
          </w:tcPr>
          <w:p w14:paraId="716165BA" w14:textId="77777777" w:rsidR="002A5D71" w:rsidRDefault="002A5D71" w:rsidP="002A5D71">
            <w:pPr>
              <w:jc w:val="center"/>
            </w:pPr>
            <w:r>
              <w:t>1</w:t>
            </w:r>
          </w:p>
        </w:tc>
        <w:tc>
          <w:tcPr>
            <w:tcW w:w="1323" w:type="dxa"/>
          </w:tcPr>
          <w:p w14:paraId="408873ED" w14:textId="77777777" w:rsidR="002A5D71" w:rsidRDefault="002A5D71" w:rsidP="002A5D71">
            <w:pPr>
              <w:jc w:val="center"/>
            </w:pPr>
            <w:r>
              <w:t>1</w:t>
            </w:r>
          </w:p>
        </w:tc>
        <w:tc>
          <w:tcPr>
            <w:tcW w:w="1323" w:type="dxa"/>
          </w:tcPr>
          <w:p w14:paraId="4DD41F8B" w14:textId="77777777" w:rsidR="002A5D71" w:rsidRDefault="002A5D71" w:rsidP="002A5D71">
            <w:pPr>
              <w:jc w:val="center"/>
            </w:pPr>
            <w:r>
              <w:t>1</w:t>
            </w:r>
          </w:p>
        </w:tc>
        <w:tc>
          <w:tcPr>
            <w:tcW w:w="1323" w:type="dxa"/>
          </w:tcPr>
          <w:p w14:paraId="5DCAE62B" w14:textId="77777777" w:rsidR="002A5D71" w:rsidRDefault="002A5D71" w:rsidP="002A5D71">
            <w:pPr>
              <w:jc w:val="center"/>
            </w:pPr>
            <w:r>
              <w:t>1</w:t>
            </w:r>
          </w:p>
        </w:tc>
      </w:tr>
      <w:tr w:rsidR="002A5D71" w14:paraId="44CE327F" w14:textId="77777777" w:rsidTr="002A5D71">
        <w:tc>
          <w:tcPr>
            <w:tcW w:w="1323" w:type="dxa"/>
            <w:vMerge/>
          </w:tcPr>
          <w:p w14:paraId="5C86E5B0" w14:textId="77777777" w:rsidR="002A5D71" w:rsidRDefault="002A5D71" w:rsidP="002A5D71"/>
        </w:tc>
        <w:tc>
          <w:tcPr>
            <w:tcW w:w="1323" w:type="dxa"/>
          </w:tcPr>
          <w:p w14:paraId="3E267411" w14:textId="77777777" w:rsidR="002A5D71" w:rsidRDefault="002A5D71" w:rsidP="002A5D71">
            <w:r>
              <w:t>Музыка</w:t>
            </w:r>
          </w:p>
        </w:tc>
        <w:tc>
          <w:tcPr>
            <w:tcW w:w="1323" w:type="dxa"/>
          </w:tcPr>
          <w:p w14:paraId="643F95ED" w14:textId="77777777" w:rsidR="002A5D71" w:rsidRDefault="002A5D71" w:rsidP="002A5D71">
            <w:pPr>
              <w:jc w:val="center"/>
            </w:pPr>
            <w:r>
              <w:t>1</w:t>
            </w:r>
          </w:p>
        </w:tc>
        <w:tc>
          <w:tcPr>
            <w:tcW w:w="1323" w:type="dxa"/>
          </w:tcPr>
          <w:p w14:paraId="7667988F" w14:textId="77777777" w:rsidR="002A5D71" w:rsidRDefault="002A5D71" w:rsidP="002A5D71">
            <w:pPr>
              <w:jc w:val="center"/>
            </w:pPr>
            <w:r>
              <w:t>1</w:t>
            </w:r>
          </w:p>
        </w:tc>
        <w:tc>
          <w:tcPr>
            <w:tcW w:w="1323" w:type="dxa"/>
          </w:tcPr>
          <w:p w14:paraId="7F54A2A0" w14:textId="77777777" w:rsidR="002A5D71" w:rsidRDefault="002A5D71" w:rsidP="002A5D71">
            <w:pPr>
              <w:jc w:val="center"/>
            </w:pPr>
            <w:r>
              <w:t>1</w:t>
            </w:r>
          </w:p>
        </w:tc>
        <w:tc>
          <w:tcPr>
            <w:tcW w:w="1323" w:type="dxa"/>
          </w:tcPr>
          <w:p w14:paraId="6CEFDDEA" w14:textId="77777777" w:rsidR="002A5D71" w:rsidRDefault="002A5D71" w:rsidP="002A5D71">
            <w:pPr>
              <w:jc w:val="center"/>
            </w:pPr>
            <w:r>
              <w:t>1</w:t>
            </w:r>
          </w:p>
        </w:tc>
        <w:tc>
          <w:tcPr>
            <w:tcW w:w="1323" w:type="dxa"/>
          </w:tcPr>
          <w:p w14:paraId="49215BB5" w14:textId="77777777" w:rsidR="002A5D71" w:rsidRDefault="002A5D71" w:rsidP="002A5D71">
            <w:pPr>
              <w:jc w:val="center"/>
            </w:pPr>
            <w:r>
              <w:t>1</w:t>
            </w:r>
          </w:p>
        </w:tc>
        <w:tc>
          <w:tcPr>
            <w:tcW w:w="1323" w:type="dxa"/>
          </w:tcPr>
          <w:p w14:paraId="1FC818C8" w14:textId="77777777" w:rsidR="002A5D71" w:rsidRDefault="002A5D71" w:rsidP="002A5D71">
            <w:pPr>
              <w:jc w:val="center"/>
            </w:pPr>
            <w:r>
              <w:t>1</w:t>
            </w:r>
          </w:p>
        </w:tc>
        <w:tc>
          <w:tcPr>
            <w:tcW w:w="1323" w:type="dxa"/>
          </w:tcPr>
          <w:p w14:paraId="5A6B64F4" w14:textId="77777777" w:rsidR="002A5D71" w:rsidRDefault="002A5D71" w:rsidP="002A5D71">
            <w:pPr>
              <w:jc w:val="center"/>
            </w:pPr>
            <w:r>
              <w:t>1</w:t>
            </w:r>
          </w:p>
        </w:tc>
        <w:tc>
          <w:tcPr>
            <w:tcW w:w="1323" w:type="dxa"/>
          </w:tcPr>
          <w:p w14:paraId="650CDC99" w14:textId="77777777" w:rsidR="002A5D71" w:rsidRDefault="002A5D71" w:rsidP="002A5D71">
            <w:pPr>
              <w:jc w:val="center"/>
            </w:pPr>
            <w:r>
              <w:t>1</w:t>
            </w:r>
          </w:p>
        </w:tc>
        <w:tc>
          <w:tcPr>
            <w:tcW w:w="1323" w:type="dxa"/>
          </w:tcPr>
          <w:p w14:paraId="3977D25E" w14:textId="77777777" w:rsidR="002A5D71" w:rsidRDefault="002A5D71" w:rsidP="002A5D71">
            <w:pPr>
              <w:jc w:val="center"/>
            </w:pPr>
            <w:r>
              <w:t>1</w:t>
            </w:r>
          </w:p>
        </w:tc>
      </w:tr>
      <w:tr w:rsidR="002A5D71" w14:paraId="5EBAC208" w14:textId="77777777" w:rsidTr="002A5D71">
        <w:tc>
          <w:tcPr>
            <w:tcW w:w="1323" w:type="dxa"/>
          </w:tcPr>
          <w:p w14:paraId="3573FD84" w14:textId="77777777" w:rsidR="002A5D71" w:rsidRDefault="002A5D71" w:rsidP="002A5D71">
            <w:r>
              <w:t>Технология</w:t>
            </w:r>
          </w:p>
        </w:tc>
        <w:tc>
          <w:tcPr>
            <w:tcW w:w="1323" w:type="dxa"/>
          </w:tcPr>
          <w:p w14:paraId="3DD18074" w14:textId="77777777" w:rsidR="002A5D71" w:rsidRDefault="002A5D71" w:rsidP="002A5D71">
            <w:r>
              <w:t>Труд (технология)</w:t>
            </w:r>
          </w:p>
        </w:tc>
        <w:tc>
          <w:tcPr>
            <w:tcW w:w="1323" w:type="dxa"/>
          </w:tcPr>
          <w:p w14:paraId="2939B144" w14:textId="77777777" w:rsidR="002A5D71" w:rsidRDefault="002A5D71" w:rsidP="002A5D71">
            <w:pPr>
              <w:jc w:val="center"/>
            </w:pPr>
            <w:r>
              <w:t>1</w:t>
            </w:r>
          </w:p>
        </w:tc>
        <w:tc>
          <w:tcPr>
            <w:tcW w:w="1323" w:type="dxa"/>
          </w:tcPr>
          <w:p w14:paraId="2552505A" w14:textId="77777777" w:rsidR="002A5D71" w:rsidRDefault="002A5D71" w:rsidP="002A5D71">
            <w:pPr>
              <w:jc w:val="center"/>
            </w:pPr>
            <w:r>
              <w:t>1</w:t>
            </w:r>
          </w:p>
        </w:tc>
        <w:tc>
          <w:tcPr>
            <w:tcW w:w="1323" w:type="dxa"/>
          </w:tcPr>
          <w:p w14:paraId="61E14D95" w14:textId="77777777" w:rsidR="002A5D71" w:rsidRDefault="002A5D71" w:rsidP="002A5D71">
            <w:pPr>
              <w:jc w:val="center"/>
            </w:pPr>
            <w:r>
              <w:t>1</w:t>
            </w:r>
          </w:p>
        </w:tc>
        <w:tc>
          <w:tcPr>
            <w:tcW w:w="1323" w:type="dxa"/>
          </w:tcPr>
          <w:p w14:paraId="1B6A3282" w14:textId="77777777" w:rsidR="002A5D71" w:rsidRDefault="002A5D71" w:rsidP="002A5D71">
            <w:pPr>
              <w:jc w:val="center"/>
            </w:pPr>
            <w:r>
              <w:t>1</w:t>
            </w:r>
          </w:p>
        </w:tc>
        <w:tc>
          <w:tcPr>
            <w:tcW w:w="1323" w:type="dxa"/>
          </w:tcPr>
          <w:p w14:paraId="542075D9" w14:textId="77777777" w:rsidR="002A5D71" w:rsidRDefault="002A5D71" w:rsidP="002A5D71">
            <w:pPr>
              <w:jc w:val="center"/>
            </w:pPr>
            <w:r>
              <w:t>1</w:t>
            </w:r>
          </w:p>
        </w:tc>
        <w:tc>
          <w:tcPr>
            <w:tcW w:w="1323" w:type="dxa"/>
          </w:tcPr>
          <w:p w14:paraId="7C55F0C0" w14:textId="77777777" w:rsidR="002A5D71" w:rsidRDefault="002A5D71" w:rsidP="002A5D71">
            <w:pPr>
              <w:jc w:val="center"/>
            </w:pPr>
            <w:r>
              <w:t>1</w:t>
            </w:r>
          </w:p>
        </w:tc>
        <w:tc>
          <w:tcPr>
            <w:tcW w:w="1323" w:type="dxa"/>
          </w:tcPr>
          <w:p w14:paraId="0801FDAC" w14:textId="77777777" w:rsidR="002A5D71" w:rsidRDefault="002A5D71" w:rsidP="002A5D71">
            <w:pPr>
              <w:jc w:val="center"/>
            </w:pPr>
            <w:r>
              <w:t>1</w:t>
            </w:r>
          </w:p>
        </w:tc>
        <w:tc>
          <w:tcPr>
            <w:tcW w:w="1323" w:type="dxa"/>
          </w:tcPr>
          <w:p w14:paraId="4F6D7624" w14:textId="77777777" w:rsidR="002A5D71" w:rsidRDefault="002A5D71" w:rsidP="002A5D71">
            <w:pPr>
              <w:jc w:val="center"/>
            </w:pPr>
            <w:r>
              <w:t>1</w:t>
            </w:r>
          </w:p>
        </w:tc>
        <w:tc>
          <w:tcPr>
            <w:tcW w:w="1323" w:type="dxa"/>
          </w:tcPr>
          <w:p w14:paraId="355A27EF" w14:textId="77777777" w:rsidR="002A5D71" w:rsidRDefault="002A5D71" w:rsidP="002A5D71">
            <w:pPr>
              <w:jc w:val="center"/>
            </w:pPr>
            <w:r>
              <w:t>1</w:t>
            </w:r>
          </w:p>
        </w:tc>
      </w:tr>
      <w:tr w:rsidR="002A5D71" w14:paraId="7017BEDE" w14:textId="77777777" w:rsidTr="002A5D71">
        <w:tc>
          <w:tcPr>
            <w:tcW w:w="1323" w:type="dxa"/>
          </w:tcPr>
          <w:p w14:paraId="3DB28E50" w14:textId="77777777" w:rsidR="002A5D71" w:rsidRDefault="002A5D71" w:rsidP="002A5D71">
            <w:r>
              <w:t>Физическая культура</w:t>
            </w:r>
          </w:p>
        </w:tc>
        <w:tc>
          <w:tcPr>
            <w:tcW w:w="1323" w:type="dxa"/>
          </w:tcPr>
          <w:p w14:paraId="060A7200" w14:textId="77777777" w:rsidR="002A5D71" w:rsidRDefault="002A5D71" w:rsidP="002A5D71">
            <w:r>
              <w:t>Физическая культура</w:t>
            </w:r>
          </w:p>
        </w:tc>
        <w:tc>
          <w:tcPr>
            <w:tcW w:w="1323" w:type="dxa"/>
          </w:tcPr>
          <w:p w14:paraId="59C422CB" w14:textId="77777777" w:rsidR="002A5D71" w:rsidRDefault="002A5D71" w:rsidP="002A5D71">
            <w:pPr>
              <w:jc w:val="center"/>
            </w:pPr>
            <w:r>
              <w:t>2</w:t>
            </w:r>
          </w:p>
        </w:tc>
        <w:tc>
          <w:tcPr>
            <w:tcW w:w="1323" w:type="dxa"/>
          </w:tcPr>
          <w:p w14:paraId="5477B9CF" w14:textId="77777777" w:rsidR="002A5D71" w:rsidRDefault="002A5D71" w:rsidP="002A5D71">
            <w:pPr>
              <w:jc w:val="center"/>
            </w:pPr>
            <w:r>
              <w:t>2</w:t>
            </w:r>
          </w:p>
        </w:tc>
        <w:tc>
          <w:tcPr>
            <w:tcW w:w="1323" w:type="dxa"/>
          </w:tcPr>
          <w:p w14:paraId="102021E7" w14:textId="77777777" w:rsidR="002A5D71" w:rsidRDefault="002A5D71" w:rsidP="002A5D71">
            <w:pPr>
              <w:jc w:val="center"/>
            </w:pPr>
            <w:r>
              <w:t>2</w:t>
            </w:r>
          </w:p>
        </w:tc>
        <w:tc>
          <w:tcPr>
            <w:tcW w:w="1323" w:type="dxa"/>
          </w:tcPr>
          <w:p w14:paraId="3BC15D61" w14:textId="77777777" w:rsidR="002A5D71" w:rsidRDefault="002A5D71" w:rsidP="002A5D71">
            <w:pPr>
              <w:jc w:val="center"/>
            </w:pPr>
            <w:r>
              <w:t>2</w:t>
            </w:r>
          </w:p>
        </w:tc>
        <w:tc>
          <w:tcPr>
            <w:tcW w:w="1323" w:type="dxa"/>
          </w:tcPr>
          <w:p w14:paraId="04283081" w14:textId="77777777" w:rsidR="002A5D71" w:rsidRDefault="002A5D71" w:rsidP="002A5D71">
            <w:pPr>
              <w:jc w:val="center"/>
            </w:pPr>
            <w:r>
              <w:t>2</w:t>
            </w:r>
          </w:p>
        </w:tc>
        <w:tc>
          <w:tcPr>
            <w:tcW w:w="1323" w:type="dxa"/>
          </w:tcPr>
          <w:p w14:paraId="14D9654F" w14:textId="77777777" w:rsidR="002A5D71" w:rsidRDefault="002A5D71" w:rsidP="002A5D71">
            <w:pPr>
              <w:jc w:val="center"/>
            </w:pPr>
            <w:r>
              <w:t>2</w:t>
            </w:r>
          </w:p>
        </w:tc>
        <w:tc>
          <w:tcPr>
            <w:tcW w:w="1323" w:type="dxa"/>
          </w:tcPr>
          <w:p w14:paraId="73105420" w14:textId="77777777" w:rsidR="002A5D71" w:rsidRDefault="002A5D71" w:rsidP="002A5D71">
            <w:pPr>
              <w:jc w:val="center"/>
            </w:pPr>
            <w:r>
              <w:t>2</w:t>
            </w:r>
          </w:p>
        </w:tc>
        <w:tc>
          <w:tcPr>
            <w:tcW w:w="1323" w:type="dxa"/>
          </w:tcPr>
          <w:p w14:paraId="547833F4" w14:textId="77777777" w:rsidR="002A5D71" w:rsidRDefault="002A5D71" w:rsidP="002A5D71">
            <w:pPr>
              <w:jc w:val="center"/>
            </w:pPr>
            <w:r>
              <w:t>2</w:t>
            </w:r>
          </w:p>
        </w:tc>
        <w:tc>
          <w:tcPr>
            <w:tcW w:w="1323" w:type="dxa"/>
          </w:tcPr>
          <w:p w14:paraId="226DF9E0" w14:textId="77777777" w:rsidR="002A5D71" w:rsidRDefault="002A5D71" w:rsidP="002A5D71">
            <w:pPr>
              <w:jc w:val="center"/>
            </w:pPr>
            <w:r>
              <w:t>2</w:t>
            </w:r>
          </w:p>
        </w:tc>
      </w:tr>
      <w:tr w:rsidR="002A5D71" w14:paraId="124F9868" w14:textId="77777777" w:rsidTr="002A5D71">
        <w:tc>
          <w:tcPr>
            <w:tcW w:w="2646" w:type="dxa"/>
            <w:gridSpan w:val="2"/>
            <w:shd w:val="clear" w:color="auto" w:fill="00FF00"/>
          </w:tcPr>
          <w:p w14:paraId="5A024933" w14:textId="77777777" w:rsidR="002A5D71" w:rsidRDefault="002A5D71" w:rsidP="002A5D71">
            <w:r>
              <w:t>Итого</w:t>
            </w:r>
          </w:p>
        </w:tc>
        <w:tc>
          <w:tcPr>
            <w:tcW w:w="1323" w:type="dxa"/>
            <w:shd w:val="clear" w:color="auto" w:fill="00FF00"/>
          </w:tcPr>
          <w:p w14:paraId="24BF21CA" w14:textId="77777777" w:rsidR="002A5D71" w:rsidRDefault="002A5D71" w:rsidP="002A5D71">
            <w:pPr>
              <w:jc w:val="center"/>
            </w:pPr>
            <w:r>
              <w:t>20</w:t>
            </w:r>
          </w:p>
        </w:tc>
        <w:tc>
          <w:tcPr>
            <w:tcW w:w="1323" w:type="dxa"/>
            <w:shd w:val="clear" w:color="auto" w:fill="00FF00"/>
          </w:tcPr>
          <w:p w14:paraId="53800A50" w14:textId="77777777" w:rsidR="002A5D71" w:rsidRDefault="002A5D71" w:rsidP="002A5D71">
            <w:pPr>
              <w:jc w:val="center"/>
            </w:pPr>
            <w:r>
              <w:t>20</w:t>
            </w:r>
          </w:p>
        </w:tc>
        <w:tc>
          <w:tcPr>
            <w:tcW w:w="1323" w:type="dxa"/>
            <w:shd w:val="clear" w:color="auto" w:fill="00FF00"/>
          </w:tcPr>
          <w:p w14:paraId="72188749" w14:textId="77777777" w:rsidR="002A5D71" w:rsidRDefault="002A5D71" w:rsidP="002A5D71">
            <w:pPr>
              <w:jc w:val="center"/>
            </w:pPr>
            <w:r>
              <w:t>22</w:t>
            </w:r>
          </w:p>
        </w:tc>
        <w:tc>
          <w:tcPr>
            <w:tcW w:w="1323" w:type="dxa"/>
            <w:shd w:val="clear" w:color="auto" w:fill="00FF00"/>
          </w:tcPr>
          <w:p w14:paraId="320AEEC3" w14:textId="77777777" w:rsidR="002A5D71" w:rsidRDefault="002A5D71" w:rsidP="002A5D71">
            <w:pPr>
              <w:jc w:val="center"/>
            </w:pPr>
            <w:r>
              <w:t>22</w:t>
            </w:r>
          </w:p>
        </w:tc>
        <w:tc>
          <w:tcPr>
            <w:tcW w:w="1323" w:type="dxa"/>
            <w:shd w:val="clear" w:color="auto" w:fill="00FF00"/>
          </w:tcPr>
          <w:p w14:paraId="68767066" w14:textId="77777777" w:rsidR="002A5D71" w:rsidRDefault="002A5D71" w:rsidP="002A5D71">
            <w:pPr>
              <w:jc w:val="center"/>
            </w:pPr>
            <w:r>
              <w:t>22</w:t>
            </w:r>
          </w:p>
        </w:tc>
        <w:tc>
          <w:tcPr>
            <w:tcW w:w="1323" w:type="dxa"/>
            <w:shd w:val="clear" w:color="auto" w:fill="00FF00"/>
          </w:tcPr>
          <w:p w14:paraId="22C2F6C9" w14:textId="77777777" w:rsidR="002A5D71" w:rsidRDefault="002A5D71" w:rsidP="002A5D71">
            <w:pPr>
              <w:jc w:val="center"/>
            </w:pPr>
            <w:r>
              <w:t>22</w:t>
            </w:r>
          </w:p>
        </w:tc>
        <w:tc>
          <w:tcPr>
            <w:tcW w:w="1323" w:type="dxa"/>
            <w:shd w:val="clear" w:color="auto" w:fill="00FF00"/>
          </w:tcPr>
          <w:p w14:paraId="2C824EEB" w14:textId="77777777" w:rsidR="002A5D71" w:rsidRDefault="002A5D71" w:rsidP="002A5D71">
            <w:pPr>
              <w:jc w:val="center"/>
            </w:pPr>
            <w:r>
              <w:t>22</w:t>
            </w:r>
          </w:p>
        </w:tc>
        <w:tc>
          <w:tcPr>
            <w:tcW w:w="1323" w:type="dxa"/>
            <w:shd w:val="clear" w:color="auto" w:fill="00FF00"/>
          </w:tcPr>
          <w:p w14:paraId="1E1A554E" w14:textId="77777777" w:rsidR="002A5D71" w:rsidRDefault="002A5D71" w:rsidP="002A5D71">
            <w:pPr>
              <w:jc w:val="center"/>
            </w:pPr>
            <w:r>
              <w:t>23</w:t>
            </w:r>
          </w:p>
        </w:tc>
        <w:tc>
          <w:tcPr>
            <w:tcW w:w="1323" w:type="dxa"/>
            <w:shd w:val="clear" w:color="auto" w:fill="00FF00"/>
          </w:tcPr>
          <w:p w14:paraId="73475332" w14:textId="77777777" w:rsidR="002A5D71" w:rsidRDefault="002A5D71" w:rsidP="002A5D71">
            <w:pPr>
              <w:jc w:val="center"/>
            </w:pPr>
            <w:r>
              <w:t>23</w:t>
            </w:r>
          </w:p>
        </w:tc>
      </w:tr>
      <w:tr w:rsidR="002A5D71" w14:paraId="3505FA56" w14:textId="77777777" w:rsidTr="002A5D71">
        <w:tc>
          <w:tcPr>
            <w:tcW w:w="14553" w:type="dxa"/>
            <w:gridSpan w:val="11"/>
            <w:shd w:val="clear" w:color="auto" w:fill="FFFFB3"/>
          </w:tcPr>
          <w:p w14:paraId="12968F59" w14:textId="77777777" w:rsidR="002A5D71" w:rsidRDefault="002A5D71" w:rsidP="002A5D71">
            <w:pPr>
              <w:jc w:val="center"/>
            </w:pPr>
            <w:r>
              <w:rPr>
                <w:b/>
              </w:rPr>
              <w:t>Часть, формируемая участниками образовательных отношений</w:t>
            </w:r>
          </w:p>
        </w:tc>
      </w:tr>
      <w:tr w:rsidR="002A5D71" w14:paraId="6139E294" w14:textId="77777777" w:rsidTr="002A5D71">
        <w:tc>
          <w:tcPr>
            <w:tcW w:w="2646" w:type="dxa"/>
            <w:gridSpan w:val="2"/>
            <w:shd w:val="clear" w:color="auto" w:fill="D9D9D9"/>
          </w:tcPr>
          <w:p w14:paraId="41618724" w14:textId="77777777" w:rsidR="002A5D71" w:rsidRDefault="002A5D71" w:rsidP="002A5D71">
            <w:r>
              <w:rPr>
                <w:b/>
              </w:rPr>
              <w:t>Наименование учебного курса</w:t>
            </w:r>
          </w:p>
        </w:tc>
        <w:tc>
          <w:tcPr>
            <w:tcW w:w="1323" w:type="dxa"/>
            <w:shd w:val="clear" w:color="auto" w:fill="D9D9D9"/>
          </w:tcPr>
          <w:p w14:paraId="558A3802" w14:textId="77777777" w:rsidR="002A5D71" w:rsidRDefault="002A5D71" w:rsidP="002A5D71"/>
        </w:tc>
        <w:tc>
          <w:tcPr>
            <w:tcW w:w="1323" w:type="dxa"/>
            <w:shd w:val="clear" w:color="auto" w:fill="D9D9D9"/>
          </w:tcPr>
          <w:p w14:paraId="32938CF4" w14:textId="77777777" w:rsidR="002A5D71" w:rsidRDefault="002A5D71" w:rsidP="002A5D71"/>
        </w:tc>
        <w:tc>
          <w:tcPr>
            <w:tcW w:w="1323" w:type="dxa"/>
            <w:shd w:val="clear" w:color="auto" w:fill="D9D9D9"/>
          </w:tcPr>
          <w:p w14:paraId="61933984" w14:textId="77777777" w:rsidR="002A5D71" w:rsidRDefault="002A5D71" w:rsidP="002A5D71"/>
        </w:tc>
        <w:tc>
          <w:tcPr>
            <w:tcW w:w="1323" w:type="dxa"/>
            <w:shd w:val="clear" w:color="auto" w:fill="D9D9D9"/>
          </w:tcPr>
          <w:p w14:paraId="681264BA" w14:textId="77777777" w:rsidR="002A5D71" w:rsidRDefault="002A5D71" w:rsidP="002A5D71"/>
        </w:tc>
        <w:tc>
          <w:tcPr>
            <w:tcW w:w="1323" w:type="dxa"/>
            <w:shd w:val="clear" w:color="auto" w:fill="D9D9D9"/>
          </w:tcPr>
          <w:p w14:paraId="24AF235E" w14:textId="77777777" w:rsidR="002A5D71" w:rsidRDefault="002A5D71" w:rsidP="002A5D71"/>
        </w:tc>
        <w:tc>
          <w:tcPr>
            <w:tcW w:w="1323" w:type="dxa"/>
            <w:shd w:val="clear" w:color="auto" w:fill="D9D9D9"/>
          </w:tcPr>
          <w:p w14:paraId="6DEC80EC" w14:textId="77777777" w:rsidR="002A5D71" w:rsidRDefault="002A5D71" w:rsidP="002A5D71"/>
        </w:tc>
        <w:tc>
          <w:tcPr>
            <w:tcW w:w="1323" w:type="dxa"/>
            <w:shd w:val="clear" w:color="auto" w:fill="D9D9D9"/>
          </w:tcPr>
          <w:p w14:paraId="251ACB48" w14:textId="77777777" w:rsidR="002A5D71" w:rsidRDefault="002A5D71" w:rsidP="002A5D71"/>
        </w:tc>
        <w:tc>
          <w:tcPr>
            <w:tcW w:w="1323" w:type="dxa"/>
            <w:shd w:val="clear" w:color="auto" w:fill="D9D9D9"/>
          </w:tcPr>
          <w:p w14:paraId="0FF55237" w14:textId="77777777" w:rsidR="002A5D71" w:rsidRDefault="002A5D71" w:rsidP="002A5D71"/>
        </w:tc>
        <w:tc>
          <w:tcPr>
            <w:tcW w:w="1323" w:type="dxa"/>
            <w:shd w:val="clear" w:color="auto" w:fill="D9D9D9"/>
          </w:tcPr>
          <w:p w14:paraId="515FBF47" w14:textId="77777777" w:rsidR="002A5D71" w:rsidRDefault="002A5D71" w:rsidP="002A5D71"/>
        </w:tc>
      </w:tr>
      <w:tr w:rsidR="002A5D71" w14:paraId="6C37936B" w14:textId="77777777" w:rsidTr="002A5D71">
        <w:tc>
          <w:tcPr>
            <w:tcW w:w="2646" w:type="dxa"/>
            <w:gridSpan w:val="2"/>
          </w:tcPr>
          <w:p w14:paraId="04B6352A" w14:textId="77777777" w:rsidR="002A5D71" w:rsidRDefault="002A5D71" w:rsidP="002A5D71">
            <w:r>
              <w:t>Мордовский язы</w:t>
            </w:r>
            <w:proofErr w:type="gramStart"/>
            <w:r>
              <w:t>к(</w:t>
            </w:r>
            <w:proofErr w:type="spellStart"/>
            <w:proofErr w:type="gramEnd"/>
            <w:r>
              <w:t>мокшанский</w:t>
            </w:r>
            <w:proofErr w:type="spellEnd"/>
            <w:r>
              <w:t>)</w:t>
            </w:r>
          </w:p>
        </w:tc>
        <w:tc>
          <w:tcPr>
            <w:tcW w:w="1323" w:type="dxa"/>
          </w:tcPr>
          <w:p w14:paraId="5D22473A" w14:textId="77777777" w:rsidR="002A5D71" w:rsidRDefault="002A5D71" w:rsidP="002A5D71">
            <w:pPr>
              <w:jc w:val="center"/>
            </w:pPr>
            <w:r>
              <w:t>0</w:t>
            </w:r>
          </w:p>
        </w:tc>
        <w:tc>
          <w:tcPr>
            <w:tcW w:w="1323" w:type="dxa"/>
          </w:tcPr>
          <w:p w14:paraId="0713540A" w14:textId="77777777" w:rsidR="002A5D71" w:rsidRDefault="002A5D71" w:rsidP="002A5D71">
            <w:pPr>
              <w:jc w:val="center"/>
            </w:pPr>
            <w:r>
              <w:t>0</w:t>
            </w:r>
          </w:p>
        </w:tc>
        <w:tc>
          <w:tcPr>
            <w:tcW w:w="1323" w:type="dxa"/>
          </w:tcPr>
          <w:p w14:paraId="0B8BC08E" w14:textId="77777777" w:rsidR="002A5D71" w:rsidRDefault="002A5D71" w:rsidP="002A5D71">
            <w:pPr>
              <w:jc w:val="center"/>
            </w:pPr>
            <w:r>
              <w:t>0.5</w:t>
            </w:r>
          </w:p>
        </w:tc>
        <w:tc>
          <w:tcPr>
            <w:tcW w:w="1323" w:type="dxa"/>
          </w:tcPr>
          <w:p w14:paraId="0B66AE8D" w14:textId="77777777" w:rsidR="002A5D71" w:rsidRDefault="002A5D71" w:rsidP="002A5D71">
            <w:pPr>
              <w:jc w:val="center"/>
            </w:pPr>
            <w:r>
              <w:t>0.5</w:t>
            </w:r>
          </w:p>
        </w:tc>
        <w:tc>
          <w:tcPr>
            <w:tcW w:w="1323" w:type="dxa"/>
          </w:tcPr>
          <w:p w14:paraId="7D431C14" w14:textId="77777777" w:rsidR="002A5D71" w:rsidRDefault="002A5D71" w:rsidP="002A5D71">
            <w:pPr>
              <w:jc w:val="center"/>
            </w:pPr>
            <w:r>
              <w:t>0.5</w:t>
            </w:r>
          </w:p>
        </w:tc>
        <w:tc>
          <w:tcPr>
            <w:tcW w:w="1323" w:type="dxa"/>
          </w:tcPr>
          <w:p w14:paraId="129928B3" w14:textId="77777777" w:rsidR="002A5D71" w:rsidRDefault="002A5D71" w:rsidP="002A5D71">
            <w:pPr>
              <w:jc w:val="center"/>
            </w:pPr>
            <w:r>
              <w:t>0.5</w:t>
            </w:r>
          </w:p>
        </w:tc>
        <w:tc>
          <w:tcPr>
            <w:tcW w:w="1323" w:type="dxa"/>
          </w:tcPr>
          <w:p w14:paraId="18BB1134" w14:textId="77777777" w:rsidR="002A5D71" w:rsidRDefault="002A5D71" w:rsidP="002A5D71">
            <w:pPr>
              <w:jc w:val="center"/>
            </w:pPr>
            <w:r>
              <w:t>0.5</w:t>
            </w:r>
          </w:p>
        </w:tc>
        <w:tc>
          <w:tcPr>
            <w:tcW w:w="1323" w:type="dxa"/>
          </w:tcPr>
          <w:p w14:paraId="5B8FB7E1" w14:textId="77777777" w:rsidR="002A5D71" w:rsidRDefault="002A5D71" w:rsidP="002A5D71">
            <w:pPr>
              <w:jc w:val="center"/>
            </w:pPr>
            <w:r>
              <w:t>0</w:t>
            </w:r>
          </w:p>
        </w:tc>
        <w:tc>
          <w:tcPr>
            <w:tcW w:w="1323" w:type="dxa"/>
          </w:tcPr>
          <w:p w14:paraId="338E1139" w14:textId="77777777" w:rsidR="002A5D71" w:rsidRDefault="002A5D71" w:rsidP="002A5D71">
            <w:pPr>
              <w:jc w:val="center"/>
            </w:pPr>
            <w:r>
              <w:t>0</w:t>
            </w:r>
          </w:p>
        </w:tc>
      </w:tr>
      <w:tr w:rsidR="002A5D71" w14:paraId="0A9ADF80" w14:textId="77777777" w:rsidTr="002A5D71">
        <w:tc>
          <w:tcPr>
            <w:tcW w:w="2646" w:type="dxa"/>
            <w:gridSpan w:val="2"/>
          </w:tcPr>
          <w:p w14:paraId="2B1F564D" w14:textId="77777777" w:rsidR="002A5D71" w:rsidRDefault="002A5D71" w:rsidP="002A5D71">
            <w:r>
              <w:t>Развитие познавательных способностей Юным умникам и умницам</w:t>
            </w:r>
          </w:p>
        </w:tc>
        <w:tc>
          <w:tcPr>
            <w:tcW w:w="1323" w:type="dxa"/>
          </w:tcPr>
          <w:p w14:paraId="6C3E8723" w14:textId="77777777" w:rsidR="002A5D71" w:rsidRDefault="002A5D71" w:rsidP="002A5D71">
            <w:pPr>
              <w:jc w:val="center"/>
            </w:pPr>
            <w:r>
              <w:t>1</w:t>
            </w:r>
          </w:p>
        </w:tc>
        <w:tc>
          <w:tcPr>
            <w:tcW w:w="1323" w:type="dxa"/>
          </w:tcPr>
          <w:p w14:paraId="35D32846" w14:textId="77777777" w:rsidR="002A5D71" w:rsidRDefault="002A5D71" w:rsidP="002A5D71">
            <w:pPr>
              <w:jc w:val="center"/>
            </w:pPr>
            <w:r>
              <w:t>1</w:t>
            </w:r>
          </w:p>
        </w:tc>
        <w:tc>
          <w:tcPr>
            <w:tcW w:w="1323" w:type="dxa"/>
          </w:tcPr>
          <w:p w14:paraId="00BCE844" w14:textId="77777777" w:rsidR="002A5D71" w:rsidRDefault="002A5D71" w:rsidP="002A5D71">
            <w:pPr>
              <w:jc w:val="center"/>
            </w:pPr>
            <w:r>
              <w:t>0.5</w:t>
            </w:r>
          </w:p>
        </w:tc>
        <w:tc>
          <w:tcPr>
            <w:tcW w:w="1323" w:type="dxa"/>
          </w:tcPr>
          <w:p w14:paraId="6A271C38" w14:textId="77777777" w:rsidR="002A5D71" w:rsidRDefault="002A5D71" w:rsidP="002A5D71">
            <w:pPr>
              <w:jc w:val="center"/>
            </w:pPr>
            <w:r>
              <w:t>0.5</w:t>
            </w:r>
          </w:p>
        </w:tc>
        <w:tc>
          <w:tcPr>
            <w:tcW w:w="1323" w:type="dxa"/>
          </w:tcPr>
          <w:p w14:paraId="79726DED" w14:textId="77777777" w:rsidR="002A5D71" w:rsidRDefault="002A5D71" w:rsidP="002A5D71">
            <w:pPr>
              <w:jc w:val="center"/>
            </w:pPr>
            <w:r>
              <w:t>0.5</w:t>
            </w:r>
          </w:p>
        </w:tc>
        <w:tc>
          <w:tcPr>
            <w:tcW w:w="1323" w:type="dxa"/>
          </w:tcPr>
          <w:p w14:paraId="35F023BF" w14:textId="77777777" w:rsidR="002A5D71" w:rsidRDefault="002A5D71" w:rsidP="002A5D71">
            <w:pPr>
              <w:jc w:val="center"/>
            </w:pPr>
            <w:r>
              <w:t>0.5</w:t>
            </w:r>
          </w:p>
        </w:tc>
        <w:tc>
          <w:tcPr>
            <w:tcW w:w="1323" w:type="dxa"/>
          </w:tcPr>
          <w:p w14:paraId="58981999" w14:textId="77777777" w:rsidR="002A5D71" w:rsidRDefault="002A5D71" w:rsidP="002A5D71">
            <w:pPr>
              <w:jc w:val="center"/>
            </w:pPr>
            <w:r>
              <w:t>0.5</w:t>
            </w:r>
          </w:p>
        </w:tc>
        <w:tc>
          <w:tcPr>
            <w:tcW w:w="1323" w:type="dxa"/>
          </w:tcPr>
          <w:p w14:paraId="5E1AD9CC" w14:textId="77777777" w:rsidR="002A5D71" w:rsidRDefault="002A5D71" w:rsidP="002A5D71">
            <w:pPr>
              <w:jc w:val="center"/>
            </w:pPr>
            <w:r>
              <w:t>0</w:t>
            </w:r>
          </w:p>
        </w:tc>
        <w:tc>
          <w:tcPr>
            <w:tcW w:w="1323" w:type="dxa"/>
          </w:tcPr>
          <w:p w14:paraId="4722516F" w14:textId="77777777" w:rsidR="002A5D71" w:rsidRDefault="002A5D71" w:rsidP="002A5D71">
            <w:pPr>
              <w:jc w:val="center"/>
            </w:pPr>
            <w:r>
              <w:t>0</w:t>
            </w:r>
          </w:p>
        </w:tc>
      </w:tr>
      <w:tr w:rsidR="002A5D71" w14:paraId="340085B3" w14:textId="77777777" w:rsidTr="002A5D71">
        <w:tc>
          <w:tcPr>
            <w:tcW w:w="2646" w:type="dxa"/>
            <w:gridSpan w:val="2"/>
            <w:shd w:val="clear" w:color="auto" w:fill="00FF00"/>
          </w:tcPr>
          <w:p w14:paraId="727CF29C" w14:textId="77777777" w:rsidR="002A5D71" w:rsidRDefault="002A5D71" w:rsidP="002A5D71">
            <w:r>
              <w:t>Итого</w:t>
            </w:r>
          </w:p>
        </w:tc>
        <w:tc>
          <w:tcPr>
            <w:tcW w:w="1323" w:type="dxa"/>
            <w:shd w:val="clear" w:color="auto" w:fill="00FF00"/>
          </w:tcPr>
          <w:p w14:paraId="3E7444F5" w14:textId="77777777" w:rsidR="002A5D71" w:rsidRDefault="002A5D71" w:rsidP="002A5D71">
            <w:pPr>
              <w:jc w:val="center"/>
            </w:pPr>
            <w:r>
              <w:t>1</w:t>
            </w:r>
          </w:p>
        </w:tc>
        <w:tc>
          <w:tcPr>
            <w:tcW w:w="1323" w:type="dxa"/>
            <w:shd w:val="clear" w:color="auto" w:fill="00FF00"/>
          </w:tcPr>
          <w:p w14:paraId="0D862F44" w14:textId="77777777" w:rsidR="002A5D71" w:rsidRDefault="002A5D71" w:rsidP="002A5D71">
            <w:pPr>
              <w:jc w:val="center"/>
            </w:pPr>
            <w:r>
              <w:t>1</w:t>
            </w:r>
          </w:p>
        </w:tc>
        <w:tc>
          <w:tcPr>
            <w:tcW w:w="1323" w:type="dxa"/>
            <w:shd w:val="clear" w:color="auto" w:fill="00FF00"/>
          </w:tcPr>
          <w:p w14:paraId="6FD00962" w14:textId="77777777" w:rsidR="002A5D71" w:rsidRDefault="002A5D71" w:rsidP="002A5D71">
            <w:pPr>
              <w:jc w:val="center"/>
            </w:pPr>
            <w:r>
              <w:t>1</w:t>
            </w:r>
          </w:p>
        </w:tc>
        <w:tc>
          <w:tcPr>
            <w:tcW w:w="1323" w:type="dxa"/>
            <w:shd w:val="clear" w:color="auto" w:fill="00FF00"/>
          </w:tcPr>
          <w:p w14:paraId="1B04F1F6" w14:textId="77777777" w:rsidR="002A5D71" w:rsidRDefault="002A5D71" w:rsidP="002A5D71">
            <w:pPr>
              <w:jc w:val="center"/>
            </w:pPr>
            <w:r>
              <w:t>1</w:t>
            </w:r>
          </w:p>
        </w:tc>
        <w:tc>
          <w:tcPr>
            <w:tcW w:w="1323" w:type="dxa"/>
            <w:shd w:val="clear" w:color="auto" w:fill="00FF00"/>
          </w:tcPr>
          <w:p w14:paraId="27C31980" w14:textId="77777777" w:rsidR="002A5D71" w:rsidRDefault="002A5D71" w:rsidP="002A5D71">
            <w:pPr>
              <w:jc w:val="center"/>
            </w:pPr>
            <w:r>
              <w:t>1</w:t>
            </w:r>
          </w:p>
        </w:tc>
        <w:tc>
          <w:tcPr>
            <w:tcW w:w="1323" w:type="dxa"/>
            <w:shd w:val="clear" w:color="auto" w:fill="00FF00"/>
          </w:tcPr>
          <w:p w14:paraId="02B600A5" w14:textId="77777777" w:rsidR="002A5D71" w:rsidRDefault="002A5D71" w:rsidP="002A5D71">
            <w:pPr>
              <w:jc w:val="center"/>
            </w:pPr>
            <w:r>
              <w:t>1</w:t>
            </w:r>
          </w:p>
        </w:tc>
        <w:tc>
          <w:tcPr>
            <w:tcW w:w="1323" w:type="dxa"/>
            <w:shd w:val="clear" w:color="auto" w:fill="00FF00"/>
          </w:tcPr>
          <w:p w14:paraId="1B4375D0" w14:textId="77777777" w:rsidR="002A5D71" w:rsidRDefault="002A5D71" w:rsidP="002A5D71">
            <w:pPr>
              <w:jc w:val="center"/>
            </w:pPr>
            <w:r>
              <w:t>1</w:t>
            </w:r>
          </w:p>
        </w:tc>
        <w:tc>
          <w:tcPr>
            <w:tcW w:w="1323" w:type="dxa"/>
            <w:shd w:val="clear" w:color="auto" w:fill="00FF00"/>
          </w:tcPr>
          <w:p w14:paraId="060B6511" w14:textId="77777777" w:rsidR="002A5D71" w:rsidRDefault="002A5D71" w:rsidP="002A5D71">
            <w:pPr>
              <w:jc w:val="center"/>
            </w:pPr>
            <w:r>
              <w:t>0</w:t>
            </w:r>
          </w:p>
        </w:tc>
        <w:tc>
          <w:tcPr>
            <w:tcW w:w="1323" w:type="dxa"/>
            <w:shd w:val="clear" w:color="auto" w:fill="00FF00"/>
          </w:tcPr>
          <w:p w14:paraId="7E30DFA4" w14:textId="77777777" w:rsidR="002A5D71" w:rsidRDefault="002A5D71" w:rsidP="002A5D71">
            <w:pPr>
              <w:jc w:val="center"/>
            </w:pPr>
            <w:r>
              <w:t>0</w:t>
            </w:r>
          </w:p>
        </w:tc>
      </w:tr>
      <w:tr w:rsidR="002A5D71" w14:paraId="7E42E2EC" w14:textId="77777777" w:rsidTr="002A5D71">
        <w:tc>
          <w:tcPr>
            <w:tcW w:w="2646" w:type="dxa"/>
            <w:gridSpan w:val="2"/>
            <w:shd w:val="clear" w:color="auto" w:fill="00FF00"/>
          </w:tcPr>
          <w:p w14:paraId="1315E5E4" w14:textId="77777777" w:rsidR="002A5D71" w:rsidRDefault="002A5D71" w:rsidP="002A5D71">
            <w:r>
              <w:t>ИТОГО недельная нагрузка</w:t>
            </w:r>
          </w:p>
        </w:tc>
        <w:tc>
          <w:tcPr>
            <w:tcW w:w="1323" w:type="dxa"/>
            <w:shd w:val="clear" w:color="auto" w:fill="00FF00"/>
          </w:tcPr>
          <w:p w14:paraId="4A2128B4" w14:textId="77777777" w:rsidR="002A5D71" w:rsidRDefault="002A5D71" w:rsidP="002A5D71">
            <w:pPr>
              <w:jc w:val="center"/>
            </w:pPr>
            <w:r>
              <w:t>21</w:t>
            </w:r>
          </w:p>
        </w:tc>
        <w:tc>
          <w:tcPr>
            <w:tcW w:w="1323" w:type="dxa"/>
            <w:shd w:val="clear" w:color="auto" w:fill="00FF00"/>
          </w:tcPr>
          <w:p w14:paraId="7523692A" w14:textId="77777777" w:rsidR="002A5D71" w:rsidRDefault="002A5D71" w:rsidP="002A5D71">
            <w:pPr>
              <w:jc w:val="center"/>
            </w:pPr>
            <w:r>
              <w:t>21</w:t>
            </w:r>
          </w:p>
        </w:tc>
        <w:tc>
          <w:tcPr>
            <w:tcW w:w="1323" w:type="dxa"/>
            <w:shd w:val="clear" w:color="auto" w:fill="00FF00"/>
          </w:tcPr>
          <w:p w14:paraId="6A86600C" w14:textId="77777777" w:rsidR="002A5D71" w:rsidRDefault="002A5D71" w:rsidP="002A5D71">
            <w:pPr>
              <w:jc w:val="center"/>
            </w:pPr>
            <w:r>
              <w:t>23</w:t>
            </w:r>
          </w:p>
        </w:tc>
        <w:tc>
          <w:tcPr>
            <w:tcW w:w="1323" w:type="dxa"/>
            <w:shd w:val="clear" w:color="auto" w:fill="00FF00"/>
          </w:tcPr>
          <w:p w14:paraId="401FACDD" w14:textId="77777777" w:rsidR="002A5D71" w:rsidRDefault="002A5D71" w:rsidP="002A5D71">
            <w:pPr>
              <w:jc w:val="center"/>
            </w:pPr>
            <w:r>
              <w:t>23</w:t>
            </w:r>
          </w:p>
        </w:tc>
        <w:tc>
          <w:tcPr>
            <w:tcW w:w="1323" w:type="dxa"/>
            <w:shd w:val="clear" w:color="auto" w:fill="00FF00"/>
          </w:tcPr>
          <w:p w14:paraId="1A376178" w14:textId="77777777" w:rsidR="002A5D71" w:rsidRDefault="002A5D71" w:rsidP="002A5D71">
            <w:pPr>
              <w:jc w:val="center"/>
            </w:pPr>
            <w:r>
              <w:t>23</w:t>
            </w:r>
          </w:p>
        </w:tc>
        <w:tc>
          <w:tcPr>
            <w:tcW w:w="1323" w:type="dxa"/>
            <w:shd w:val="clear" w:color="auto" w:fill="00FF00"/>
          </w:tcPr>
          <w:p w14:paraId="59A3017F" w14:textId="77777777" w:rsidR="002A5D71" w:rsidRDefault="002A5D71" w:rsidP="002A5D71">
            <w:pPr>
              <w:jc w:val="center"/>
            </w:pPr>
            <w:r>
              <w:t>23</w:t>
            </w:r>
          </w:p>
        </w:tc>
        <w:tc>
          <w:tcPr>
            <w:tcW w:w="1323" w:type="dxa"/>
            <w:shd w:val="clear" w:color="auto" w:fill="00FF00"/>
          </w:tcPr>
          <w:p w14:paraId="5D7D5B39" w14:textId="77777777" w:rsidR="002A5D71" w:rsidRDefault="002A5D71" w:rsidP="002A5D71">
            <w:pPr>
              <w:jc w:val="center"/>
            </w:pPr>
            <w:r>
              <w:t>23</w:t>
            </w:r>
          </w:p>
        </w:tc>
        <w:tc>
          <w:tcPr>
            <w:tcW w:w="1323" w:type="dxa"/>
            <w:shd w:val="clear" w:color="auto" w:fill="00FF00"/>
          </w:tcPr>
          <w:p w14:paraId="2D217DBD" w14:textId="77777777" w:rsidR="002A5D71" w:rsidRDefault="002A5D71" w:rsidP="002A5D71">
            <w:pPr>
              <w:jc w:val="center"/>
            </w:pPr>
            <w:r>
              <w:t>23</w:t>
            </w:r>
          </w:p>
        </w:tc>
        <w:tc>
          <w:tcPr>
            <w:tcW w:w="1323" w:type="dxa"/>
            <w:shd w:val="clear" w:color="auto" w:fill="00FF00"/>
          </w:tcPr>
          <w:p w14:paraId="78E181F1" w14:textId="77777777" w:rsidR="002A5D71" w:rsidRDefault="002A5D71" w:rsidP="002A5D71">
            <w:pPr>
              <w:jc w:val="center"/>
            </w:pPr>
            <w:r>
              <w:t>23</w:t>
            </w:r>
          </w:p>
        </w:tc>
      </w:tr>
      <w:tr w:rsidR="002A5D71" w14:paraId="3EC0CE34" w14:textId="77777777" w:rsidTr="002A5D71">
        <w:tc>
          <w:tcPr>
            <w:tcW w:w="2646" w:type="dxa"/>
            <w:gridSpan w:val="2"/>
            <w:shd w:val="clear" w:color="auto" w:fill="FCE3FC"/>
          </w:tcPr>
          <w:p w14:paraId="670878FC" w14:textId="77777777" w:rsidR="002A5D71" w:rsidRDefault="002A5D71" w:rsidP="002A5D71">
            <w:r>
              <w:t>Количество учебных недель</w:t>
            </w:r>
          </w:p>
        </w:tc>
        <w:tc>
          <w:tcPr>
            <w:tcW w:w="1323" w:type="dxa"/>
            <w:shd w:val="clear" w:color="auto" w:fill="FCE3FC"/>
          </w:tcPr>
          <w:p w14:paraId="4B164220" w14:textId="77777777" w:rsidR="002A5D71" w:rsidRDefault="002A5D71" w:rsidP="002A5D71">
            <w:pPr>
              <w:jc w:val="center"/>
            </w:pPr>
            <w:r>
              <w:t>33</w:t>
            </w:r>
          </w:p>
        </w:tc>
        <w:tc>
          <w:tcPr>
            <w:tcW w:w="1323" w:type="dxa"/>
            <w:shd w:val="clear" w:color="auto" w:fill="FCE3FC"/>
          </w:tcPr>
          <w:p w14:paraId="2FF392A7" w14:textId="77777777" w:rsidR="002A5D71" w:rsidRDefault="002A5D71" w:rsidP="002A5D71">
            <w:pPr>
              <w:jc w:val="center"/>
            </w:pPr>
            <w:r>
              <w:t>33</w:t>
            </w:r>
          </w:p>
        </w:tc>
        <w:tc>
          <w:tcPr>
            <w:tcW w:w="1323" w:type="dxa"/>
            <w:shd w:val="clear" w:color="auto" w:fill="FCE3FC"/>
          </w:tcPr>
          <w:p w14:paraId="2E4DE005" w14:textId="77777777" w:rsidR="002A5D71" w:rsidRDefault="002A5D71" w:rsidP="002A5D71">
            <w:pPr>
              <w:jc w:val="center"/>
            </w:pPr>
            <w:r>
              <w:t>34</w:t>
            </w:r>
          </w:p>
        </w:tc>
        <w:tc>
          <w:tcPr>
            <w:tcW w:w="1323" w:type="dxa"/>
            <w:shd w:val="clear" w:color="auto" w:fill="FCE3FC"/>
          </w:tcPr>
          <w:p w14:paraId="7C97E100" w14:textId="77777777" w:rsidR="002A5D71" w:rsidRDefault="002A5D71" w:rsidP="002A5D71">
            <w:pPr>
              <w:jc w:val="center"/>
            </w:pPr>
            <w:r>
              <w:t>34</w:t>
            </w:r>
          </w:p>
        </w:tc>
        <w:tc>
          <w:tcPr>
            <w:tcW w:w="1323" w:type="dxa"/>
            <w:shd w:val="clear" w:color="auto" w:fill="FCE3FC"/>
          </w:tcPr>
          <w:p w14:paraId="699FBE40" w14:textId="77777777" w:rsidR="002A5D71" w:rsidRDefault="002A5D71" w:rsidP="002A5D71">
            <w:pPr>
              <w:jc w:val="center"/>
            </w:pPr>
            <w:r>
              <w:t>34</w:t>
            </w:r>
          </w:p>
        </w:tc>
        <w:tc>
          <w:tcPr>
            <w:tcW w:w="1323" w:type="dxa"/>
            <w:shd w:val="clear" w:color="auto" w:fill="FCE3FC"/>
          </w:tcPr>
          <w:p w14:paraId="305283D4" w14:textId="77777777" w:rsidR="002A5D71" w:rsidRDefault="002A5D71" w:rsidP="002A5D71">
            <w:pPr>
              <w:jc w:val="center"/>
            </w:pPr>
            <w:r>
              <w:t>34</w:t>
            </w:r>
          </w:p>
        </w:tc>
        <w:tc>
          <w:tcPr>
            <w:tcW w:w="1323" w:type="dxa"/>
            <w:shd w:val="clear" w:color="auto" w:fill="FCE3FC"/>
          </w:tcPr>
          <w:p w14:paraId="6898290A" w14:textId="77777777" w:rsidR="002A5D71" w:rsidRDefault="002A5D71" w:rsidP="002A5D71">
            <w:pPr>
              <w:jc w:val="center"/>
            </w:pPr>
            <w:r>
              <w:t>34</w:t>
            </w:r>
          </w:p>
        </w:tc>
        <w:tc>
          <w:tcPr>
            <w:tcW w:w="1323" w:type="dxa"/>
            <w:shd w:val="clear" w:color="auto" w:fill="FCE3FC"/>
          </w:tcPr>
          <w:p w14:paraId="306B5A59" w14:textId="77777777" w:rsidR="002A5D71" w:rsidRDefault="002A5D71" w:rsidP="002A5D71">
            <w:pPr>
              <w:jc w:val="center"/>
            </w:pPr>
            <w:r>
              <w:t>34</w:t>
            </w:r>
          </w:p>
        </w:tc>
        <w:tc>
          <w:tcPr>
            <w:tcW w:w="1323" w:type="dxa"/>
            <w:shd w:val="clear" w:color="auto" w:fill="FCE3FC"/>
          </w:tcPr>
          <w:p w14:paraId="2175C986" w14:textId="77777777" w:rsidR="002A5D71" w:rsidRDefault="002A5D71" w:rsidP="002A5D71">
            <w:pPr>
              <w:jc w:val="center"/>
            </w:pPr>
            <w:r>
              <w:t>34</w:t>
            </w:r>
          </w:p>
        </w:tc>
      </w:tr>
      <w:tr w:rsidR="002A5D71" w14:paraId="7DADE492" w14:textId="77777777" w:rsidTr="002A5D71">
        <w:tc>
          <w:tcPr>
            <w:tcW w:w="2646" w:type="dxa"/>
            <w:gridSpan w:val="2"/>
            <w:shd w:val="clear" w:color="auto" w:fill="FCE3FC"/>
          </w:tcPr>
          <w:p w14:paraId="05B38765" w14:textId="77777777" w:rsidR="002A5D71" w:rsidRDefault="002A5D71" w:rsidP="002A5D71">
            <w:r>
              <w:t>Всего часов в год</w:t>
            </w:r>
          </w:p>
        </w:tc>
        <w:tc>
          <w:tcPr>
            <w:tcW w:w="1323" w:type="dxa"/>
            <w:shd w:val="clear" w:color="auto" w:fill="FCE3FC"/>
          </w:tcPr>
          <w:p w14:paraId="535DF3C0" w14:textId="77777777" w:rsidR="002A5D71" w:rsidRDefault="002A5D71" w:rsidP="002A5D71">
            <w:pPr>
              <w:jc w:val="center"/>
            </w:pPr>
            <w:r>
              <w:t>693</w:t>
            </w:r>
          </w:p>
        </w:tc>
        <w:tc>
          <w:tcPr>
            <w:tcW w:w="1323" w:type="dxa"/>
            <w:shd w:val="clear" w:color="auto" w:fill="FCE3FC"/>
          </w:tcPr>
          <w:p w14:paraId="565CE038" w14:textId="77777777" w:rsidR="002A5D71" w:rsidRDefault="002A5D71" w:rsidP="002A5D71">
            <w:pPr>
              <w:jc w:val="center"/>
            </w:pPr>
            <w:r>
              <w:t>693</w:t>
            </w:r>
          </w:p>
        </w:tc>
        <w:tc>
          <w:tcPr>
            <w:tcW w:w="1323" w:type="dxa"/>
            <w:shd w:val="clear" w:color="auto" w:fill="FCE3FC"/>
          </w:tcPr>
          <w:p w14:paraId="4412AB85" w14:textId="77777777" w:rsidR="002A5D71" w:rsidRDefault="002A5D71" w:rsidP="002A5D71">
            <w:pPr>
              <w:jc w:val="center"/>
            </w:pPr>
            <w:r>
              <w:t>782</w:t>
            </w:r>
          </w:p>
        </w:tc>
        <w:tc>
          <w:tcPr>
            <w:tcW w:w="1323" w:type="dxa"/>
            <w:shd w:val="clear" w:color="auto" w:fill="FCE3FC"/>
          </w:tcPr>
          <w:p w14:paraId="1B4AEBBB" w14:textId="77777777" w:rsidR="002A5D71" w:rsidRDefault="002A5D71" w:rsidP="002A5D71">
            <w:pPr>
              <w:jc w:val="center"/>
            </w:pPr>
            <w:r>
              <w:t>782</w:t>
            </w:r>
          </w:p>
        </w:tc>
        <w:tc>
          <w:tcPr>
            <w:tcW w:w="1323" w:type="dxa"/>
            <w:shd w:val="clear" w:color="auto" w:fill="FCE3FC"/>
          </w:tcPr>
          <w:p w14:paraId="24421351" w14:textId="77777777" w:rsidR="002A5D71" w:rsidRDefault="002A5D71" w:rsidP="002A5D71">
            <w:pPr>
              <w:jc w:val="center"/>
            </w:pPr>
            <w:r>
              <w:t>782</w:t>
            </w:r>
          </w:p>
        </w:tc>
        <w:tc>
          <w:tcPr>
            <w:tcW w:w="1323" w:type="dxa"/>
            <w:shd w:val="clear" w:color="auto" w:fill="FCE3FC"/>
          </w:tcPr>
          <w:p w14:paraId="15EBCE9D" w14:textId="77777777" w:rsidR="002A5D71" w:rsidRDefault="002A5D71" w:rsidP="002A5D71">
            <w:pPr>
              <w:jc w:val="center"/>
            </w:pPr>
            <w:r>
              <w:t>782</w:t>
            </w:r>
          </w:p>
        </w:tc>
        <w:tc>
          <w:tcPr>
            <w:tcW w:w="1323" w:type="dxa"/>
            <w:shd w:val="clear" w:color="auto" w:fill="FCE3FC"/>
          </w:tcPr>
          <w:p w14:paraId="12621BC1" w14:textId="77777777" w:rsidR="002A5D71" w:rsidRDefault="002A5D71" w:rsidP="002A5D71">
            <w:pPr>
              <w:jc w:val="center"/>
            </w:pPr>
            <w:r>
              <w:t>782</w:t>
            </w:r>
          </w:p>
        </w:tc>
        <w:tc>
          <w:tcPr>
            <w:tcW w:w="1323" w:type="dxa"/>
            <w:shd w:val="clear" w:color="auto" w:fill="FCE3FC"/>
          </w:tcPr>
          <w:p w14:paraId="58CF6FDD" w14:textId="77777777" w:rsidR="002A5D71" w:rsidRDefault="002A5D71" w:rsidP="002A5D71">
            <w:pPr>
              <w:jc w:val="center"/>
            </w:pPr>
            <w:r>
              <w:t>782</w:t>
            </w:r>
          </w:p>
        </w:tc>
        <w:tc>
          <w:tcPr>
            <w:tcW w:w="1323" w:type="dxa"/>
            <w:shd w:val="clear" w:color="auto" w:fill="FCE3FC"/>
          </w:tcPr>
          <w:p w14:paraId="29034655" w14:textId="77777777" w:rsidR="002A5D71" w:rsidRDefault="002A5D71" w:rsidP="002A5D71">
            <w:pPr>
              <w:jc w:val="center"/>
            </w:pPr>
            <w:r>
              <w:t>782</w:t>
            </w:r>
          </w:p>
        </w:tc>
      </w:tr>
    </w:tbl>
    <w:p w14:paraId="57636FB3" w14:textId="77777777" w:rsidR="00307A1A" w:rsidRPr="00307A1A" w:rsidRDefault="00307A1A" w:rsidP="0007717C">
      <w:pPr>
        <w:shd w:val="clear" w:color="auto" w:fill="FFFFFF"/>
        <w:spacing w:after="0" w:line="240" w:lineRule="auto"/>
        <w:jc w:val="center"/>
        <w:rPr>
          <w:rFonts w:ascii="Times New Roman" w:eastAsia="Times New Roman" w:hAnsi="Times New Roman" w:cs="Times New Roman"/>
          <w:b/>
          <w:bCs/>
          <w:spacing w:val="-1"/>
          <w:sz w:val="24"/>
          <w:szCs w:val="24"/>
        </w:rPr>
      </w:pPr>
      <w:r w:rsidRPr="00EC2A7F">
        <w:rPr>
          <w:rFonts w:ascii="Times New Roman" w:eastAsia="Times New Roman" w:hAnsi="Times New Roman" w:cs="Times New Roman"/>
          <w:b/>
          <w:bCs/>
          <w:spacing w:val="-1"/>
          <w:sz w:val="24"/>
          <w:szCs w:val="24"/>
        </w:rPr>
        <w:br w:type="page"/>
      </w:r>
    </w:p>
    <w:p w14:paraId="1CC109C2" w14:textId="77777777" w:rsidR="00307A1A" w:rsidRPr="00121DBF" w:rsidRDefault="00307A1A" w:rsidP="0007717C">
      <w:pPr>
        <w:shd w:val="clear" w:color="auto" w:fill="FFFFFF"/>
        <w:spacing w:after="0" w:line="240" w:lineRule="auto"/>
        <w:jc w:val="center"/>
        <w:rPr>
          <w:rFonts w:ascii="Times New Roman" w:eastAsia="Times New Roman" w:hAnsi="Times New Roman" w:cs="Times New Roman"/>
          <w:sz w:val="24"/>
          <w:szCs w:val="24"/>
        </w:rPr>
      </w:pPr>
      <w:r w:rsidRPr="00121DBF">
        <w:rPr>
          <w:rFonts w:ascii="Times New Roman" w:eastAsia="Times New Roman" w:hAnsi="Times New Roman" w:cs="Times New Roman"/>
          <w:b/>
          <w:bCs/>
          <w:spacing w:val="-1"/>
          <w:sz w:val="24"/>
          <w:szCs w:val="24"/>
        </w:rPr>
        <w:lastRenderedPageBreak/>
        <w:t>3.2.     План внеурочной деятельности</w:t>
      </w:r>
    </w:p>
    <w:p w14:paraId="34A02840" w14:textId="77777777" w:rsidR="00307A1A" w:rsidRPr="00121DBF"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121DBF">
        <w:rPr>
          <w:rFonts w:ascii="Times New Roman" w:eastAsia="Times New Roman" w:hAnsi="Times New Roman" w:cs="Times New Roman"/>
          <w:spacing w:val="-2"/>
          <w:sz w:val="24"/>
          <w:szCs w:val="24"/>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w:t>
      </w:r>
      <w:r w:rsidRPr="00121DBF">
        <w:rPr>
          <w:rFonts w:ascii="Times New Roman" w:eastAsia="Times New Roman" w:hAnsi="Times New Roman" w:cs="Times New Roman"/>
          <w:sz w:val="24"/>
          <w:szCs w:val="24"/>
        </w:rPr>
        <w:t>планируемых результатов освоения основной образовательной программы начального общего образования.</w:t>
      </w:r>
      <w:proofErr w:type="gramEnd"/>
    </w:p>
    <w:p w14:paraId="7F34F1BE" w14:textId="77777777" w:rsidR="00307A1A" w:rsidRPr="00121DBF"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 xml:space="preserve">Нормативно-правовой и документальной основой плана внеурочной </w:t>
      </w:r>
      <w:r w:rsidRPr="00121DBF">
        <w:rPr>
          <w:rFonts w:ascii="Times New Roman" w:eastAsia="Times New Roman" w:hAnsi="Times New Roman" w:cs="Times New Roman"/>
          <w:spacing w:val="-1"/>
          <w:sz w:val="24"/>
          <w:szCs w:val="24"/>
        </w:rPr>
        <w:t>деятельности на ступени начального общего образования являются:</w:t>
      </w:r>
    </w:p>
    <w:p w14:paraId="2D2B05B4" w14:textId="77777777" w:rsidR="00307A1A" w:rsidRPr="00121DBF" w:rsidRDefault="00307A1A" w:rsidP="00BD5292">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Концепция духовно-нравственного воспитания и развития личности гражданина России(2009г). - М.: Просвещение, 2010.</w:t>
      </w:r>
    </w:p>
    <w:p w14:paraId="668691A5" w14:textId="77777777" w:rsidR="00307A1A" w:rsidRPr="00121DBF" w:rsidRDefault="00307A1A" w:rsidP="00BD5292">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rPr>
      </w:pPr>
      <w:r w:rsidRPr="00121DBF">
        <w:rPr>
          <w:rFonts w:ascii="Times New Roman" w:eastAsia="Times New Roman" w:hAnsi="Times New Roman" w:cs="Times New Roman"/>
          <w:spacing w:val="-1"/>
          <w:sz w:val="24"/>
          <w:szCs w:val="24"/>
        </w:rPr>
        <w:t xml:space="preserve">Федеральный государственный образовательный стандарт начального общего </w:t>
      </w:r>
      <w:r w:rsidRPr="00121DBF">
        <w:rPr>
          <w:rFonts w:ascii="Times New Roman" w:eastAsia="Times New Roman" w:hAnsi="Times New Roman" w:cs="Times New Roman"/>
          <w:sz w:val="24"/>
          <w:szCs w:val="24"/>
        </w:rPr>
        <w:t>образования. - М.: Просвещение, 2010.</w:t>
      </w:r>
    </w:p>
    <w:p w14:paraId="538E5D2D" w14:textId="77777777" w:rsidR="00307A1A" w:rsidRPr="00121DBF" w:rsidRDefault="00307A1A" w:rsidP="00BD5292">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rPr>
      </w:pPr>
      <w:r w:rsidRPr="00121DBF">
        <w:rPr>
          <w:rFonts w:ascii="Times New Roman" w:eastAsia="Times New Roman" w:hAnsi="Times New Roman" w:cs="Times New Roman"/>
          <w:spacing w:val="-1"/>
          <w:sz w:val="24"/>
          <w:szCs w:val="24"/>
        </w:rPr>
        <w:t xml:space="preserve">Приказ Министерства образования и науки РФ «Об утверждении и введении в </w:t>
      </w:r>
      <w:r w:rsidRPr="00121DBF">
        <w:rPr>
          <w:rFonts w:ascii="Times New Roman" w:eastAsia="Times New Roman" w:hAnsi="Times New Roman" w:cs="Times New Roman"/>
          <w:sz w:val="24"/>
          <w:szCs w:val="24"/>
        </w:rPr>
        <w:t>действие ФГОС начального общего образования», от 06.10.2009 г., № 373.</w:t>
      </w:r>
    </w:p>
    <w:p w14:paraId="17997951" w14:textId="77777777" w:rsidR="00307A1A" w:rsidRPr="00121DBF" w:rsidRDefault="00307A1A" w:rsidP="00BD5292">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 xml:space="preserve">Приказ Министерства образования и науки РФ №1241 от 26.11.2010г. «О </w:t>
      </w:r>
      <w:r w:rsidRPr="00121DBF">
        <w:rPr>
          <w:rFonts w:ascii="Times New Roman" w:eastAsia="Times New Roman" w:hAnsi="Times New Roman" w:cs="Times New Roman"/>
          <w:spacing w:val="-1"/>
          <w:sz w:val="24"/>
          <w:szCs w:val="24"/>
        </w:rPr>
        <w:t xml:space="preserve">внесении изменений в федеральный государственный образовательный стандарт </w:t>
      </w:r>
      <w:r w:rsidRPr="00121DBF">
        <w:rPr>
          <w:rFonts w:ascii="Times New Roman" w:eastAsia="Times New Roman" w:hAnsi="Times New Roman" w:cs="Times New Roman"/>
          <w:sz w:val="24"/>
          <w:szCs w:val="24"/>
        </w:rPr>
        <w:t xml:space="preserve">начального общего образования, утверждённый приказом Министерства </w:t>
      </w:r>
      <w:r w:rsidRPr="00121DBF">
        <w:rPr>
          <w:rFonts w:ascii="Times New Roman" w:eastAsia="Times New Roman" w:hAnsi="Times New Roman" w:cs="Times New Roman"/>
          <w:spacing w:val="-1"/>
          <w:sz w:val="24"/>
          <w:szCs w:val="24"/>
        </w:rPr>
        <w:t>образования и науки Российской Федерации от 6 октября 2009 г. № 373».</w:t>
      </w:r>
    </w:p>
    <w:p w14:paraId="75CFD677" w14:textId="77777777" w:rsidR="00307A1A" w:rsidRPr="00121DBF" w:rsidRDefault="00307A1A" w:rsidP="00BD5292">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14:paraId="41637C5B" w14:textId="77777777" w:rsidR="00307A1A" w:rsidRPr="00121DBF" w:rsidRDefault="00307A1A" w:rsidP="00BD5292">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РФ 3 марта 2011 г. № 19993.</w:t>
      </w:r>
    </w:p>
    <w:p w14:paraId="20A682E8" w14:textId="77777777" w:rsidR="00307A1A" w:rsidRPr="00121DBF" w:rsidRDefault="00307A1A" w:rsidP="00BD5292">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 xml:space="preserve">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утвержденный приказом Министерства здравоохранения и социального развития Российской Федерации </w:t>
      </w:r>
      <w:r w:rsidRPr="00121DBF">
        <w:rPr>
          <w:rFonts w:ascii="Times New Roman" w:eastAsia="Times New Roman" w:hAnsi="Times New Roman" w:cs="Times New Roman"/>
          <w:spacing w:val="-1"/>
          <w:sz w:val="24"/>
          <w:szCs w:val="24"/>
        </w:rPr>
        <w:t>(</w:t>
      </w:r>
      <w:proofErr w:type="spellStart"/>
      <w:proofErr w:type="gramStart"/>
      <w:r w:rsidRPr="00121DBF">
        <w:rPr>
          <w:rFonts w:ascii="Times New Roman" w:eastAsia="Times New Roman" w:hAnsi="Times New Roman" w:cs="Times New Roman"/>
          <w:spacing w:val="-1"/>
          <w:sz w:val="24"/>
          <w:szCs w:val="24"/>
        </w:rPr>
        <w:t>M</w:t>
      </w:r>
      <w:proofErr w:type="gramEnd"/>
      <w:r w:rsidRPr="00121DBF">
        <w:rPr>
          <w:rFonts w:ascii="Times New Roman" w:eastAsia="Times New Roman" w:hAnsi="Times New Roman" w:cs="Times New Roman"/>
          <w:spacing w:val="-1"/>
          <w:sz w:val="24"/>
          <w:szCs w:val="24"/>
        </w:rPr>
        <w:t>инздравсоцразвития</w:t>
      </w:r>
      <w:proofErr w:type="spellEnd"/>
      <w:r w:rsidRPr="00121DBF">
        <w:rPr>
          <w:rFonts w:ascii="Times New Roman" w:eastAsia="Times New Roman" w:hAnsi="Times New Roman" w:cs="Times New Roman"/>
          <w:spacing w:val="-1"/>
          <w:sz w:val="24"/>
          <w:szCs w:val="24"/>
        </w:rPr>
        <w:t xml:space="preserve"> России) от 26 августа 2010 г. №761нг.</w:t>
      </w:r>
    </w:p>
    <w:p w14:paraId="2EF8BB93" w14:textId="77777777" w:rsidR="00307A1A" w:rsidRPr="00121DBF" w:rsidRDefault="00307A1A" w:rsidP="00BD5292">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 xml:space="preserve">Методические рекомендации по организации внеурочных занятий в образовательных учреждениях. Содержательные и организационные особенности их проведения </w:t>
      </w:r>
      <w:r w:rsidRPr="00121DBF">
        <w:rPr>
          <w:rFonts w:ascii="Times New Roman" w:eastAsia="Times New Roman" w:hAnsi="Times New Roman" w:cs="Times New Roman"/>
          <w:b/>
          <w:bCs/>
          <w:sz w:val="24"/>
          <w:szCs w:val="24"/>
        </w:rPr>
        <w:t>(</w:t>
      </w:r>
      <w:r w:rsidRPr="00121DBF">
        <w:rPr>
          <w:rFonts w:ascii="Times New Roman" w:eastAsia="Times New Roman" w:hAnsi="Times New Roman" w:cs="Times New Roman"/>
          <w:sz w:val="24"/>
          <w:szCs w:val="24"/>
        </w:rPr>
        <w:t>25.01.2012 № 47-786/12-14);</w:t>
      </w:r>
    </w:p>
    <w:p w14:paraId="1740C036" w14:textId="77777777" w:rsidR="00307A1A" w:rsidRPr="00121DBF"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121DBF">
        <w:rPr>
          <w:rFonts w:ascii="Times New Roman" w:eastAsia="Times New Roman" w:hAnsi="Times New Roman" w:cs="Times New Roman"/>
          <w:b/>
          <w:bCs/>
          <w:sz w:val="24"/>
          <w:szCs w:val="24"/>
        </w:rPr>
        <w:t xml:space="preserve">Цели организации внеурочной деятельности </w:t>
      </w:r>
      <w:r w:rsidRPr="00121DBF">
        <w:rPr>
          <w:rFonts w:ascii="Times New Roman" w:eastAsia="Times New Roman" w:hAnsi="Times New Roman" w:cs="Times New Roman"/>
          <w:sz w:val="24"/>
          <w:szCs w:val="24"/>
        </w:rPr>
        <w:t xml:space="preserve">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w:t>
      </w:r>
      <w:r w:rsidRPr="00121DBF">
        <w:rPr>
          <w:rFonts w:ascii="Times New Roman" w:eastAsia="Times New Roman" w:hAnsi="Times New Roman" w:cs="Times New Roman"/>
          <w:spacing w:val="-1"/>
          <w:sz w:val="24"/>
          <w:szCs w:val="24"/>
        </w:rPr>
        <w:t>ребёнка, учёт его возрастных и индивидуальных особенностей.</w:t>
      </w:r>
    </w:p>
    <w:p w14:paraId="2A1A87DF" w14:textId="77777777" w:rsidR="00307A1A" w:rsidRPr="00121DBF"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121DBF">
        <w:rPr>
          <w:rFonts w:ascii="Times New Roman" w:eastAsia="Times New Roman" w:hAnsi="Times New Roman" w:cs="Times New Roman"/>
          <w:b/>
          <w:bCs/>
          <w:spacing w:val="-1"/>
          <w:sz w:val="24"/>
          <w:szCs w:val="24"/>
        </w:rPr>
        <w:t>Задачи внеурочной деятельности:</w:t>
      </w:r>
    </w:p>
    <w:p w14:paraId="56DB4EF3" w14:textId="77777777" w:rsidR="00307A1A" w:rsidRPr="00121DBF" w:rsidRDefault="00307A1A" w:rsidP="00BD5292">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изучить пакет материалов, разработанных в рамках ФГОС нового поколения;</w:t>
      </w:r>
    </w:p>
    <w:p w14:paraId="3670B16C" w14:textId="77777777" w:rsidR="00307A1A" w:rsidRPr="00121DBF" w:rsidRDefault="00307A1A" w:rsidP="00BD5292">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определить основные направления и ценностные основы воспитания и социализации обучающихся начальных классов;</w:t>
      </w:r>
    </w:p>
    <w:p w14:paraId="1C533A5A" w14:textId="77777777" w:rsidR="00307A1A" w:rsidRPr="00121DBF" w:rsidRDefault="00307A1A" w:rsidP="00BD5292">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отработать механизм, обеспечивающий выбор обучающимися внеурочных занятий в соответствии с их интересами и способностями.</w:t>
      </w:r>
    </w:p>
    <w:p w14:paraId="3FF2586D" w14:textId="77777777" w:rsidR="00307A1A" w:rsidRPr="00121DBF" w:rsidRDefault="00307A1A" w:rsidP="00BD5292">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rPr>
      </w:pPr>
      <w:r w:rsidRPr="00121DBF">
        <w:rPr>
          <w:rFonts w:ascii="Times New Roman" w:eastAsia="Times New Roman" w:hAnsi="Times New Roman" w:cs="Times New Roman"/>
          <w:spacing w:val="-1"/>
          <w:sz w:val="24"/>
          <w:szCs w:val="24"/>
        </w:rPr>
        <w:t xml:space="preserve">проанализировать научные подходы к организации внеурочной деятельности, </w:t>
      </w:r>
      <w:r w:rsidRPr="00121DBF">
        <w:rPr>
          <w:rFonts w:ascii="Times New Roman" w:eastAsia="Times New Roman" w:hAnsi="Times New Roman" w:cs="Times New Roman"/>
          <w:sz w:val="24"/>
          <w:szCs w:val="24"/>
        </w:rPr>
        <w:t>определить стратегию её реализации в образовательном учреждении;</w:t>
      </w:r>
    </w:p>
    <w:p w14:paraId="4F371D3F" w14:textId="77777777" w:rsidR="00307A1A" w:rsidRPr="00121DBF" w:rsidRDefault="00307A1A" w:rsidP="00BD5292">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 xml:space="preserve">теоретически обосновать и разработать модель организации внеурочной деятельности </w:t>
      </w:r>
      <w:proofErr w:type="gramStart"/>
      <w:r w:rsidRPr="00121DBF">
        <w:rPr>
          <w:rFonts w:ascii="Times New Roman" w:eastAsia="Times New Roman" w:hAnsi="Times New Roman" w:cs="Times New Roman"/>
          <w:sz w:val="24"/>
          <w:szCs w:val="24"/>
        </w:rPr>
        <w:t>обучающихся</w:t>
      </w:r>
      <w:proofErr w:type="gramEnd"/>
      <w:r w:rsidRPr="00121DBF">
        <w:rPr>
          <w:rFonts w:ascii="Times New Roman" w:eastAsia="Times New Roman" w:hAnsi="Times New Roman" w:cs="Times New Roman"/>
          <w:sz w:val="24"/>
          <w:szCs w:val="24"/>
        </w:rPr>
        <w:t>,   как части общего уклада школьной жизни;</w:t>
      </w:r>
    </w:p>
    <w:p w14:paraId="1069D6F3" w14:textId="77777777" w:rsidR="00307A1A" w:rsidRPr="00121DBF" w:rsidRDefault="00307A1A" w:rsidP="00BD5292">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14:paraId="4767F2AE" w14:textId="77777777" w:rsidR="00307A1A" w:rsidRPr="00121DBF" w:rsidRDefault="00307A1A" w:rsidP="00BD5292">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разработать рабочие программы для реализации направлений внеурочной деятельности.</w:t>
      </w:r>
    </w:p>
    <w:p w14:paraId="79D5E535" w14:textId="77777777" w:rsidR="00307A1A" w:rsidRPr="00121DBF" w:rsidRDefault="00307A1A" w:rsidP="00BD5292">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овладеть методами и формами организации внеурочной деятельности в</w:t>
      </w:r>
      <w:r w:rsidRPr="00121DBF">
        <w:rPr>
          <w:rFonts w:ascii="Times New Roman" w:eastAsia="Times New Roman" w:hAnsi="Times New Roman" w:cs="Times New Roman"/>
          <w:sz w:val="24"/>
          <w:szCs w:val="24"/>
        </w:rPr>
        <w:br/>
      </w:r>
      <w:r w:rsidRPr="00121DBF">
        <w:rPr>
          <w:rFonts w:ascii="Times New Roman" w:eastAsia="Times New Roman" w:hAnsi="Times New Roman" w:cs="Times New Roman"/>
          <w:spacing w:val="-1"/>
          <w:sz w:val="24"/>
          <w:szCs w:val="24"/>
        </w:rPr>
        <w:t>соответствии с пакетом документов ФГОС нового поколения.</w:t>
      </w:r>
    </w:p>
    <w:p w14:paraId="1DC726F4" w14:textId="77777777" w:rsidR="00307A1A" w:rsidRPr="00121DBF" w:rsidRDefault="00307A1A" w:rsidP="00BD5292">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14:paraId="7C2E2C7D"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121DBF">
        <w:rPr>
          <w:rFonts w:ascii="Times New Roman" w:eastAsia="Times New Roman" w:hAnsi="Times New Roman" w:cs="Times New Roman"/>
          <w:b/>
          <w:bCs/>
          <w:sz w:val="24"/>
          <w:szCs w:val="24"/>
        </w:rPr>
        <w:t>Формы организации внеурочной деятельности.</w:t>
      </w:r>
    </w:p>
    <w:p w14:paraId="126DAD0D"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121DBF">
        <w:rPr>
          <w:rFonts w:ascii="Times New Roman" w:eastAsia="Times New Roman" w:hAnsi="Times New Roman" w:cs="Times New Roman"/>
          <w:sz w:val="24"/>
          <w:szCs w:val="24"/>
        </w:rPr>
        <w:t xml:space="preserve">Содержание занятий, предусмотренных во внеурочной деятельности, осуществляются в </w:t>
      </w:r>
      <w:r w:rsidRPr="00121DBF">
        <w:rPr>
          <w:rFonts w:ascii="Times New Roman" w:eastAsia="Times New Roman" w:hAnsi="Times New Roman" w:cs="Times New Roman"/>
          <w:sz w:val="24"/>
          <w:szCs w:val="24"/>
        </w:rPr>
        <w:lastRenderedPageBreak/>
        <w:t xml:space="preserve">таких формах как </w:t>
      </w:r>
      <w:r w:rsidRPr="00121DBF">
        <w:rPr>
          <w:rFonts w:ascii="Times New Roman" w:eastAsia="Times New Roman" w:hAnsi="Times New Roman" w:cs="Times New Roman"/>
          <w:i/>
          <w:iCs/>
          <w:sz w:val="24"/>
          <w:szCs w:val="24"/>
        </w:rPr>
        <w:t xml:space="preserve">художественные, культурологические, филологические, кружки, секции, сетевые сообщества, школьные спортивные </w:t>
      </w:r>
      <w:r w:rsidRPr="00121DBF">
        <w:rPr>
          <w:rFonts w:ascii="Times New Roman" w:eastAsia="Times New Roman" w:hAnsi="Times New Roman" w:cs="Times New Roman"/>
          <w:i/>
          <w:iCs/>
          <w:spacing w:val="-1"/>
          <w:sz w:val="24"/>
          <w:szCs w:val="24"/>
        </w:rPr>
        <w:t xml:space="preserve">клубы и секции, конференции, олимпиады, военно-патриотические объединения, </w:t>
      </w:r>
      <w:r w:rsidRPr="00121DBF">
        <w:rPr>
          <w:rFonts w:ascii="Times New Roman" w:eastAsia="Times New Roman" w:hAnsi="Times New Roman" w:cs="Times New Roman"/>
          <w:i/>
          <w:iCs/>
          <w:sz w:val="24"/>
          <w:szCs w:val="24"/>
        </w:rPr>
        <w:t xml:space="preserve">экскурсии, соревнования, поисковые и научные исследования, общественно </w:t>
      </w:r>
      <w:r w:rsidRPr="00121DBF">
        <w:rPr>
          <w:rFonts w:ascii="Times New Roman" w:eastAsia="Times New Roman" w:hAnsi="Times New Roman" w:cs="Times New Roman"/>
          <w:i/>
          <w:iCs/>
          <w:spacing w:val="-1"/>
          <w:sz w:val="24"/>
          <w:szCs w:val="24"/>
        </w:rPr>
        <w:t xml:space="preserve">полезные практики и другие формы на добровольной основе в соответствии с </w:t>
      </w:r>
      <w:r w:rsidRPr="00121DBF">
        <w:rPr>
          <w:rFonts w:ascii="Times New Roman" w:eastAsia="Times New Roman" w:hAnsi="Times New Roman" w:cs="Times New Roman"/>
          <w:i/>
          <w:iCs/>
          <w:sz w:val="24"/>
          <w:szCs w:val="24"/>
        </w:rPr>
        <w:t>выбором участников образовательных отношений.</w:t>
      </w:r>
    </w:p>
    <w:p w14:paraId="14948618"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proofErr w:type="gramStart"/>
      <w:r w:rsidRPr="00121DBF">
        <w:rPr>
          <w:rFonts w:ascii="Times New Roman" w:eastAsia="Times New Roman" w:hAnsi="Times New Roman" w:cs="Times New Roman"/>
          <w:b/>
          <w:bCs/>
          <w:sz w:val="24"/>
          <w:szCs w:val="24"/>
        </w:rPr>
        <w:t xml:space="preserve">Внеурочная деятельность организована по следующим видам </w:t>
      </w:r>
      <w:r w:rsidRPr="00121DBF">
        <w:rPr>
          <w:rFonts w:ascii="Times New Roman" w:eastAsia="Times New Roman" w:hAnsi="Times New Roman" w:cs="Times New Roman"/>
          <w:b/>
          <w:bCs/>
          <w:spacing w:val="-6"/>
          <w:sz w:val="24"/>
          <w:szCs w:val="24"/>
        </w:rPr>
        <w:t>деятельности</w:t>
      </w:r>
      <w:r w:rsidRPr="00121DBF">
        <w:rPr>
          <w:rFonts w:ascii="Times New Roman" w:eastAsia="Times New Roman" w:hAnsi="Times New Roman" w:cs="Times New Roman"/>
          <w:spacing w:val="-6"/>
          <w:sz w:val="24"/>
          <w:szCs w:val="24"/>
        </w:rPr>
        <w:t>:</w:t>
      </w:r>
      <w:r w:rsidRPr="00121DBF">
        <w:rPr>
          <w:rFonts w:ascii="Times New Roman" w:eastAsia="Times New Roman" w:hAnsi="Times New Roman" w:cs="Times New Roman"/>
          <w:sz w:val="24"/>
          <w:szCs w:val="24"/>
        </w:rPr>
        <w:t xml:space="preserve"> </w:t>
      </w:r>
      <w:r w:rsidRPr="00121DBF">
        <w:rPr>
          <w:rFonts w:ascii="Times New Roman" w:eastAsia="Times New Roman" w:hAnsi="Times New Roman" w:cs="Times New Roman"/>
          <w:i/>
          <w:iCs/>
          <w:spacing w:val="-8"/>
          <w:sz w:val="24"/>
          <w:szCs w:val="24"/>
        </w:rPr>
        <w:t xml:space="preserve">игровая,  </w:t>
      </w:r>
      <w:r w:rsidRPr="00121DBF">
        <w:rPr>
          <w:rFonts w:ascii="Times New Roman" w:eastAsia="Times New Roman" w:hAnsi="Times New Roman" w:cs="Times New Roman"/>
          <w:i/>
          <w:iCs/>
          <w:spacing w:val="-5"/>
          <w:sz w:val="24"/>
          <w:szCs w:val="24"/>
        </w:rPr>
        <w:t xml:space="preserve">познавательная,  </w:t>
      </w:r>
      <w:r w:rsidRPr="00121DBF">
        <w:rPr>
          <w:rFonts w:ascii="Times New Roman" w:eastAsia="Times New Roman" w:hAnsi="Times New Roman" w:cs="Times New Roman"/>
          <w:i/>
          <w:iCs/>
          <w:spacing w:val="-2"/>
          <w:sz w:val="24"/>
          <w:szCs w:val="24"/>
        </w:rPr>
        <w:t xml:space="preserve">досугово-развлекательная </w:t>
      </w:r>
      <w:r w:rsidRPr="00121DBF">
        <w:rPr>
          <w:rFonts w:ascii="Times New Roman" w:eastAsia="Times New Roman" w:hAnsi="Times New Roman" w:cs="Times New Roman"/>
          <w:i/>
          <w:iCs/>
          <w:sz w:val="24"/>
          <w:szCs w:val="24"/>
        </w:rPr>
        <w:t>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 туристско-краеведческая деятельность</w:t>
      </w:r>
      <w:proofErr w:type="gramEnd"/>
    </w:p>
    <w:p w14:paraId="20E90D4E"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121DBF">
        <w:rPr>
          <w:rFonts w:ascii="Times New Roman" w:eastAsia="Times New Roman" w:hAnsi="Times New Roman" w:cs="Times New Roman"/>
          <w:sz w:val="24"/>
          <w:szCs w:val="24"/>
        </w:rPr>
        <w:t>Наполняемость групп для занятий внеурочной деятельностью не должна превышать 25 человек. Группы формируются на основе изучения потребностей обучающихся (анкетирование родителей).</w:t>
      </w:r>
    </w:p>
    <w:p w14:paraId="27B020DC"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121DBF">
        <w:rPr>
          <w:rFonts w:ascii="Times New Roman" w:eastAsia="Times New Roman" w:hAnsi="Times New Roman" w:cs="Times New Roman"/>
          <w:sz w:val="24"/>
          <w:szCs w:val="24"/>
        </w:rPr>
        <w:t xml:space="preserve">Длительность занятий внеурочной деятельностью зависит от возраста и вида деятельности. В 1 классе продолжительность занятий внеурочной деятельности составляет не более 35 минут, если занятия спаренные - 50 минут плюс перерыв длительностью не менее 10 минут для отдыха детей и проветривания помещений. </w:t>
      </w:r>
    </w:p>
    <w:p w14:paraId="2AE96241"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121DBF">
        <w:rPr>
          <w:rFonts w:ascii="Times New Roman" w:eastAsia="Times New Roman" w:hAnsi="Times New Roman" w:cs="Times New Roman"/>
          <w:spacing w:val="-1"/>
          <w:sz w:val="24"/>
          <w:szCs w:val="24"/>
        </w:rPr>
        <w:t xml:space="preserve">Часы, отводимые на занятия внеурочной деятельностью (до 10 часов в неделю на </w:t>
      </w:r>
      <w:r w:rsidRPr="00121DBF">
        <w:rPr>
          <w:rFonts w:ascii="Times New Roman" w:eastAsia="Times New Roman" w:hAnsi="Times New Roman" w:cs="Times New Roman"/>
          <w:sz w:val="24"/>
          <w:szCs w:val="24"/>
        </w:rPr>
        <w:t xml:space="preserve">класс-комплект), используются на ведение учебных курсов, обеспечивающих </w:t>
      </w:r>
      <w:r w:rsidRPr="00121DBF">
        <w:rPr>
          <w:rFonts w:ascii="Times New Roman" w:eastAsia="Times New Roman" w:hAnsi="Times New Roman" w:cs="Times New Roman"/>
          <w:spacing w:val="-1"/>
          <w:sz w:val="24"/>
          <w:szCs w:val="24"/>
        </w:rPr>
        <w:t xml:space="preserve">различные интересы и потребности обучающихся, в том числе этнокультурные и </w:t>
      </w:r>
      <w:r w:rsidRPr="00121DBF">
        <w:rPr>
          <w:rFonts w:ascii="Times New Roman" w:eastAsia="Times New Roman" w:hAnsi="Times New Roman" w:cs="Times New Roman"/>
          <w:sz w:val="24"/>
          <w:szCs w:val="24"/>
        </w:rPr>
        <w:t>региональные.</w:t>
      </w:r>
    </w:p>
    <w:p w14:paraId="566B1248"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121DBF">
        <w:rPr>
          <w:rFonts w:ascii="Times New Roman" w:eastAsia="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 4 года обучения. Внеурочная деятельность осуществляется непосредственно в образовательной организации в МОУ «</w:t>
      </w:r>
      <w:proofErr w:type="spellStart"/>
      <w:r w:rsidRPr="00121DBF">
        <w:rPr>
          <w:rFonts w:ascii="Times New Roman" w:eastAsia="Times New Roman" w:hAnsi="Times New Roman" w:cs="Times New Roman"/>
          <w:sz w:val="24"/>
          <w:szCs w:val="24"/>
        </w:rPr>
        <w:t>Атемарская</w:t>
      </w:r>
      <w:proofErr w:type="spellEnd"/>
      <w:r w:rsidRPr="00121DBF">
        <w:rPr>
          <w:rFonts w:ascii="Times New Roman" w:eastAsia="Times New Roman" w:hAnsi="Times New Roman" w:cs="Times New Roman"/>
          <w:sz w:val="24"/>
          <w:szCs w:val="24"/>
        </w:rPr>
        <w:t xml:space="preserve"> СОШ».</w:t>
      </w:r>
    </w:p>
    <w:p w14:paraId="64A9369C"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1DBF">
        <w:rPr>
          <w:rFonts w:ascii="Times New Roman" w:eastAsia="Times New Roman" w:hAnsi="Times New Roman" w:cs="Times New Roman"/>
          <w:spacing w:val="-2"/>
          <w:sz w:val="24"/>
          <w:szCs w:val="24"/>
        </w:rPr>
        <w:t>Основное</w:t>
      </w:r>
      <w:r w:rsidRPr="00121DBF">
        <w:rPr>
          <w:rFonts w:ascii="Times New Roman" w:eastAsia="Times New Roman" w:hAnsi="Times New Roman" w:cs="Times New Roman"/>
          <w:sz w:val="24"/>
          <w:szCs w:val="24"/>
        </w:rPr>
        <w:t xml:space="preserve"> </w:t>
      </w:r>
      <w:r w:rsidRPr="00121DBF">
        <w:rPr>
          <w:rFonts w:ascii="Times New Roman" w:eastAsia="Times New Roman" w:hAnsi="Times New Roman" w:cs="Times New Roman"/>
          <w:spacing w:val="-2"/>
          <w:sz w:val="24"/>
          <w:szCs w:val="24"/>
        </w:rPr>
        <w:t>преимущество</w:t>
      </w:r>
      <w:r w:rsidRPr="00121DBF">
        <w:rPr>
          <w:rFonts w:ascii="Times New Roman" w:eastAsia="Times New Roman" w:hAnsi="Times New Roman" w:cs="Times New Roman"/>
          <w:sz w:val="24"/>
          <w:szCs w:val="24"/>
        </w:rPr>
        <w:t xml:space="preserve"> </w:t>
      </w:r>
      <w:r w:rsidRPr="00121DBF">
        <w:rPr>
          <w:rFonts w:ascii="Times New Roman" w:eastAsia="Times New Roman" w:hAnsi="Times New Roman" w:cs="Times New Roman"/>
          <w:spacing w:val="-2"/>
          <w:sz w:val="24"/>
          <w:szCs w:val="24"/>
        </w:rPr>
        <w:t>организации</w:t>
      </w:r>
      <w:r w:rsidRPr="00121DBF">
        <w:rPr>
          <w:rFonts w:ascii="Times New Roman" w:eastAsia="Times New Roman" w:hAnsi="Times New Roman" w:cs="Times New Roman"/>
          <w:sz w:val="24"/>
          <w:szCs w:val="24"/>
        </w:rPr>
        <w:t xml:space="preserve"> </w:t>
      </w:r>
      <w:r w:rsidRPr="00121DBF">
        <w:rPr>
          <w:rFonts w:ascii="Times New Roman" w:eastAsia="Times New Roman" w:hAnsi="Times New Roman" w:cs="Times New Roman"/>
          <w:spacing w:val="-3"/>
          <w:sz w:val="24"/>
          <w:szCs w:val="24"/>
        </w:rPr>
        <w:t>внеурочной</w:t>
      </w:r>
      <w:r w:rsidRPr="00121DBF">
        <w:rPr>
          <w:rFonts w:ascii="Times New Roman" w:eastAsia="Times New Roman" w:hAnsi="Times New Roman" w:cs="Times New Roman"/>
          <w:sz w:val="24"/>
          <w:szCs w:val="24"/>
        </w:rPr>
        <w:t xml:space="preserve"> </w:t>
      </w:r>
      <w:r w:rsidRPr="00121DBF">
        <w:rPr>
          <w:rFonts w:ascii="Times New Roman" w:eastAsia="Times New Roman" w:hAnsi="Times New Roman" w:cs="Times New Roman"/>
          <w:spacing w:val="-1"/>
          <w:sz w:val="24"/>
          <w:szCs w:val="24"/>
        </w:rPr>
        <w:t xml:space="preserve">деятельности </w:t>
      </w:r>
      <w:r w:rsidRPr="00121DBF">
        <w:rPr>
          <w:rFonts w:ascii="Times New Roman" w:eastAsia="Times New Roman" w:hAnsi="Times New Roman" w:cs="Times New Roman"/>
          <w:sz w:val="24"/>
          <w:szCs w:val="24"/>
        </w:rPr>
        <w:t xml:space="preserve">непосредственно заключается в создании условий для полноценного пребывания ребёнка в образовательной организации в течение </w:t>
      </w:r>
      <w:r w:rsidRPr="00121DBF">
        <w:rPr>
          <w:rFonts w:ascii="Times New Roman" w:eastAsia="Times New Roman" w:hAnsi="Times New Roman" w:cs="Times New Roman"/>
          <w:spacing w:val="-2"/>
          <w:sz w:val="24"/>
          <w:szCs w:val="24"/>
        </w:rPr>
        <w:t>дня,</w:t>
      </w:r>
      <w:r w:rsidRPr="00121DBF">
        <w:rPr>
          <w:rFonts w:ascii="Times New Roman" w:eastAsia="Times New Roman" w:hAnsi="Times New Roman" w:cs="Times New Roman"/>
          <w:sz w:val="24"/>
          <w:szCs w:val="24"/>
        </w:rPr>
        <w:t xml:space="preserve"> </w:t>
      </w:r>
      <w:r w:rsidRPr="00121DBF">
        <w:rPr>
          <w:rFonts w:ascii="Times New Roman" w:eastAsia="Times New Roman" w:hAnsi="Times New Roman" w:cs="Times New Roman"/>
          <w:spacing w:val="-1"/>
          <w:sz w:val="24"/>
          <w:szCs w:val="24"/>
        </w:rPr>
        <w:t>содержательном</w:t>
      </w:r>
      <w:r w:rsidRPr="00121DBF">
        <w:rPr>
          <w:rFonts w:ascii="Times New Roman" w:eastAsia="Times New Roman" w:hAnsi="Times New Roman" w:cs="Times New Roman"/>
          <w:sz w:val="24"/>
          <w:szCs w:val="24"/>
        </w:rPr>
        <w:t xml:space="preserve"> </w:t>
      </w:r>
      <w:r w:rsidRPr="00121DBF">
        <w:rPr>
          <w:rFonts w:ascii="Times New Roman" w:eastAsia="Times New Roman" w:hAnsi="Times New Roman" w:cs="Times New Roman"/>
          <w:spacing w:val="-1"/>
          <w:sz w:val="24"/>
          <w:szCs w:val="24"/>
        </w:rPr>
        <w:t>единстве</w:t>
      </w:r>
      <w:r w:rsidRPr="00121DBF">
        <w:rPr>
          <w:rFonts w:ascii="Times New Roman" w:eastAsia="Times New Roman" w:hAnsi="Times New Roman" w:cs="Times New Roman"/>
          <w:sz w:val="24"/>
          <w:szCs w:val="24"/>
        </w:rPr>
        <w:t xml:space="preserve"> учебной,</w:t>
      </w:r>
      <w:r w:rsidRPr="00121DBF">
        <w:rPr>
          <w:rFonts w:ascii="Times New Roman" w:eastAsia="Times New Roman" w:hAnsi="Times New Roman" w:cs="Times New Roman"/>
          <w:sz w:val="24"/>
          <w:szCs w:val="24"/>
        </w:rPr>
        <w:tab/>
        <w:t>воспитательной и развивающей деятельности в рамках основной образовательной программы образовательной организации.</w:t>
      </w:r>
    </w:p>
    <w:p w14:paraId="4AA0F270"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При организации внеурочной деятельности непосредственно в МОУ «</w:t>
      </w:r>
      <w:proofErr w:type="spellStart"/>
      <w:r w:rsidRPr="00121DBF">
        <w:rPr>
          <w:rFonts w:ascii="Times New Roman" w:eastAsia="Times New Roman" w:hAnsi="Times New Roman" w:cs="Times New Roman"/>
          <w:sz w:val="24"/>
          <w:szCs w:val="24"/>
        </w:rPr>
        <w:t>Атемарская</w:t>
      </w:r>
      <w:proofErr w:type="spellEnd"/>
      <w:r w:rsidRPr="00121DBF">
        <w:rPr>
          <w:rFonts w:ascii="Times New Roman" w:eastAsia="Times New Roman" w:hAnsi="Times New Roman" w:cs="Times New Roman"/>
          <w:sz w:val="24"/>
          <w:szCs w:val="24"/>
        </w:rPr>
        <w:t xml:space="preserve"> СОШ»</w:t>
      </w:r>
      <w:r w:rsidRPr="00121DBF">
        <w:rPr>
          <w:rFonts w:ascii="Times New Roman" w:eastAsia="Times New Roman" w:hAnsi="Times New Roman" w:cs="Times New Roman"/>
          <w:spacing w:val="-14"/>
          <w:sz w:val="24"/>
          <w:szCs w:val="24"/>
        </w:rPr>
        <w:t xml:space="preserve"> принимают участие все педагогические работники </w:t>
      </w:r>
      <w:r w:rsidRPr="00121DBF">
        <w:rPr>
          <w:rFonts w:ascii="Times New Roman" w:eastAsia="Times New Roman" w:hAnsi="Times New Roman" w:cs="Times New Roman"/>
          <w:spacing w:val="-3"/>
          <w:sz w:val="24"/>
          <w:szCs w:val="24"/>
        </w:rPr>
        <w:t xml:space="preserve">(учителя начальной </w:t>
      </w:r>
      <w:r w:rsidRPr="00121DBF">
        <w:rPr>
          <w:rFonts w:ascii="Times New Roman" w:eastAsia="Times New Roman" w:hAnsi="Times New Roman" w:cs="Times New Roman"/>
          <w:spacing w:val="-2"/>
          <w:sz w:val="24"/>
          <w:szCs w:val="24"/>
        </w:rPr>
        <w:t xml:space="preserve">школы, учителя-предметники, </w:t>
      </w:r>
      <w:r w:rsidRPr="00121DBF">
        <w:rPr>
          <w:rFonts w:ascii="Times New Roman" w:eastAsia="Times New Roman" w:hAnsi="Times New Roman" w:cs="Times New Roman"/>
          <w:spacing w:val="-1"/>
          <w:sz w:val="24"/>
          <w:szCs w:val="24"/>
        </w:rPr>
        <w:t>педагог-психолог и др.).</w:t>
      </w:r>
    </w:p>
    <w:p w14:paraId="1B817E84"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 xml:space="preserve">Координирующую роль в организации внеурочной деятельности выполняет, как правило, классный руководитель, который взаимодействует с </w:t>
      </w:r>
      <w:r w:rsidRPr="00121DBF">
        <w:rPr>
          <w:rFonts w:ascii="Times New Roman" w:eastAsia="Times New Roman" w:hAnsi="Times New Roman" w:cs="Times New Roman"/>
          <w:spacing w:val="-1"/>
          <w:sz w:val="24"/>
          <w:szCs w:val="24"/>
        </w:rPr>
        <w:t>педагогическими</w:t>
      </w:r>
      <w:r w:rsidRPr="00121DBF">
        <w:rPr>
          <w:rFonts w:ascii="Times New Roman" w:eastAsia="Times New Roman" w:hAnsi="Times New Roman" w:cs="Times New Roman"/>
          <w:sz w:val="24"/>
          <w:szCs w:val="24"/>
        </w:rPr>
        <w:t xml:space="preserve"> работниками, </w:t>
      </w:r>
      <w:r w:rsidRPr="00121DBF">
        <w:rPr>
          <w:rFonts w:ascii="Times New Roman" w:eastAsia="Times New Roman" w:hAnsi="Times New Roman" w:cs="Times New Roman"/>
          <w:spacing w:val="-12"/>
          <w:sz w:val="24"/>
          <w:szCs w:val="24"/>
        </w:rPr>
        <w:t xml:space="preserve">организует  систему  отношений через </w:t>
      </w:r>
      <w:r w:rsidRPr="00121DBF">
        <w:rPr>
          <w:rFonts w:ascii="Times New Roman" w:eastAsia="Times New Roman" w:hAnsi="Times New Roman" w:cs="Times New Roman"/>
          <w:sz w:val="24"/>
          <w:szCs w:val="24"/>
        </w:rPr>
        <w:t>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14:paraId="51DF60E6"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1DBF">
        <w:rPr>
          <w:rFonts w:ascii="Times New Roman" w:eastAsia="Times New Roman" w:hAnsi="Times New Roman" w:cs="Times New Roman"/>
          <w:b/>
          <w:bCs/>
          <w:sz w:val="24"/>
          <w:szCs w:val="24"/>
        </w:rPr>
        <w:t>Информационное обеспечение</w:t>
      </w:r>
    </w:p>
    <w:p w14:paraId="01953452"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 xml:space="preserve">Имеется </w:t>
      </w:r>
      <w:proofErr w:type="spellStart"/>
      <w:r w:rsidRPr="00121DBF">
        <w:rPr>
          <w:rFonts w:ascii="Times New Roman" w:eastAsia="Times New Roman" w:hAnsi="Times New Roman" w:cs="Times New Roman"/>
          <w:sz w:val="24"/>
          <w:szCs w:val="24"/>
        </w:rPr>
        <w:t>медиатека</w:t>
      </w:r>
      <w:proofErr w:type="spellEnd"/>
      <w:r w:rsidRPr="00121DBF">
        <w:rPr>
          <w:rFonts w:ascii="Times New Roman" w:eastAsia="Times New Roman" w:hAnsi="Times New Roman" w:cs="Times New Roman"/>
          <w:sz w:val="24"/>
          <w:szCs w:val="24"/>
        </w:rPr>
        <w:t>, состоящая из набора дисков по различным областям</w:t>
      </w:r>
      <w:r w:rsidRPr="00121DBF">
        <w:rPr>
          <w:rFonts w:ascii="Times New Roman" w:eastAsia="Times New Roman" w:hAnsi="Times New Roman" w:cs="Times New Roman"/>
          <w:sz w:val="24"/>
          <w:szCs w:val="24"/>
        </w:rPr>
        <w:br/>
      </w:r>
      <w:r w:rsidRPr="00121DBF">
        <w:rPr>
          <w:rFonts w:ascii="Times New Roman" w:eastAsia="Times New Roman" w:hAnsi="Times New Roman" w:cs="Times New Roman"/>
          <w:spacing w:val="-2"/>
          <w:sz w:val="24"/>
          <w:szCs w:val="24"/>
        </w:rPr>
        <w:t>знаний</w:t>
      </w:r>
      <w:r w:rsidRPr="00121DBF">
        <w:rPr>
          <w:rFonts w:ascii="Times New Roman" w:eastAsia="Times New Roman" w:hAnsi="Times New Roman" w:cs="Times New Roman"/>
          <w:sz w:val="24"/>
          <w:szCs w:val="24"/>
        </w:rPr>
        <w:t xml:space="preserve"> </w:t>
      </w:r>
      <w:r w:rsidRPr="00121DBF">
        <w:rPr>
          <w:rFonts w:ascii="Times New Roman" w:eastAsia="Times New Roman" w:hAnsi="Times New Roman" w:cs="Times New Roman"/>
          <w:spacing w:val="-2"/>
          <w:sz w:val="24"/>
          <w:szCs w:val="24"/>
        </w:rPr>
        <w:t>(электронная</w:t>
      </w:r>
      <w:r w:rsidRPr="00121DBF">
        <w:rPr>
          <w:rFonts w:ascii="Times New Roman" w:eastAsia="Times New Roman" w:hAnsi="Times New Roman" w:cs="Times New Roman"/>
          <w:sz w:val="24"/>
          <w:szCs w:val="24"/>
        </w:rPr>
        <w:t xml:space="preserve"> </w:t>
      </w:r>
      <w:r w:rsidRPr="00121DBF">
        <w:rPr>
          <w:rFonts w:ascii="Times New Roman" w:eastAsia="Times New Roman" w:hAnsi="Times New Roman" w:cs="Times New Roman"/>
          <w:spacing w:val="-2"/>
          <w:sz w:val="24"/>
          <w:szCs w:val="24"/>
        </w:rPr>
        <w:t>детская</w:t>
      </w:r>
      <w:r w:rsidRPr="00121DBF">
        <w:rPr>
          <w:rFonts w:ascii="Times New Roman" w:eastAsia="Times New Roman" w:hAnsi="Times New Roman" w:cs="Times New Roman"/>
          <w:sz w:val="24"/>
          <w:szCs w:val="24"/>
        </w:rPr>
        <w:t xml:space="preserve"> </w:t>
      </w:r>
      <w:r w:rsidRPr="00121DBF">
        <w:rPr>
          <w:rFonts w:ascii="Times New Roman" w:eastAsia="Times New Roman" w:hAnsi="Times New Roman" w:cs="Times New Roman"/>
          <w:spacing w:val="-2"/>
          <w:sz w:val="24"/>
          <w:szCs w:val="24"/>
        </w:rPr>
        <w:t>энциклопедия</w:t>
      </w:r>
      <w:r w:rsidRPr="00121DBF">
        <w:rPr>
          <w:rFonts w:ascii="Times New Roman" w:eastAsia="Times New Roman" w:hAnsi="Times New Roman" w:cs="Times New Roman"/>
          <w:sz w:val="24"/>
          <w:szCs w:val="24"/>
        </w:rPr>
        <w:t xml:space="preserve"> </w:t>
      </w:r>
      <w:r w:rsidRPr="00121DBF">
        <w:rPr>
          <w:rFonts w:ascii="Times New Roman" w:eastAsia="Times New Roman" w:hAnsi="Times New Roman" w:cs="Times New Roman"/>
          <w:spacing w:val="-2"/>
          <w:sz w:val="24"/>
          <w:szCs w:val="24"/>
        </w:rPr>
        <w:t>«Кирилл</w:t>
      </w:r>
      <w:r w:rsidRPr="00121DBF">
        <w:rPr>
          <w:rFonts w:ascii="Times New Roman" w:eastAsia="Times New Roman" w:hAnsi="Times New Roman" w:cs="Times New Roman"/>
          <w:sz w:val="24"/>
          <w:szCs w:val="24"/>
        </w:rPr>
        <w:t xml:space="preserve"> и </w:t>
      </w:r>
      <w:r w:rsidRPr="00121DBF">
        <w:rPr>
          <w:rFonts w:ascii="Times New Roman" w:eastAsia="Times New Roman" w:hAnsi="Times New Roman" w:cs="Times New Roman"/>
          <w:spacing w:val="-2"/>
          <w:sz w:val="24"/>
          <w:szCs w:val="24"/>
        </w:rPr>
        <w:t xml:space="preserve">Мефодий», </w:t>
      </w:r>
      <w:r w:rsidRPr="00121DBF">
        <w:rPr>
          <w:rFonts w:ascii="Times New Roman" w:eastAsia="Times New Roman" w:hAnsi="Times New Roman" w:cs="Times New Roman"/>
          <w:sz w:val="24"/>
          <w:szCs w:val="24"/>
        </w:rPr>
        <w:t xml:space="preserve">интерактивная энциклопедия – «Атлас тела человека», «Мир природы» (Наглядное пособие по естествознанию для младших школьников), «Уроки биологии Кирилла и </w:t>
      </w:r>
      <w:proofErr w:type="spellStart"/>
      <w:r w:rsidRPr="00121DBF">
        <w:rPr>
          <w:rFonts w:ascii="Times New Roman" w:eastAsia="Times New Roman" w:hAnsi="Times New Roman" w:cs="Times New Roman"/>
          <w:sz w:val="24"/>
          <w:szCs w:val="24"/>
        </w:rPr>
        <w:t>Мефодия</w:t>
      </w:r>
      <w:proofErr w:type="spellEnd"/>
      <w:r w:rsidRPr="00121DBF">
        <w:rPr>
          <w:rFonts w:ascii="Times New Roman" w:eastAsia="Times New Roman" w:hAnsi="Times New Roman" w:cs="Times New Roman"/>
          <w:sz w:val="24"/>
          <w:szCs w:val="24"/>
        </w:rPr>
        <w:t>», игры на развитие памяти и логики, библиотечный фонд, включающий учебную и художественную литературу).</w:t>
      </w:r>
    </w:p>
    <w:p w14:paraId="5404DC52"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1DBF">
        <w:rPr>
          <w:rFonts w:ascii="Times New Roman" w:eastAsia="Times New Roman" w:hAnsi="Times New Roman" w:cs="Times New Roman"/>
          <w:b/>
          <w:bCs/>
          <w:sz w:val="24"/>
          <w:szCs w:val="24"/>
        </w:rPr>
        <w:t xml:space="preserve">План внеурочной деятельности </w:t>
      </w:r>
      <w:r w:rsidRPr="00121DBF">
        <w:rPr>
          <w:rFonts w:ascii="Times New Roman" w:eastAsia="Times New Roman" w:hAnsi="Times New Roman" w:cs="Times New Roman"/>
          <w:sz w:val="24"/>
          <w:szCs w:val="24"/>
        </w:rPr>
        <w:t>сформирован МОУ «</w:t>
      </w:r>
      <w:proofErr w:type="spellStart"/>
      <w:r w:rsidRPr="00121DBF">
        <w:rPr>
          <w:rFonts w:ascii="Times New Roman" w:eastAsia="Times New Roman" w:hAnsi="Times New Roman" w:cs="Times New Roman"/>
          <w:sz w:val="24"/>
          <w:szCs w:val="24"/>
        </w:rPr>
        <w:t>Атемарская</w:t>
      </w:r>
      <w:proofErr w:type="spellEnd"/>
      <w:r w:rsidRPr="00121DBF">
        <w:rPr>
          <w:rFonts w:ascii="Times New Roman" w:eastAsia="Times New Roman" w:hAnsi="Times New Roman" w:cs="Times New Roman"/>
          <w:sz w:val="24"/>
          <w:szCs w:val="24"/>
        </w:rPr>
        <w:t xml:space="preserve"> СОШ» и направлен в первую очередь на достижение </w:t>
      </w:r>
      <w:proofErr w:type="gramStart"/>
      <w:r w:rsidRPr="00121DBF">
        <w:rPr>
          <w:rFonts w:ascii="Times New Roman" w:eastAsia="Times New Roman" w:hAnsi="Times New Roman" w:cs="Times New Roman"/>
          <w:sz w:val="24"/>
          <w:szCs w:val="24"/>
        </w:rPr>
        <w:t>обучающимися</w:t>
      </w:r>
      <w:proofErr w:type="gramEnd"/>
      <w:r w:rsidRPr="00121DBF">
        <w:rPr>
          <w:rFonts w:ascii="Times New Roman" w:eastAsia="Times New Roman" w:hAnsi="Times New Roman" w:cs="Times New Roman"/>
          <w:sz w:val="24"/>
          <w:szCs w:val="24"/>
        </w:rPr>
        <w:t xml:space="preserve"> планируемых результатов освоения основной образовательной программы начального общего образования.</w:t>
      </w:r>
    </w:p>
    <w:p w14:paraId="598507E9"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center"/>
        <w:rPr>
          <w:rFonts w:ascii="Times New Roman" w:eastAsia="Times New Roman" w:hAnsi="Times New Roman" w:cs="Times New Roman"/>
          <w:b/>
          <w:bCs/>
          <w:spacing w:val="-2"/>
          <w:sz w:val="24"/>
          <w:szCs w:val="24"/>
        </w:rPr>
      </w:pPr>
    </w:p>
    <w:p w14:paraId="5F8D5DF1"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sz w:val="24"/>
          <w:szCs w:val="24"/>
        </w:rPr>
      </w:pPr>
      <w:r w:rsidRPr="00121DBF">
        <w:rPr>
          <w:rFonts w:ascii="Times New Roman" w:eastAsia="Times New Roman" w:hAnsi="Times New Roman" w:cs="Times New Roman"/>
          <w:b/>
          <w:bCs/>
          <w:spacing w:val="-2"/>
          <w:sz w:val="24"/>
          <w:szCs w:val="24"/>
        </w:rPr>
        <w:t xml:space="preserve">Содержание внеурочной деятельности на ступени </w:t>
      </w:r>
      <w:r w:rsidRPr="00121DBF">
        <w:rPr>
          <w:rFonts w:ascii="Times New Roman" w:eastAsia="Times New Roman" w:hAnsi="Times New Roman" w:cs="Times New Roman"/>
          <w:b/>
          <w:bCs/>
          <w:spacing w:val="-1"/>
          <w:sz w:val="24"/>
          <w:szCs w:val="24"/>
        </w:rPr>
        <w:t>начального общего образования.</w:t>
      </w:r>
    </w:p>
    <w:p w14:paraId="4D59E0C2"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1DBF">
        <w:rPr>
          <w:rFonts w:ascii="Times New Roman" w:eastAsia="Times New Roman" w:hAnsi="Times New Roman" w:cs="Times New Roman"/>
          <w:spacing w:val="-1"/>
          <w:sz w:val="24"/>
          <w:szCs w:val="24"/>
        </w:rPr>
        <w:t>Внеурочная деятельность   включает в себя:</w:t>
      </w:r>
    </w:p>
    <w:p w14:paraId="0C105622"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1DBF">
        <w:rPr>
          <w:rFonts w:ascii="Times New Roman" w:eastAsia="Times New Roman" w:hAnsi="Times New Roman" w:cs="Times New Roman"/>
          <w:b/>
          <w:bCs/>
          <w:i/>
          <w:iCs/>
          <w:spacing w:val="-2"/>
          <w:sz w:val="24"/>
          <w:szCs w:val="24"/>
        </w:rPr>
        <w:t>1. Спортивно-оздоровительное направление.</w:t>
      </w:r>
    </w:p>
    <w:p w14:paraId="69C52027"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 xml:space="preserve">Оно представлено секциями, факультативами «Азбука здоровья», «Всё о здоровье». Целью данного направления является формирование у обучающихся основ здорового образа жизни, развитие творческой самостоятельности посредством освоения двигательной </w:t>
      </w:r>
      <w:r w:rsidRPr="00121DBF">
        <w:rPr>
          <w:rFonts w:ascii="Times New Roman" w:eastAsia="Times New Roman" w:hAnsi="Times New Roman" w:cs="Times New Roman"/>
          <w:sz w:val="24"/>
          <w:szCs w:val="24"/>
        </w:rPr>
        <w:lastRenderedPageBreak/>
        <w:t xml:space="preserve">деятельности. Занятия должны </w:t>
      </w:r>
      <w:r w:rsidRPr="00121DBF">
        <w:rPr>
          <w:rFonts w:ascii="Times New Roman" w:eastAsia="Times New Roman" w:hAnsi="Times New Roman" w:cs="Times New Roman"/>
          <w:spacing w:val="-4"/>
          <w:sz w:val="24"/>
          <w:szCs w:val="24"/>
        </w:rPr>
        <w:t xml:space="preserve">проходить </w:t>
      </w:r>
      <w:r w:rsidRPr="00121DBF">
        <w:rPr>
          <w:rFonts w:ascii="Times New Roman" w:eastAsia="Times New Roman" w:hAnsi="Times New Roman" w:cs="Times New Roman"/>
          <w:sz w:val="24"/>
          <w:szCs w:val="24"/>
        </w:rPr>
        <w:t xml:space="preserve">в </w:t>
      </w:r>
      <w:r w:rsidRPr="00121DBF">
        <w:rPr>
          <w:rFonts w:ascii="Times New Roman" w:eastAsia="Times New Roman" w:hAnsi="Times New Roman" w:cs="Times New Roman"/>
          <w:spacing w:val="-7"/>
          <w:sz w:val="24"/>
          <w:szCs w:val="24"/>
        </w:rPr>
        <w:t xml:space="preserve">форме </w:t>
      </w:r>
      <w:r w:rsidRPr="00121DBF">
        <w:rPr>
          <w:rFonts w:ascii="Times New Roman" w:eastAsia="Times New Roman" w:hAnsi="Times New Roman" w:cs="Times New Roman"/>
          <w:spacing w:val="-3"/>
          <w:sz w:val="24"/>
          <w:szCs w:val="24"/>
        </w:rPr>
        <w:t xml:space="preserve">спортивных </w:t>
      </w:r>
      <w:r w:rsidRPr="00121DBF">
        <w:rPr>
          <w:rFonts w:ascii="Times New Roman" w:eastAsia="Times New Roman" w:hAnsi="Times New Roman" w:cs="Times New Roman"/>
          <w:spacing w:val="-4"/>
          <w:sz w:val="24"/>
          <w:szCs w:val="24"/>
        </w:rPr>
        <w:t xml:space="preserve">состязаний, </w:t>
      </w:r>
      <w:r w:rsidRPr="00121DBF">
        <w:rPr>
          <w:rFonts w:ascii="Times New Roman" w:eastAsia="Times New Roman" w:hAnsi="Times New Roman" w:cs="Times New Roman"/>
          <w:sz w:val="24"/>
          <w:szCs w:val="24"/>
        </w:rPr>
        <w:t>игр, круглых столов, весёлых стартов.</w:t>
      </w:r>
    </w:p>
    <w:p w14:paraId="4A6F7526"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left="3" w:firstLineChars="216" w:firstLine="520"/>
        <w:jc w:val="both"/>
        <w:rPr>
          <w:rFonts w:ascii="Times New Roman" w:eastAsia="Times New Roman" w:hAnsi="Times New Roman" w:cs="Times New Roman"/>
          <w:sz w:val="24"/>
          <w:szCs w:val="24"/>
        </w:rPr>
      </w:pPr>
      <w:r w:rsidRPr="00121DBF">
        <w:rPr>
          <w:rFonts w:ascii="Times New Roman" w:eastAsia="Times New Roman" w:hAnsi="Times New Roman" w:cs="Times New Roman"/>
          <w:b/>
          <w:bCs/>
          <w:i/>
          <w:iCs/>
          <w:sz w:val="24"/>
          <w:szCs w:val="24"/>
        </w:rPr>
        <w:t xml:space="preserve">2. Духовно-нравственное направление </w:t>
      </w:r>
      <w:r w:rsidRPr="00121DBF">
        <w:rPr>
          <w:rFonts w:ascii="Times New Roman" w:eastAsia="Times New Roman" w:hAnsi="Times New Roman" w:cs="Times New Roman"/>
          <w:sz w:val="24"/>
          <w:szCs w:val="24"/>
        </w:rPr>
        <w:t>представлено внеурочной деятельностью «Мы - твои друзья», «</w:t>
      </w:r>
      <w:r>
        <w:rPr>
          <w:rFonts w:ascii="Times New Roman" w:eastAsia="Times New Roman" w:hAnsi="Times New Roman" w:cs="Times New Roman"/>
          <w:sz w:val="24"/>
          <w:szCs w:val="24"/>
        </w:rPr>
        <w:t>Мир театра</w:t>
      </w:r>
      <w:r w:rsidRPr="00121DBF">
        <w:rPr>
          <w:rFonts w:ascii="Times New Roman" w:eastAsia="Times New Roman" w:hAnsi="Times New Roman" w:cs="Times New Roman"/>
          <w:sz w:val="24"/>
          <w:szCs w:val="24"/>
        </w:rPr>
        <w:t>»</w:t>
      </w:r>
    </w:p>
    <w:p w14:paraId="30EE0BBF"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Chars="350" w:firstLine="840"/>
        <w:jc w:val="both"/>
        <w:rPr>
          <w:rFonts w:ascii="Times New Roman" w:eastAsia="Times New Roman" w:hAnsi="Times New Roman" w:cs="Times New Roman"/>
          <w:color w:val="FF0000"/>
          <w:sz w:val="24"/>
          <w:szCs w:val="24"/>
        </w:rPr>
      </w:pPr>
      <w:r w:rsidRPr="00121DBF">
        <w:rPr>
          <w:rFonts w:ascii="Times New Roman" w:eastAsia="Times New Roman" w:hAnsi="Times New Roman" w:cs="Times New Roman"/>
          <w:sz w:val="24"/>
          <w:szCs w:val="24"/>
        </w:rPr>
        <w:t>Цель направления – воспитание патриотизма и формирование гражданственности. Формы работы разнообразны: беседы, сообщения, экскурсии в краеведческий музей, встречи с ветеранами, тематические праздники, просмотры фильмов.</w:t>
      </w:r>
    </w:p>
    <w:p w14:paraId="3745692A"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1DBF">
        <w:rPr>
          <w:rFonts w:ascii="Times New Roman" w:eastAsia="Times New Roman" w:hAnsi="Times New Roman" w:cs="Times New Roman"/>
          <w:b/>
          <w:bCs/>
          <w:i/>
          <w:iCs/>
          <w:sz w:val="24"/>
          <w:szCs w:val="24"/>
        </w:rPr>
        <w:t xml:space="preserve">3. </w:t>
      </w:r>
      <w:proofErr w:type="spellStart"/>
      <w:r w:rsidRPr="00121DBF">
        <w:rPr>
          <w:rFonts w:ascii="Times New Roman" w:eastAsia="Times New Roman" w:hAnsi="Times New Roman" w:cs="Times New Roman"/>
          <w:b/>
          <w:bCs/>
          <w:i/>
          <w:iCs/>
          <w:sz w:val="24"/>
          <w:szCs w:val="24"/>
        </w:rPr>
        <w:t>Общеинтеллектуальное</w:t>
      </w:r>
      <w:proofErr w:type="spellEnd"/>
      <w:r w:rsidRPr="00121DBF">
        <w:rPr>
          <w:rFonts w:ascii="Times New Roman" w:eastAsia="Times New Roman" w:hAnsi="Times New Roman" w:cs="Times New Roman"/>
          <w:b/>
          <w:bCs/>
          <w:i/>
          <w:iCs/>
          <w:sz w:val="24"/>
          <w:szCs w:val="24"/>
        </w:rPr>
        <w:t xml:space="preserve"> направление </w:t>
      </w:r>
      <w:r w:rsidRPr="00121DBF">
        <w:rPr>
          <w:rFonts w:ascii="Times New Roman" w:eastAsia="Times New Roman" w:hAnsi="Times New Roman" w:cs="Times New Roman"/>
          <w:sz w:val="24"/>
          <w:szCs w:val="24"/>
        </w:rPr>
        <w:t xml:space="preserve">реализуется на факультативных занятиях «Увлекательная математика», РПС «Юным умникам и умницам». Педагоги учат видеть красоту в человеке, обществе, природе и, наоборот, видеть, оценивать </w:t>
      </w:r>
      <w:proofErr w:type="gramStart"/>
      <w:r w:rsidRPr="00121DBF">
        <w:rPr>
          <w:rFonts w:ascii="Times New Roman" w:eastAsia="Times New Roman" w:hAnsi="Times New Roman" w:cs="Times New Roman"/>
          <w:sz w:val="24"/>
          <w:szCs w:val="24"/>
        </w:rPr>
        <w:t>безобразное</w:t>
      </w:r>
      <w:proofErr w:type="gramEnd"/>
      <w:r w:rsidRPr="00121DBF">
        <w:rPr>
          <w:rFonts w:ascii="Times New Roman" w:eastAsia="Times New Roman" w:hAnsi="Times New Roman" w:cs="Times New Roman"/>
          <w:sz w:val="24"/>
          <w:szCs w:val="24"/>
        </w:rPr>
        <w:t xml:space="preserve">, бороться с негативными явлениями в жизни. Активизации деятельности младших школьников способствует разнообразие форм работы: экскурсии в музей, на природу, викторины, </w:t>
      </w:r>
      <w:r w:rsidRPr="00121DBF">
        <w:rPr>
          <w:rFonts w:ascii="Times New Roman" w:eastAsia="Times New Roman" w:hAnsi="Times New Roman" w:cs="Times New Roman"/>
          <w:spacing w:val="-1"/>
          <w:sz w:val="24"/>
          <w:szCs w:val="24"/>
        </w:rPr>
        <w:t>праздники, изготовление стенгазет, коллективные творческие дела.</w:t>
      </w:r>
    </w:p>
    <w:p w14:paraId="7CE054BC"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1DBF">
        <w:rPr>
          <w:rFonts w:ascii="Times New Roman" w:eastAsia="Times New Roman" w:hAnsi="Times New Roman" w:cs="Times New Roman"/>
          <w:b/>
          <w:i/>
          <w:sz w:val="24"/>
          <w:szCs w:val="24"/>
        </w:rPr>
        <w:t xml:space="preserve">4. </w:t>
      </w:r>
      <w:r w:rsidRPr="00121DBF">
        <w:rPr>
          <w:rFonts w:ascii="Times New Roman" w:eastAsia="Times New Roman" w:hAnsi="Times New Roman" w:cs="Times New Roman"/>
          <w:b/>
          <w:bCs/>
          <w:i/>
          <w:iCs/>
          <w:sz w:val="24"/>
          <w:szCs w:val="24"/>
        </w:rPr>
        <w:t xml:space="preserve">Социальное направление </w:t>
      </w:r>
      <w:r w:rsidRPr="00121DBF">
        <w:rPr>
          <w:rFonts w:ascii="Times New Roman" w:eastAsia="Times New Roman" w:hAnsi="Times New Roman" w:cs="Times New Roman"/>
          <w:bCs/>
          <w:i/>
          <w:iCs/>
          <w:sz w:val="24"/>
          <w:szCs w:val="24"/>
        </w:rPr>
        <w:t xml:space="preserve">представлено </w:t>
      </w:r>
      <w:r w:rsidRPr="00121DBF">
        <w:rPr>
          <w:rFonts w:ascii="Times New Roman" w:eastAsia="Times New Roman" w:hAnsi="Times New Roman" w:cs="Times New Roman"/>
          <w:sz w:val="24"/>
          <w:szCs w:val="24"/>
        </w:rPr>
        <w:t>факультативными занятиями «Тропинка к своему Я», «Юный эколог», деятельностью классных руководителей и воспитателей ГПД.</w:t>
      </w:r>
    </w:p>
    <w:p w14:paraId="451FA064"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 xml:space="preserve">Формами занятий </w:t>
      </w:r>
      <w:proofErr w:type="gramStart"/>
      <w:r w:rsidRPr="00121DBF">
        <w:rPr>
          <w:rFonts w:ascii="Times New Roman" w:eastAsia="Times New Roman" w:hAnsi="Times New Roman" w:cs="Times New Roman"/>
          <w:sz w:val="24"/>
          <w:szCs w:val="24"/>
        </w:rPr>
        <w:t>с</w:t>
      </w:r>
      <w:proofErr w:type="gramEnd"/>
      <w:r w:rsidRPr="00121DBF">
        <w:rPr>
          <w:rFonts w:ascii="Times New Roman" w:eastAsia="Times New Roman" w:hAnsi="Times New Roman" w:cs="Times New Roman"/>
          <w:sz w:val="24"/>
          <w:szCs w:val="24"/>
        </w:rPr>
        <w:t xml:space="preserve"> </w:t>
      </w:r>
      <w:proofErr w:type="gramStart"/>
      <w:r w:rsidRPr="00121DBF">
        <w:rPr>
          <w:rFonts w:ascii="Times New Roman" w:eastAsia="Times New Roman" w:hAnsi="Times New Roman" w:cs="Times New Roman"/>
          <w:sz w:val="24"/>
          <w:szCs w:val="24"/>
        </w:rPr>
        <w:t>обучающимися</w:t>
      </w:r>
      <w:proofErr w:type="gramEnd"/>
      <w:r w:rsidRPr="00121DBF">
        <w:rPr>
          <w:rFonts w:ascii="Times New Roman" w:eastAsia="Times New Roman" w:hAnsi="Times New Roman" w:cs="Times New Roman"/>
          <w:sz w:val="24"/>
          <w:szCs w:val="24"/>
        </w:rPr>
        <w:t xml:space="preserve"> по данному </w:t>
      </w:r>
      <w:r w:rsidRPr="00121DBF">
        <w:rPr>
          <w:rFonts w:ascii="Times New Roman" w:eastAsia="Times New Roman" w:hAnsi="Times New Roman" w:cs="Times New Roman"/>
          <w:spacing w:val="-1"/>
          <w:sz w:val="24"/>
          <w:szCs w:val="24"/>
        </w:rPr>
        <w:t xml:space="preserve">направлению являются: трудовые акции, экскурсии, тематические беседы, </w:t>
      </w:r>
      <w:r w:rsidRPr="00121DBF">
        <w:rPr>
          <w:rFonts w:ascii="Times New Roman" w:eastAsia="Times New Roman" w:hAnsi="Times New Roman" w:cs="Times New Roman"/>
          <w:sz w:val="24"/>
          <w:szCs w:val="24"/>
        </w:rPr>
        <w:t xml:space="preserve">проекты,  практические и </w:t>
      </w:r>
      <w:proofErr w:type="spellStart"/>
      <w:r w:rsidRPr="00121DBF">
        <w:rPr>
          <w:rFonts w:ascii="Times New Roman" w:eastAsia="Times New Roman" w:hAnsi="Times New Roman" w:cs="Times New Roman"/>
          <w:sz w:val="24"/>
          <w:szCs w:val="24"/>
        </w:rPr>
        <w:t>тренинговые</w:t>
      </w:r>
      <w:proofErr w:type="spellEnd"/>
      <w:r w:rsidRPr="00121DBF">
        <w:rPr>
          <w:rFonts w:ascii="Times New Roman" w:eastAsia="Times New Roman" w:hAnsi="Times New Roman" w:cs="Times New Roman"/>
          <w:sz w:val="24"/>
          <w:szCs w:val="24"/>
        </w:rPr>
        <w:t xml:space="preserve"> занятия, участие в конкурсах. Работа по организации проектной деятельности обучающихся 1 – 4 классов ведется по направлениям: обучение исследовательским, поисковым и др. видам творческой деятельности. </w:t>
      </w:r>
    </w:p>
    <w:p w14:paraId="6958EBFA"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1DBF">
        <w:rPr>
          <w:rFonts w:ascii="Times New Roman" w:eastAsia="Times New Roman" w:hAnsi="Times New Roman" w:cs="Times New Roman"/>
          <w:b/>
          <w:bCs/>
          <w:i/>
          <w:iCs/>
          <w:sz w:val="24"/>
          <w:szCs w:val="24"/>
        </w:rPr>
        <w:t xml:space="preserve">5. Общекультурное направление </w:t>
      </w:r>
      <w:r w:rsidRPr="00121DBF">
        <w:rPr>
          <w:rFonts w:ascii="Times New Roman" w:eastAsia="Times New Roman" w:hAnsi="Times New Roman" w:cs="Times New Roman"/>
          <w:sz w:val="24"/>
          <w:szCs w:val="24"/>
        </w:rPr>
        <w:t>представлено внеурочной деятельностью «Родное слово», «Искусство слова» с целью раскрытия новых способностей обучающихся в области творчества. Педагоги начальных классов и педагоги дополнительного образования будут осуществлять свою работу в форме групповых, игровых занятий, бесед, экскурсий, конкурсов, выставок.</w:t>
      </w:r>
    </w:p>
    <w:p w14:paraId="1361B2E2" w14:textId="77777777" w:rsidR="00307A1A" w:rsidRPr="00121DBF" w:rsidRDefault="00307A1A" w:rsidP="0007717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1DBF">
        <w:rPr>
          <w:rFonts w:ascii="Times New Roman" w:eastAsia="Times New Roman" w:hAnsi="Times New Roman" w:cs="Times New Roman"/>
          <w:b/>
          <w:bCs/>
          <w:sz w:val="24"/>
          <w:szCs w:val="24"/>
        </w:rPr>
        <w:t>Принципы реализации внеурочной деятельности:</w:t>
      </w:r>
    </w:p>
    <w:p w14:paraId="26185282" w14:textId="77777777" w:rsidR="00307A1A" w:rsidRPr="00333E58" w:rsidRDefault="00307A1A" w:rsidP="00BD5292">
      <w:pPr>
        <w:widowControl w:val="0"/>
        <w:numPr>
          <w:ilvl w:val="0"/>
          <w:numId w:val="9"/>
        </w:numPr>
        <w:shd w:val="clear" w:color="auto" w:fill="FFFFFF"/>
        <w:tabs>
          <w:tab w:val="left" w:pos="518"/>
        </w:tabs>
        <w:autoSpaceDE w:val="0"/>
        <w:autoSpaceDN w:val="0"/>
        <w:adjustRightInd w:val="0"/>
        <w:spacing w:after="0" w:line="240" w:lineRule="auto"/>
        <w:ind w:left="250"/>
        <w:jc w:val="both"/>
        <w:rPr>
          <w:rFonts w:ascii="Times New Roman" w:eastAsia="Times New Roman" w:hAnsi="Times New Roman" w:cs="Times New Roman"/>
          <w:b/>
          <w:bCs/>
          <w:sz w:val="24"/>
          <w:szCs w:val="24"/>
        </w:rPr>
      </w:pPr>
      <w:r w:rsidRPr="00121DBF">
        <w:rPr>
          <w:rFonts w:ascii="Times New Roman" w:eastAsia="Times New Roman" w:hAnsi="Times New Roman" w:cs="Times New Roman"/>
          <w:spacing w:val="-1"/>
          <w:sz w:val="24"/>
          <w:szCs w:val="24"/>
        </w:rPr>
        <w:t>учёт возрастных особенностей;</w:t>
      </w:r>
    </w:p>
    <w:p w14:paraId="0E2206DE" w14:textId="77777777" w:rsidR="00307A1A" w:rsidRPr="00121DBF" w:rsidRDefault="00307A1A" w:rsidP="00BD5292">
      <w:pPr>
        <w:widowControl w:val="0"/>
        <w:numPr>
          <w:ilvl w:val="0"/>
          <w:numId w:val="9"/>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rPr>
      </w:pPr>
      <w:r w:rsidRPr="00121DBF">
        <w:rPr>
          <w:rFonts w:ascii="Times New Roman" w:eastAsia="Times New Roman" w:hAnsi="Times New Roman" w:cs="Times New Roman"/>
          <w:spacing w:val="-1"/>
          <w:sz w:val="24"/>
          <w:szCs w:val="24"/>
        </w:rPr>
        <w:t>сочетание индивидуальных и коллективных форм работы;</w:t>
      </w:r>
    </w:p>
    <w:p w14:paraId="4A6E2A9F" w14:textId="77777777" w:rsidR="00307A1A" w:rsidRPr="00121DBF" w:rsidRDefault="00307A1A" w:rsidP="00BD5292">
      <w:pPr>
        <w:widowControl w:val="0"/>
        <w:numPr>
          <w:ilvl w:val="0"/>
          <w:numId w:val="9"/>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rPr>
      </w:pPr>
      <w:r w:rsidRPr="00121DBF">
        <w:rPr>
          <w:rFonts w:ascii="Times New Roman" w:eastAsia="Times New Roman" w:hAnsi="Times New Roman" w:cs="Times New Roman"/>
          <w:spacing w:val="-1"/>
          <w:sz w:val="24"/>
          <w:szCs w:val="24"/>
        </w:rPr>
        <w:t>связь теории с практикой;</w:t>
      </w:r>
    </w:p>
    <w:p w14:paraId="7F65E389" w14:textId="77777777" w:rsidR="00307A1A" w:rsidRPr="00121DBF" w:rsidRDefault="00307A1A" w:rsidP="00BD5292">
      <w:pPr>
        <w:widowControl w:val="0"/>
        <w:numPr>
          <w:ilvl w:val="0"/>
          <w:numId w:val="10"/>
        </w:numPr>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b/>
          <w:bCs/>
          <w:sz w:val="24"/>
          <w:szCs w:val="24"/>
        </w:rPr>
      </w:pPr>
      <w:r w:rsidRPr="00121DBF">
        <w:rPr>
          <w:rFonts w:ascii="Times New Roman" w:eastAsia="Times New Roman" w:hAnsi="Times New Roman" w:cs="Times New Roman"/>
          <w:spacing w:val="-1"/>
          <w:sz w:val="24"/>
          <w:szCs w:val="24"/>
        </w:rPr>
        <w:t>доступность и наглядность;</w:t>
      </w:r>
    </w:p>
    <w:p w14:paraId="02D6ED71" w14:textId="77777777" w:rsidR="00307A1A" w:rsidRPr="00121DBF" w:rsidRDefault="00307A1A" w:rsidP="00BD5292">
      <w:pPr>
        <w:widowControl w:val="0"/>
        <w:numPr>
          <w:ilvl w:val="0"/>
          <w:numId w:val="10"/>
        </w:numPr>
        <w:shd w:val="clear" w:color="auto" w:fill="FFFFFF"/>
        <w:tabs>
          <w:tab w:val="left" w:pos="1003"/>
        </w:tabs>
        <w:autoSpaceDE w:val="0"/>
        <w:autoSpaceDN w:val="0"/>
        <w:adjustRightInd w:val="0"/>
        <w:spacing w:before="19" w:after="0" w:line="240" w:lineRule="auto"/>
        <w:jc w:val="both"/>
        <w:rPr>
          <w:rFonts w:ascii="Times New Roman" w:eastAsia="Times New Roman" w:hAnsi="Times New Roman" w:cs="Times New Roman"/>
          <w:b/>
          <w:bCs/>
          <w:sz w:val="24"/>
          <w:szCs w:val="24"/>
        </w:rPr>
      </w:pPr>
      <w:r w:rsidRPr="00121DBF">
        <w:rPr>
          <w:rFonts w:ascii="Times New Roman" w:eastAsia="Times New Roman" w:hAnsi="Times New Roman" w:cs="Times New Roman"/>
          <w:spacing w:val="-1"/>
          <w:sz w:val="24"/>
          <w:szCs w:val="24"/>
        </w:rPr>
        <w:t>включение в активную жизненную позицию;</w:t>
      </w:r>
    </w:p>
    <w:p w14:paraId="0A5FC678" w14:textId="77777777" w:rsidR="00307A1A" w:rsidRDefault="00307A1A" w:rsidP="0007717C">
      <w:pPr>
        <w:spacing w:after="0" w:line="240" w:lineRule="auto"/>
        <w:ind w:firstLine="709"/>
        <w:jc w:val="both"/>
        <w:rPr>
          <w:rFonts w:ascii="Times New Roman" w:eastAsia="Times New Roman" w:hAnsi="Times New Roman" w:cs="Times New Roman"/>
          <w:sz w:val="24"/>
          <w:szCs w:val="24"/>
        </w:rPr>
      </w:pPr>
      <w:r w:rsidRPr="00121DBF">
        <w:rPr>
          <w:rFonts w:ascii="Times New Roman" w:eastAsia="Times New Roman" w:hAnsi="Times New Roman" w:cs="Times New Roman"/>
          <w:sz w:val="24"/>
          <w:szCs w:val="24"/>
        </w:rPr>
        <w:t xml:space="preserve">Учитывались: </w:t>
      </w:r>
      <w:r w:rsidRPr="00121DBF">
        <w:rPr>
          <w:rFonts w:ascii="Times New Roman" w:eastAsia="Times New Roman" w:hAnsi="Times New Roman" w:cs="Times New Roman"/>
          <w:b/>
          <w:bCs/>
          <w:sz w:val="24"/>
          <w:szCs w:val="24"/>
        </w:rPr>
        <w:t xml:space="preserve">запросы и потребности обучающихся, родителей или лиц, их заменяющих, </w:t>
      </w:r>
      <w:r w:rsidRPr="00121DBF">
        <w:rPr>
          <w:rFonts w:ascii="Times New Roman" w:eastAsia="Times New Roman" w:hAnsi="Times New Roman" w:cs="Times New Roman"/>
          <w:sz w:val="24"/>
          <w:szCs w:val="24"/>
        </w:rPr>
        <w:t>особенности и традиции школы, функционирование кружков и секций по интересам обучающихся и их родителей.</w:t>
      </w:r>
    </w:p>
    <w:p w14:paraId="174DA8D7" w14:textId="77777777" w:rsidR="00307A1A" w:rsidRDefault="00307A1A" w:rsidP="0007717C">
      <w:pPr>
        <w:spacing w:after="0" w:line="240" w:lineRule="auto"/>
        <w:ind w:firstLine="709"/>
        <w:jc w:val="both"/>
        <w:rPr>
          <w:rFonts w:ascii="Times New Roman" w:eastAsia="Times New Roman" w:hAnsi="Times New Roman" w:cs="Times New Roman"/>
          <w:sz w:val="24"/>
          <w:szCs w:val="24"/>
        </w:rPr>
      </w:pPr>
    </w:p>
    <w:p w14:paraId="1952EFE7" w14:textId="397628A4" w:rsidR="00307A1A" w:rsidRPr="00333E58" w:rsidRDefault="00307A1A" w:rsidP="0007717C">
      <w:pPr>
        <w:spacing w:after="0" w:line="240" w:lineRule="auto"/>
        <w:jc w:val="center"/>
        <w:rPr>
          <w:rFonts w:ascii="Times New Roman" w:eastAsia="Times New Roman" w:hAnsi="Times New Roman" w:cs="Times New Roman"/>
          <w:b/>
          <w:sz w:val="24"/>
          <w:szCs w:val="24"/>
        </w:rPr>
      </w:pPr>
      <w:r w:rsidRPr="00333E58">
        <w:rPr>
          <w:rFonts w:ascii="Times New Roman" w:eastAsia="Times New Roman" w:hAnsi="Times New Roman" w:cs="Times New Roman"/>
          <w:b/>
          <w:sz w:val="24"/>
          <w:szCs w:val="24"/>
        </w:rPr>
        <w:t xml:space="preserve">План внеурочной деятельности </w:t>
      </w:r>
    </w:p>
    <w:p w14:paraId="1DCA372A" w14:textId="77777777" w:rsidR="00307A1A" w:rsidRPr="00333E58" w:rsidRDefault="00307A1A" w:rsidP="0007717C">
      <w:pPr>
        <w:spacing w:after="0" w:line="240" w:lineRule="auto"/>
        <w:jc w:val="center"/>
        <w:rPr>
          <w:rFonts w:ascii="Times New Roman" w:eastAsia="Times New Roman" w:hAnsi="Times New Roman" w:cs="Times New Roman"/>
          <w:b/>
          <w:sz w:val="24"/>
          <w:szCs w:val="24"/>
        </w:rPr>
      </w:pPr>
      <w:r w:rsidRPr="00333E58">
        <w:rPr>
          <w:rFonts w:ascii="Times New Roman" w:eastAsia="Times New Roman" w:hAnsi="Times New Roman" w:cs="Times New Roman"/>
          <w:b/>
          <w:sz w:val="24"/>
          <w:szCs w:val="24"/>
        </w:rPr>
        <w:t>МОУ «</w:t>
      </w:r>
      <w:proofErr w:type="spellStart"/>
      <w:r w:rsidRPr="00333E58">
        <w:rPr>
          <w:rFonts w:ascii="Times New Roman" w:eastAsia="Times New Roman" w:hAnsi="Times New Roman" w:cs="Times New Roman"/>
          <w:b/>
          <w:sz w:val="24"/>
          <w:szCs w:val="24"/>
        </w:rPr>
        <w:t>Атемарская</w:t>
      </w:r>
      <w:proofErr w:type="spellEnd"/>
      <w:r w:rsidRPr="00333E58">
        <w:rPr>
          <w:rFonts w:ascii="Times New Roman" w:eastAsia="Times New Roman" w:hAnsi="Times New Roman" w:cs="Times New Roman"/>
          <w:b/>
          <w:sz w:val="24"/>
          <w:szCs w:val="24"/>
        </w:rPr>
        <w:t xml:space="preserve"> средняя общеобразовательная школа» </w:t>
      </w:r>
    </w:p>
    <w:p w14:paraId="71B317F7" w14:textId="77777777" w:rsidR="00307A1A" w:rsidRDefault="00307A1A" w:rsidP="00784970">
      <w:pPr>
        <w:spacing w:after="0" w:line="240" w:lineRule="auto"/>
        <w:ind w:firstLine="709"/>
        <w:jc w:val="center"/>
        <w:rPr>
          <w:rFonts w:ascii="Times New Roman" w:eastAsia="Times New Roman" w:hAnsi="Times New Roman" w:cs="Times New Roman"/>
          <w:sz w:val="24"/>
          <w:szCs w:val="24"/>
        </w:rPr>
      </w:pPr>
      <w:proofErr w:type="spellStart"/>
      <w:r w:rsidRPr="00333E58">
        <w:rPr>
          <w:rFonts w:ascii="Times New Roman" w:eastAsia="Times New Roman" w:hAnsi="Times New Roman" w:cs="Times New Roman"/>
          <w:b/>
          <w:sz w:val="24"/>
          <w:szCs w:val="24"/>
        </w:rPr>
        <w:t>Лямбирского</w:t>
      </w:r>
      <w:proofErr w:type="spellEnd"/>
      <w:r w:rsidRPr="00333E58">
        <w:rPr>
          <w:rFonts w:ascii="Times New Roman" w:eastAsia="Times New Roman" w:hAnsi="Times New Roman" w:cs="Times New Roman"/>
          <w:b/>
          <w:sz w:val="24"/>
          <w:szCs w:val="24"/>
        </w:rPr>
        <w:t xml:space="preserve"> муниципального района Республики Мордовия</w:t>
      </w:r>
    </w:p>
    <w:p w14:paraId="7EAB4EC8" w14:textId="77777777" w:rsidR="00307A1A" w:rsidRPr="00121DBF" w:rsidRDefault="00307A1A" w:rsidP="0007717C">
      <w:pPr>
        <w:widowControl w:val="0"/>
        <w:shd w:val="clear" w:color="auto" w:fill="FFFFFF"/>
        <w:tabs>
          <w:tab w:val="left" w:pos="518"/>
        </w:tabs>
        <w:autoSpaceDE w:val="0"/>
        <w:autoSpaceDN w:val="0"/>
        <w:adjustRightInd w:val="0"/>
        <w:spacing w:after="0" w:line="240" w:lineRule="auto"/>
        <w:ind w:left="250"/>
        <w:jc w:val="both"/>
        <w:rPr>
          <w:rFonts w:ascii="Times New Roman" w:eastAsia="Times New Roman" w:hAnsi="Times New Roman" w:cs="Times New Roman"/>
          <w:b/>
          <w:bCs/>
          <w:sz w:val="24"/>
          <w:szCs w:val="24"/>
        </w:rPr>
      </w:pPr>
    </w:p>
    <w:tbl>
      <w:tblPr>
        <w:tblpPr w:leftFromText="180" w:rightFromText="180" w:vertAnchor="text" w:horzAnchor="margin" w:tblpY="23"/>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417"/>
        <w:gridCol w:w="2127"/>
        <w:gridCol w:w="985"/>
        <w:gridCol w:w="1025"/>
      </w:tblGrid>
      <w:tr w:rsidR="00784970" w:rsidRPr="00333E58" w14:paraId="75094A10" w14:textId="77777777" w:rsidTr="00FB56AF">
        <w:trPr>
          <w:trHeight w:val="769"/>
        </w:trPr>
        <w:tc>
          <w:tcPr>
            <w:tcW w:w="2802" w:type="dxa"/>
            <w:tcBorders>
              <w:top w:val="single" w:sz="4" w:space="0" w:color="auto"/>
              <w:left w:val="single" w:sz="4" w:space="0" w:color="auto"/>
              <w:bottom w:val="single" w:sz="4" w:space="0" w:color="auto"/>
              <w:right w:val="single" w:sz="4" w:space="0" w:color="auto"/>
            </w:tcBorders>
            <w:hideMark/>
          </w:tcPr>
          <w:p w14:paraId="0CFA5468" w14:textId="77777777" w:rsidR="00784970" w:rsidRPr="00333E58" w:rsidRDefault="00784970" w:rsidP="0007717C">
            <w:pPr>
              <w:spacing w:after="0" w:line="240" w:lineRule="auto"/>
              <w:jc w:val="center"/>
              <w:rPr>
                <w:rFonts w:ascii="Times New Roman" w:eastAsia="Times New Roman" w:hAnsi="Times New Roman" w:cs="Times New Roman"/>
                <w:b/>
                <w:color w:val="000000"/>
              </w:rPr>
            </w:pPr>
            <w:r w:rsidRPr="00333E58">
              <w:rPr>
                <w:rFonts w:ascii="Times New Roman" w:eastAsia="Times New Roman" w:hAnsi="Times New Roman" w:cs="Times New Roman"/>
                <w:b/>
                <w:color w:val="000000"/>
              </w:rPr>
              <w:t>Направления внеурочной</w:t>
            </w:r>
            <w:r w:rsidRPr="00333E58">
              <w:rPr>
                <w:rFonts w:ascii="Times New Roman" w:eastAsia="Times New Roman" w:hAnsi="Times New Roman" w:cs="Times New Roman"/>
                <w:b/>
                <w:color w:val="000000"/>
              </w:rPr>
              <w:br/>
              <w:t>деятельности</w:t>
            </w:r>
          </w:p>
        </w:tc>
        <w:tc>
          <w:tcPr>
            <w:tcW w:w="1559" w:type="dxa"/>
            <w:tcBorders>
              <w:top w:val="single" w:sz="4" w:space="0" w:color="auto"/>
              <w:left w:val="single" w:sz="4" w:space="0" w:color="auto"/>
              <w:bottom w:val="single" w:sz="4" w:space="0" w:color="auto"/>
              <w:right w:val="single" w:sz="4" w:space="0" w:color="auto"/>
            </w:tcBorders>
            <w:hideMark/>
          </w:tcPr>
          <w:p w14:paraId="7A84D618" w14:textId="77777777" w:rsidR="00784970" w:rsidRPr="00333E58" w:rsidRDefault="00784970" w:rsidP="0007717C">
            <w:pPr>
              <w:spacing w:after="0" w:line="240" w:lineRule="auto"/>
              <w:jc w:val="center"/>
              <w:rPr>
                <w:rFonts w:ascii="Times New Roman" w:eastAsia="Times New Roman" w:hAnsi="Times New Roman" w:cs="Times New Roman"/>
                <w:b/>
                <w:color w:val="000000"/>
              </w:rPr>
            </w:pPr>
            <w:r w:rsidRPr="00333E58">
              <w:rPr>
                <w:rFonts w:ascii="Times New Roman" w:eastAsia="Times New Roman" w:hAnsi="Times New Roman" w:cs="Times New Roman"/>
                <w:b/>
                <w:color w:val="000000"/>
              </w:rPr>
              <w:t>Наименование рабочей</w:t>
            </w:r>
            <w:r w:rsidRPr="00333E58">
              <w:rPr>
                <w:rFonts w:ascii="Times New Roman" w:eastAsia="Times New Roman" w:hAnsi="Times New Roman" w:cs="Times New Roman"/>
                <w:b/>
                <w:color w:val="000000"/>
              </w:rPr>
              <w:br/>
              <w:t>программы</w:t>
            </w:r>
          </w:p>
        </w:tc>
        <w:tc>
          <w:tcPr>
            <w:tcW w:w="1417" w:type="dxa"/>
            <w:tcBorders>
              <w:top w:val="single" w:sz="4" w:space="0" w:color="auto"/>
              <w:left w:val="single" w:sz="4" w:space="0" w:color="auto"/>
              <w:bottom w:val="single" w:sz="4" w:space="0" w:color="auto"/>
              <w:right w:val="single" w:sz="4" w:space="0" w:color="auto"/>
            </w:tcBorders>
            <w:hideMark/>
          </w:tcPr>
          <w:p w14:paraId="55165F63" w14:textId="77777777" w:rsidR="00784970" w:rsidRPr="00333E58" w:rsidRDefault="00784970" w:rsidP="0007717C">
            <w:pPr>
              <w:spacing w:after="0" w:line="240" w:lineRule="auto"/>
              <w:jc w:val="center"/>
              <w:rPr>
                <w:rFonts w:ascii="Times New Roman" w:eastAsia="Times New Roman" w:hAnsi="Times New Roman" w:cs="Times New Roman"/>
                <w:b/>
                <w:color w:val="000000"/>
              </w:rPr>
            </w:pPr>
            <w:r w:rsidRPr="00333E58">
              <w:rPr>
                <w:rFonts w:ascii="Times New Roman" w:eastAsia="Times New Roman" w:hAnsi="Times New Roman" w:cs="Times New Roman"/>
                <w:b/>
                <w:color w:val="000000"/>
              </w:rPr>
              <w:t>Вид деятельности</w:t>
            </w:r>
          </w:p>
        </w:tc>
        <w:tc>
          <w:tcPr>
            <w:tcW w:w="2127" w:type="dxa"/>
            <w:tcBorders>
              <w:top w:val="single" w:sz="4" w:space="0" w:color="auto"/>
              <w:left w:val="single" w:sz="4" w:space="0" w:color="auto"/>
              <w:bottom w:val="single" w:sz="4" w:space="0" w:color="auto"/>
              <w:right w:val="single" w:sz="4" w:space="0" w:color="auto"/>
            </w:tcBorders>
            <w:hideMark/>
          </w:tcPr>
          <w:p w14:paraId="56563ECB" w14:textId="77777777" w:rsidR="00784970" w:rsidRPr="00333E58" w:rsidRDefault="00784970" w:rsidP="0007717C">
            <w:pPr>
              <w:spacing w:after="0" w:line="240" w:lineRule="auto"/>
              <w:jc w:val="center"/>
              <w:rPr>
                <w:rFonts w:ascii="Times New Roman" w:eastAsia="Times New Roman" w:hAnsi="Times New Roman" w:cs="Times New Roman"/>
                <w:b/>
                <w:color w:val="000000"/>
              </w:rPr>
            </w:pPr>
            <w:r w:rsidRPr="00333E58">
              <w:rPr>
                <w:rFonts w:ascii="Times New Roman" w:eastAsia="Times New Roman" w:hAnsi="Times New Roman" w:cs="Times New Roman"/>
                <w:b/>
                <w:color w:val="000000"/>
              </w:rPr>
              <w:t>Форма проведения</w:t>
            </w:r>
          </w:p>
        </w:tc>
        <w:tc>
          <w:tcPr>
            <w:tcW w:w="2010" w:type="dxa"/>
            <w:gridSpan w:val="2"/>
            <w:tcBorders>
              <w:top w:val="single" w:sz="4" w:space="0" w:color="auto"/>
              <w:left w:val="single" w:sz="4" w:space="0" w:color="auto"/>
              <w:right w:val="single" w:sz="4" w:space="0" w:color="auto"/>
            </w:tcBorders>
            <w:hideMark/>
          </w:tcPr>
          <w:p w14:paraId="049A5912" w14:textId="77777777" w:rsidR="00784970" w:rsidRPr="00333E58" w:rsidRDefault="00784970" w:rsidP="0007717C">
            <w:pPr>
              <w:spacing w:after="0" w:line="240" w:lineRule="auto"/>
              <w:jc w:val="center"/>
              <w:rPr>
                <w:rFonts w:ascii="Times New Roman" w:eastAsia="Times New Roman" w:hAnsi="Times New Roman" w:cs="Times New Roman"/>
                <w:b/>
                <w:color w:val="000000"/>
              </w:rPr>
            </w:pPr>
            <w:r w:rsidRPr="00333E58">
              <w:rPr>
                <w:rFonts w:ascii="Times New Roman" w:eastAsia="Times New Roman" w:hAnsi="Times New Roman" w:cs="Times New Roman"/>
                <w:b/>
                <w:color w:val="000000"/>
              </w:rPr>
              <w:t>Количество часов в неделю</w:t>
            </w:r>
          </w:p>
          <w:p w14:paraId="1CB8B520" w14:textId="49AFF261" w:rsidR="00784970" w:rsidRPr="00333E58" w:rsidRDefault="00784970" w:rsidP="0007717C">
            <w:pPr>
              <w:spacing w:after="0" w:line="240" w:lineRule="auto"/>
              <w:jc w:val="center"/>
              <w:rPr>
                <w:rFonts w:ascii="Times New Roman" w:eastAsia="Times New Roman" w:hAnsi="Times New Roman" w:cs="Times New Roman"/>
                <w:b/>
                <w:color w:val="000000"/>
              </w:rPr>
            </w:pPr>
          </w:p>
        </w:tc>
      </w:tr>
      <w:tr w:rsidR="00307A1A" w:rsidRPr="00333E58" w14:paraId="7450BF05" w14:textId="77777777" w:rsidTr="00307A1A">
        <w:tc>
          <w:tcPr>
            <w:tcW w:w="9915" w:type="dxa"/>
            <w:gridSpan w:val="6"/>
            <w:tcBorders>
              <w:top w:val="single" w:sz="4" w:space="0" w:color="auto"/>
              <w:left w:val="single" w:sz="4" w:space="0" w:color="auto"/>
              <w:bottom w:val="single" w:sz="4" w:space="0" w:color="auto"/>
              <w:right w:val="single" w:sz="4" w:space="0" w:color="auto"/>
            </w:tcBorders>
            <w:vAlign w:val="center"/>
            <w:hideMark/>
          </w:tcPr>
          <w:p w14:paraId="0A623325" w14:textId="77777777" w:rsidR="00307A1A" w:rsidRPr="00333E58" w:rsidRDefault="00307A1A"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b/>
                <w:bCs/>
                <w:color w:val="000000"/>
              </w:rPr>
              <w:t>Часть, рекомендуемая для всех учащихся</w:t>
            </w:r>
          </w:p>
        </w:tc>
      </w:tr>
      <w:tr w:rsidR="00784970" w:rsidRPr="00333E58" w14:paraId="7759E457" w14:textId="77777777" w:rsidTr="00FB56AF">
        <w:tc>
          <w:tcPr>
            <w:tcW w:w="2802" w:type="dxa"/>
            <w:vMerge w:val="restart"/>
            <w:tcBorders>
              <w:top w:val="single" w:sz="4" w:space="0" w:color="auto"/>
              <w:left w:val="single" w:sz="4" w:space="0" w:color="auto"/>
              <w:bottom w:val="single" w:sz="4" w:space="0" w:color="auto"/>
              <w:right w:val="single" w:sz="4" w:space="0" w:color="auto"/>
            </w:tcBorders>
            <w:vAlign w:val="center"/>
            <w:hideMark/>
          </w:tcPr>
          <w:p w14:paraId="58BD25F1" w14:textId="77777777" w:rsidR="00784970" w:rsidRPr="00333E58" w:rsidRDefault="00784970" w:rsidP="0007717C">
            <w:pPr>
              <w:spacing w:after="0" w:line="240" w:lineRule="auto"/>
              <w:rPr>
                <w:rFonts w:ascii="Times New Roman" w:eastAsia="Times New Roman" w:hAnsi="Times New Roman" w:cs="Times New Roman"/>
                <w:color w:val="000000"/>
              </w:rPr>
            </w:pPr>
            <w:r w:rsidRPr="00333E58">
              <w:rPr>
                <w:rFonts w:ascii="Times New Roman" w:eastAsia="Times New Roman" w:hAnsi="Times New Roman" w:cs="Times New Roman"/>
                <w:color w:val="000000"/>
              </w:rPr>
              <w:t xml:space="preserve">Информационно-просветительские занятия патриотической, нравственной и экологической направленности «Разговоры о </w:t>
            </w:r>
            <w:proofErr w:type="gramStart"/>
            <w:r w:rsidRPr="00333E58">
              <w:rPr>
                <w:rFonts w:ascii="Times New Roman" w:eastAsia="Times New Roman" w:hAnsi="Times New Roman" w:cs="Times New Roman"/>
                <w:color w:val="000000"/>
              </w:rPr>
              <w:t>важном</w:t>
            </w:r>
            <w:proofErr w:type="gramEnd"/>
            <w:r w:rsidRPr="00333E58">
              <w:rPr>
                <w:rFonts w:ascii="Times New Roman" w:eastAsia="Times New Roman" w:hAnsi="Times New Roman" w:cs="Times New Roman"/>
                <w:color w:val="000000"/>
              </w:rPr>
              <w:t>»</w:t>
            </w:r>
          </w:p>
        </w:tc>
        <w:tc>
          <w:tcPr>
            <w:tcW w:w="1559" w:type="dxa"/>
            <w:tcBorders>
              <w:top w:val="single" w:sz="4" w:space="0" w:color="auto"/>
              <w:left w:val="single" w:sz="4" w:space="0" w:color="auto"/>
              <w:bottom w:val="single" w:sz="4" w:space="0" w:color="auto"/>
              <w:right w:val="single" w:sz="4" w:space="0" w:color="auto"/>
            </w:tcBorders>
            <w:hideMark/>
          </w:tcPr>
          <w:p w14:paraId="6B656398"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 xml:space="preserve">Разговоры о </w:t>
            </w:r>
            <w:proofErr w:type="gramStart"/>
            <w:r w:rsidRPr="00333E58">
              <w:rPr>
                <w:rFonts w:ascii="Times New Roman" w:eastAsia="Times New Roman" w:hAnsi="Times New Roman" w:cs="Times New Roman"/>
                <w:color w:val="000000"/>
              </w:rPr>
              <w:t>важном</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2BAA9E47"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информационн</w:t>
            </w:r>
            <w:proofErr w:type="gramStart"/>
            <w:r w:rsidRPr="00333E58">
              <w:rPr>
                <w:rFonts w:ascii="Times New Roman" w:eastAsia="Times New Roman" w:hAnsi="Times New Roman" w:cs="Times New Roman"/>
                <w:color w:val="000000"/>
              </w:rPr>
              <w:t>о-</w:t>
            </w:r>
            <w:proofErr w:type="gramEnd"/>
            <w:r w:rsidRPr="00333E58">
              <w:rPr>
                <w:rFonts w:ascii="Times New Roman" w:eastAsia="Times New Roman" w:hAnsi="Times New Roman" w:cs="Times New Roman"/>
                <w:color w:val="000000"/>
              </w:rPr>
              <w:br/>
              <w:t>просветительский</w:t>
            </w:r>
          </w:p>
        </w:tc>
        <w:tc>
          <w:tcPr>
            <w:tcW w:w="2127" w:type="dxa"/>
            <w:tcBorders>
              <w:top w:val="single" w:sz="4" w:space="0" w:color="auto"/>
              <w:left w:val="single" w:sz="4" w:space="0" w:color="auto"/>
              <w:bottom w:val="single" w:sz="4" w:space="0" w:color="auto"/>
              <w:right w:val="single" w:sz="4" w:space="0" w:color="auto"/>
            </w:tcBorders>
            <w:hideMark/>
          </w:tcPr>
          <w:p w14:paraId="4B86DE89"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классный час</w:t>
            </w:r>
          </w:p>
        </w:tc>
        <w:tc>
          <w:tcPr>
            <w:tcW w:w="2010" w:type="dxa"/>
            <w:gridSpan w:val="2"/>
            <w:tcBorders>
              <w:top w:val="single" w:sz="4" w:space="0" w:color="auto"/>
              <w:left w:val="single" w:sz="4" w:space="0" w:color="auto"/>
              <w:bottom w:val="single" w:sz="4" w:space="0" w:color="auto"/>
              <w:right w:val="single" w:sz="4" w:space="0" w:color="auto"/>
            </w:tcBorders>
          </w:tcPr>
          <w:p w14:paraId="41911EDD"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3</w:t>
            </w:r>
          </w:p>
        </w:tc>
      </w:tr>
      <w:tr w:rsidR="00784970" w:rsidRPr="00333E58" w14:paraId="6DDC2C92" w14:textId="77777777" w:rsidTr="00FB56AF">
        <w:tc>
          <w:tcPr>
            <w:tcW w:w="2802" w:type="dxa"/>
            <w:vMerge/>
            <w:tcBorders>
              <w:top w:val="single" w:sz="4" w:space="0" w:color="auto"/>
              <w:left w:val="single" w:sz="4" w:space="0" w:color="auto"/>
              <w:bottom w:val="single" w:sz="4" w:space="0" w:color="auto"/>
              <w:right w:val="single" w:sz="4" w:space="0" w:color="auto"/>
            </w:tcBorders>
            <w:vAlign w:val="center"/>
            <w:hideMark/>
          </w:tcPr>
          <w:p w14:paraId="4E99D890" w14:textId="77777777" w:rsidR="00784970" w:rsidRPr="00333E58" w:rsidRDefault="00784970" w:rsidP="0007717C">
            <w:pPr>
              <w:spacing w:after="0" w:line="240" w:lineRule="auto"/>
              <w:rPr>
                <w:rFonts w:ascii="Times New Roman" w:eastAsia="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hideMark/>
          </w:tcPr>
          <w:p w14:paraId="7F15E8FF"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Азбука нравственности</w:t>
            </w:r>
          </w:p>
        </w:tc>
        <w:tc>
          <w:tcPr>
            <w:tcW w:w="1417" w:type="dxa"/>
            <w:tcBorders>
              <w:top w:val="single" w:sz="4" w:space="0" w:color="auto"/>
              <w:left w:val="single" w:sz="4" w:space="0" w:color="auto"/>
              <w:bottom w:val="single" w:sz="4" w:space="0" w:color="auto"/>
              <w:right w:val="single" w:sz="4" w:space="0" w:color="auto"/>
            </w:tcBorders>
            <w:hideMark/>
          </w:tcPr>
          <w:p w14:paraId="069872EE"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просмотр фильмов, чтение произведений, анализ проблемных ситуаций</w:t>
            </w:r>
          </w:p>
        </w:tc>
        <w:tc>
          <w:tcPr>
            <w:tcW w:w="2127" w:type="dxa"/>
            <w:tcBorders>
              <w:top w:val="single" w:sz="4" w:space="0" w:color="auto"/>
              <w:left w:val="single" w:sz="4" w:space="0" w:color="auto"/>
              <w:bottom w:val="single" w:sz="4" w:space="0" w:color="auto"/>
              <w:right w:val="single" w:sz="4" w:space="0" w:color="auto"/>
            </w:tcBorders>
            <w:hideMark/>
          </w:tcPr>
          <w:p w14:paraId="217DC458" w14:textId="77777777" w:rsidR="00784970" w:rsidRPr="00333E58" w:rsidRDefault="00784970" w:rsidP="0007717C">
            <w:pPr>
              <w:spacing w:after="0" w:line="240" w:lineRule="auto"/>
              <w:jc w:val="center"/>
              <w:rPr>
                <w:rFonts w:ascii="Times New Roman" w:eastAsia="Times New Roman" w:hAnsi="Times New Roman" w:cs="Times New Roman"/>
                <w:color w:val="000000"/>
              </w:rPr>
            </w:pPr>
            <w:proofErr w:type="spellStart"/>
            <w:r w:rsidRPr="00333E58">
              <w:rPr>
                <w:rFonts w:ascii="Times New Roman" w:eastAsia="Times New Roman" w:hAnsi="Times New Roman" w:cs="Times New Roman"/>
                <w:color w:val="000000"/>
              </w:rPr>
              <w:t>урочно</w:t>
            </w:r>
            <w:proofErr w:type="spellEnd"/>
            <w:r w:rsidRPr="00333E58">
              <w:rPr>
                <w:rFonts w:ascii="Times New Roman" w:eastAsia="Times New Roman" w:hAnsi="Times New Roman" w:cs="Times New Roman"/>
                <w:color w:val="000000"/>
              </w:rPr>
              <w:t>-игровая</w:t>
            </w:r>
          </w:p>
        </w:tc>
        <w:tc>
          <w:tcPr>
            <w:tcW w:w="2010" w:type="dxa"/>
            <w:gridSpan w:val="2"/>
            <w:tcBorders>
              <w:top w:val="single" w:sz="4" w:space="0" w:color="auto"/>
              <w:left w:val="single" w:sz="4" w:space="0" w:color="auto"/>
              <w:bottom w:val="single" w:sz="4" w:space="0" w:color="auto"/>
              <w:right w:val="single" w:sz="4" w:space="0" w:color="auto"/>
            </w:tcBorders>
          </w:tcPr>
          <w:p w14:paraId="4B5097CB"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1</w:t>
            </w:r>
          </w:p>
        </w:tc>
      </w:tr>
      <w:tr w:rsidR="00784970" w:rsidRPr="00333E58" w14:paraId="426473D4" w14:textId="77777777" w:rsidTr="00FB56AF">
        <w:tc>
          <w:tcPr>
            <w:tcW w:w="2802" w:type="dxa"/>
            <w:tcBorders>
              <w:top w:val="single" w:sz="4" w:space="0" w:color="auto"/>
              <w:left w:val="single" w:sz="4" w:space="0" w:color="auto"/>
              <w:bottom w:val="single" w:sz="4" w:space="0" w:color="auto"/>
              <w:right w:val="single" w:sz="4" w:space="0" w:color="auto"/>
            </w:tcBorders>
            <w:hideMark/>
          </w:tcPr>
          <w:p w14:paraId="32A6D779" w14:textId="77777777" w:rsidR="00784970" w:rsidRPr="00333E58" w:rsidRDefault="00784970" w:rsidP="0007717C">
            <w:pPr>
              <w:spacing w:after="0" w:line="240" w:lineRule="auto"/>
              <w:rPr>
                <w:rFonts w:ascii="Times New Roman" w:eastAsia="Times New Roman" w:hAnsi="Times New Roman" w:cs="Times New Roman"/>
                <w:color w:val="000000"/>
              </w:rPr>
            </w:pPr>
            <w:r w:rsidRPr="00333E58">
              <w:rPr>
                <w:rFonts w:ascii="Times New Roman" w:eastAsia="Times New Roman" w:hAnsi="Times New Roman" w:cs="Times New Roman"/>
                <w:color w:val="000000"/>
              </w:rPr>
              <w:t xml:space="preserve">Занятия по формированию </w:t>
            </w:r>
            <w:r w:rsidRPr="00333E58">
              <w:rPr>
                <w:rFonts w:ascii="Times New Roman" w:eastAsia="Times New Roman" w:hAnsi="Times New Roman" w:cs="Times New Roman"/>
                <w:color w:val="000000"/>
              </w:rPr>
              <w:lastRenderedPageBreak/>
              <w:t>функциональной грамотности учащихся</w:t>
            </w:r>
          </w:p>
        </w:tc>
        <w:tc>
          <w:tcPr>
            <w:tcW w:w="1559" w:type="dxa"/>
            <w:tcBorders>
              <w:top w:val="single" w:sz="4" w:space="0" w:color="auto"/>
              <w:left w:val="single" w:sz="4" w:space="0" w:color="auto"/>
              <w:bottom w:val="single" w:sz="4" w:space="0" w:color="auto"/>
              <w:right w:val="single" w:sz="4" w:space="0" w:color="auto"/>
            </w:tcBorders>
            <w:hideMark/>
          </w:tcPr>
          <w:p w14:paraId="45A50F4E"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lastRenderedPageBreak/>
              <w:t xml:space="preserve">Хочу всё </w:t>
            </w:r>
            <w:r w:rsidRPr="00333E58">
              <w:rPr>
                <w:rFonts w:ascii="Times New Roman" w:eastAsia="Times New Roman" w:hAnsi="Times New Roman" w:cs="Times New Roman"/>
                <w:color w:val="000000"/>
              </w:rPr>
              <w:lastRenderedPageBreak/>
              <w:t>знать</w:t>
            </w:r>
          </w:p>
        </w:tc>
        <w:tc>
          <w:tcPr>
            <w:tcW w:w="1417" w:type="dxa"/>
            <w:tcBorders>
              <w:top w:val="single" w:sz="4" w:space="0" w:color="auto"/>
              <w:left w:val="single" w:sz="4" w:space="0" w:color="auto"/>
              <w:bottom w:val="single" w:sz="4" w:space="0" w:color="auto"/>
              <w:right w:val="single" w:sz="4" w:space="0" w:color="auto"/>
            </w:tcBorders>
            <w:hideMark/>
          </w:tcPr>
          <w:p w14:paraId="6848EEB6"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lastRenderedPageBreak/>
              <w:t>познаватель</w:t>
            </w:r>
            <w:r w:rsidRPr="00333E58">
              <w:rPr>
                <w:rFonts w:ascii="Times New Roman" w:eastAsia="Times New Roman" w:hAnsi="Times New Roman" w:cs="Times New Roman"/>
                <w:color w:val="000000"/>
              </w:rPr>
              <w:lastRenderedPageBreak/>
              <w:t>ный</w:t>
            </w:r>
          </w:p>
        </w:tc>
        <w:tc>
          <w:tcPr>
            <w:tcW w:w="2127" w:type="dxa"/>
            <w:tcBorders>
              <w:top w:val="single" w:sz="4" w:space="0" w:color="auto"/>
              <w:left w:val="single" w:sz="4" w:space="0" w:color="auto"/>
              <w:bottom w:val="single" w:sz="4" w:space="0" w:color="auto"/>
              <w:right w:val="single" w:sz="4" w:space="0" w:color="auto"/>
            </w:tcBorders>
            <w:hideMark/>
          </w:tcPr>
          <w:p w14:paraId="50FAB1FB" w14:textId="77777777" w:rsidR="00784970" w:rsidRPr="00333E58" w:rsidRDefault="00784970" w:rsidP="0007717C">
            <w:pPr>
              <w:spacing w:after="0" w:line="240" w:lineRule="auto"/>
              <w:jc w:val="center"/>
              <w:rPr>
                <w:rFonts w:ascii="Times New Roman" w:eastAsia="Times New Roman" w:hAnsi="Times New Roman" w:cs="Times New Roman"/>
                <w:color w:val="000000"/>
              </w:rPr>
            </w:pPr>
            <w:proofErr w:type="spellStart"/>
            <w:r w:rsidRPr="00333E58">
              <w:rPr>
                <w:rFonts w:ascii="Times New Roman" w:eastAsia="Times New Roman" w:hAnsi="Times New Roman" w:cs="Times New Roman"/>
                <w:color w:val="000000"/>
              </w:rPr>
              <w:lastRenderedPageBreak/>
              <w:t>урочно</w:t>
            </w:r>
            <w:proofErr w:type="spellEnd"/>
            <w:r w:rsidRPr="00333E58">
              <w:rPr>
                <w:rFonts w:ascii="Times New Roman" w:eastAsia="Times New Roman" w:hAnsi="Times New Roman" w:cs="Times New Roman"/>
                <w:color w:val="000000"/>
              </w:rPr>
              <w:t>-игровая</w:t>
            </w:r>
          </w:p>
        </w:tc>
        <w:tc>
          <w:tcPr>
            <w:tcW w:w="2010" w:type="dxa"/>
            <w:gridSpan w:val="2"/>
            <w:tcBorders>
              <w:top w:val="single" w:sz="4" w:space="0" w:color="auto"/>
              <w:left w:val="single" w:sz="4" w:space="0" w:color="auto"/>
              <w:bottom w:val="single" w:sz="4" w:space="0" w:color="auto"/>
              <w:right w:val="single" w:sz="4" w:space="0" w:color="auto"/>
            </w:tcBorders>
          </w:tcPr>
          <w:p w14:paraId="6F58F2B8"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1</w:t>
            </w:r>
          </w:p>
        </w:tc>
      </w:tr>
      <w:tr w:rsidR="00784970" w:rsidRPr="00333E58" w14:paraId="78013500" w14:textId="77777777" w:rsidTr="00FB56AF">
        <w:tc>
          <w:tcPr>
            <w:tcW w:w="2802" w:type="dxa"/>
            <w:vMerge w:val="restart"/>
            <w:tcBorders>
              <w:top w:val="single" w:sz="4" w:space="0" w:color="auto"/>
              <w:left w:val="single" w:sz="4" w:space="0" w:color="auto"/>
              <w:bottom w:val="single" w:sz="4" w:space="0" w:color="auto"/>
              <w:right w:val="single" w:sz="4" w:space="0" w:color="auto"/>
            </w:tcBorders>
            <w:hideMark/>
          </w:tcPr>
          <w:p w14:paraId="22BC76F1" w14:textId="77777777" w:rsidR="00784970" w:rsidRPr="00333E58" w:rsidRDefault="00784970" w:rsidP="0007717C">
            <w:pPr>
              <w:spacing w:after="0" w:line="240" w:lineRule="auto"/>
              <w:rPr>
                <w:rFonts w:ascii="Times New Roman" w:eastAsia="Times New Roman" w:hAnsi="Times New Roman" w:cs="Times New Roman"/>
                <w:color w:val="000000"/>
              </w:rPr>
            </w:pPr>
            <w:r w:rsidRPr="00333E58">
              <w:rPr>
                <w:rFonts w:ascii="Times New Roman" w:eastAsia="Times New Roman" w:hAnsi="Times New Roman" w:cs="Times New Roman"/>
                <w:color w:val="000000"/>
              </w:rPr>
              <w:lastRenderedPageBreak/>
              <w:t xml:space="preserve">Занятия, направленные на удовлетворение </w:t>
            </w:r>
            <w:proofErr w:type="spellStart"/>
            <w:r w:rsidRPr="00333E58">
              <w:rPr>
                <w:rFonts w:ascii="Times New Roman" w:eastAsia="Times New Roman" w:hAnsi="Times New Roman" w:cs="Times New Roman"/>
                <w:color w:val="000000"/>
              </w:rPr>
              <w:t>профориентационных</w:t>
            </w:r>
            <w:proofErr w:type="spellEnd"/>
            <w:r w:rsidRPr="00333E58">
              <w:rPr>
                <w:rFonts w:ascii="Times New Roman" w:eastAsia="Times New Roman" w:hAnsi="Times New Roman" w:cs="Times New Roman"/>
                <w:color w:val="000000"/>
              </w:rPr>
              <w:t xml:space="preserve"> интересов и потребностей учащихся</w:t>
            </w:r>
          </w:p>
        </w:tc>
        <w:tc>
          <w:tcPr>
            <w:tcW w:w="1559" w:type="dxa"/>
            <w:tcBorders>
              <w:top w:val="single" w:sz="4" w:space="0" w:color="auto"/>
              <w:left w:val="single" w:sz="4" w:space="0" w:color="auto"/>
              <w:bottom w:val="single" w:sz="4" w:space="0" w:color="auto"/>
              <w:right w:val="single" w:sz="4" w:space="0" w:color="auto"/>
            </w:tcBorders>
          </w:tcPr>
          <w:p w14:paraId="332BB6BF"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Мир театра</w:t>
            </w:r>
          </w:p>
          <w:p w14:paraId="2F0E83E5" w14:textId="77777777" w:rsidR="00784970" w:rsidRPr="00333E58" w:rsidRDefault="00784970" w:rsidP="0007717C">
            <w:pPr>
              <w:spacing w:after="0" w:line="240" w:lineRule="auto"/>
              <w:jc w:val="center"/>
              <w:rPr>
                <w:rFonts w:ascii="Times New Roman" w:eastAsia="Times New Roman"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14:paraId="5AE6BF1B"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художественное творчество</w:t>
            </w:r>
          </w:p>
        </w:tc>
        <w:tc>
          <w:tcPr>
            <w:tcW w:w="2127" w:type="dxa"/>
            <w:tcBorders>
              <w:top w:val="single" w:sz="4" w:space="0" w:color="auto"/>
              <w:left w:val="single" w:sz="4" w:space="0" w:color="auto"/>
              <w:bottom w:val="single" w:sz="4" w:space="0" w:color="auto"/>
              <w:right w:val="single" w:sz="4" w:space="0" w:color="auto"/>
            </w:tcBorders>
            <w:hideMark/>
          </w:tcPr>
          <w:p w14:paraId="613E639F"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 xml:space="preserve">студия, спектакли, встречи  </w:t>
            </w:r>
          </w:p>
        </w:tc>
        <w:tc>
          <w:tcPr>
            <w:tcW w:w="985" w:type="dxa"/>
            <w:tcBorders>
              <w:top w:val="single" w:sz="4" w:space="0" w:color="auto"/>
              <w:left w:val="single" w:sz="4" w:space="0" w:color="auto"/>
              <w:bottom w:val="single" w:sz="4" w:space="0" w:color="auto"/>
              <w:right w:val="single" w:sz="4" w:space="0" w:color="auto"/>
            </w:tcBorders>
            <w:hideMark/>
          </w:tcPr>
          <w:p w14:paraId="31491FD7" w14:textId="74067C88" w:rsidR="00784970" w:rsidRPr="00333E58" w:rsidRDefault="00784970" w:rsidP="0007717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25" w:type="dxa"/>
            <w:vMerge w:val="restart"/>
            <w:tcBorders>
              <w:top w:val="single" w:sz="4" w:space="0" w:color="auto"/>
              <w:left w:val="single" w:sz="4" w:space="0" w:color="auto"/>
              <w:bottom w:val="single" w:sz="4" w:space="0" w:color="auto"/>
              <w:right w:val="single" w:sz="4" w:space="0" w:color="auto"/>
            </w:tcBorders>
            <w:hideMark/>
          </w:tcPr>
          <w:p w14:paraId="5D57450F"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4</w:t>
            </w:r>
          </w:p>
        </w:tc>
      </w:tr>
      <w:tr w:rsidR="00784970" w:rsidRPr="00333E58" w14:paraId="4D50CFB7" w14:textId="77777777" w:rsidTr="00FB56AF">
        <w:tc>
          <w:tcPr>
            <w:tcW w:w="2802" w:type="dxa"/>
            <w:vMerge/>
            <w:tcBorders>
              <w:top w:val="single" w:sz="4" w:space="0" w:color="auto"/>
              <w:left w:val="single" w:sz="4" w:space="0" w:color="auto"/>
              <w:bottom w:val="single" w:sz="4" w:space="0" w:color="auto"/>
              <w:right w:val="single" w:sz="4" w:space="0" w:color="auto"/>
            </w:tcBorders>
            <w:vAlign w:val="center"/>
            <w:hideMark/>
          </w:tcPr>
          <w:p w14:paraId="615B380F" w14:textId="77777777" w:rsidR="00784970" w:rsidRPr="00333E58" w:rsidRDefault="00784970" w:rsidP="0007717C">
            <w:pPr>
              <w:spacing w:after="0" w:line="240" w:lineRule="auto"/>
              <w:rPr>
                <w:rFonts w:ascii="Times New Roman" w:eastAsia="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hideMark/>
          </w:tcPr>
          <w:p w14:paraId="0382896B"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Спортивный калейдоскоп</w:t>
            </w:r>
          </w:p>
        </w:tc>
        <w:tc>
          <w:tcPr>
            <w:tcW w:w="1417" w:type="dxa"/>
            <w:tcBorders>
              <w:top w:val="single" w:sz="4" w:space="0" w:color="auto"/>
              <w:left w:val="single" w:sz="4" w:space="0" w:color="auto"/>
              <w:bottom w:val="single" w:sz="4" w:space="0" w:color="auto"/>
              <w:right w:val="single" w:sz="4" w:space="0" w:color="auto"/>
            </w:tcBorders>
            <w:hideMark/>
          </w:tcPr>
          <w:p w14:paraId="41DE8BE9"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познавательный, спортивно-оздоровительный</w:t>
            </w:r>
          </w:p>
        </w:tc>
        <w:tc>
          <w:tcPr>
            <w:tcW w:w="2127" w:type="dxa"/>
            <w:tcBorders>
              <w:top w:val="single" w:sz="4" w:space="0" w:color="auto"/>
              <w:left w:val="single" w:sz="4" w:space="0" w:color="auto"/>
              <w:bottom w:val="single" w:sz="4" w:space="0" w:color="auto"/>
              <w:right w:val="single" w:sz="4" w:space="0" w:color="auto"/>
            </w:tcBorders>
            <w:hideMark/>
          </w:tcPr>
          <w:p w14:paraId="11AA52C6"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викторины, турниры</w:t>
            </w:r>
          </w:p>
        </w:tc>
        <w:tc>
          <w:tcPr>
            <w:tcW w:w="985" w:type="dxa"/>
            <w:tcBorders>
              <w:top w:val="single" w:sz="4" w:space="0" w:color="auto"/>
              <w:left w:val="single" w:sz="4" w:space="0" w:color="auto"/>
              <w:bottom w:val="single" w:sz="4" w:space="0" w:color="auto"/>
              <w:right w:val="single" w:sz="4" w:space="0" w:color="auto"/>
            </w:tcBorders>
            <w:hideMark/>
          </w:tcPr>
          <w:p w14:paraId="433D5663" w14:textId="37E4588E" w:rsidR="00784970" w:rsidRPr="00333E58" w:rsidRDefault="00784970" w:rsidP="0007717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2327EA36" w14:textId="77777777" w:rsidR="00784970" w:rsidRPr="00333E58" w:rsidRDefault="00784970" w:rsidP="0007717C">
            <w:pPr>
              <w:spacing w:after="0" w:line="240" w:lineRule="auto"/>
              <w:rPr>
                <w:rFonts w:ascii="Times New Roman" w:eastAsia="Times New Roman" w:hAnsi="Times New Roman" w:cs="Times New Roman"/>
                <w:color w:val="000000"/>
              </w:rPr>
            </w:pPr>
          </w:p>
        </w:tc>
      </w:tr>
      <w:tr w:rsidR="00307A1A" w:rsidRPr="00333E58" w14:paraId="4238C6E4" w14:textId="77777777" w:rsidTr="00307A1A">
        <w:tc>
          <w:tcPr>
            <w:tcW w:w="9915" w:type="dxa"/>
            <w:gridSpan w:val="6"/>
            <w:tcBorders>
              <w:top w:val="single" w:sz="4" w:space="0" w:color="auto"/>
              <w:left w:val="single" w:sz="4" w:space="0" w:color="auto"/>
              <w:bottom w:val="single" w:sz="4" w:space="0" w:color="auto"/>
              <w:right w:val="single" w:sz="4" w:space="0" w:color="auto"/>
            </w:tcBorders>
            <w:hideMark/>
          </w:tcPr>
          <w:p w14:paraId="303D7EDE" w14:textId="77777777" w:rsidR="00307A1A" w:rsidRPr="00333E58" w:rsidRDefault="00307A1A"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b/>
                <w:bCs/>
                <w:color w:val="000000"/>
              </w:rPr>
              <w:t>Вариативная часть</w:t>
            </w:r>
          </w:p>
        </w:tc>
      </w:tr>
      <w:tr w:rsidR="00784970" w:rsidRPr="00333E58" w14:paraId="7B8A9DEC" w14:textId="77777777" w:rsidTr="00FB56AF">
        <w:tc>
          <w:tcPr>
            <w:tcW w:w="2802" w:type="dxa"/>
            <w:vMerge w:val="restart"/>
            <w:tcBorders>
              <w:top w:val="single" w:sz="4" w:space="0" w:color="auto"/>
              <w:left w:val="single" w:sz="4" w:space="0" w:color="auto"/>
              <w:bottom w:val="single" w:sz="4" w:space="0" w:color="auto"/>
              <w:right w:val="single" w:sz="4" w:space="0" w:color="auto"/>
            </w:tcBorders>
            <w:hideMark/>
          </w:tcPr>
          <w:p w14:paraId="1732F42B" w14:textId="77777777" w:rsidR="00784970" w:rsidRPr="00333E58" w:rsidRDefault="00784970" w:rsidP="0007717C">
            <w:pPr>
              <w:spacing w:after="0" w:line="240" w:lineRule="auto"/>
              <w:rPr>
                <w:rFonts w:ascii="Times New Roman" w:eastAsia="Times New Roman" w:hAnsi="Times New Roman" w:cs="Times New Roman"/>
                <w:color w:val="000000"/>
              </w:rPr>
            </w:pPr>
            <w:r w:rsidRPr="00333E58">
              <w:rPr>
                <w:rFonts w:ascii="Times New Roman" w:eastAsia="Times New Roman" w:hAnsi="Times New Roman" w:cs="Times New Roman"/>
                <w:color w:val="000000"/>
              </w:rPr>
              <w:t>Занятия, связанные с реализацией особых интеллектуальных и социокультурных потребностей учащихся</w:t>
            </w:r>
          </w:p>
        </w:tc>
        <w:tc>
          <w:tcPr>
            <w:tcW w:w="1559" w:type="dxa"/>
            <w:tcBorders>
              <w:top w:val="single" w:sz="4" w:space="0" w:color="auto"/>
              <w:left w:val="single" w:sz="4" w:space="0" w:color="auto"/>
              <w:bottom w:val="single" w:sz="4" w:space="0" w:color="auto"/>
              <w:right w:val="single" w:sz="4" w:space="0" w:color="auto"/>
            </w:tcBorders>
            <w:hideMark/>
          </w:tcPr>
          <w:p w14:paraId="18CDD936"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Народное пение</w:t>
            </w:r>
          </w:p>
        </w:tc>
        <w:tc>
          <w:tcPr>
            <w:tcW w:w="1417" w:type="dxa"/>
            <w:tcBorders>
              <w:top w:val="single" w:sz="4" w:space="0" w:color="auto"/>
              <w:left w:val="single" w:sz="4" w:space="0" w:color="auto"/>
              <w:bottom w:val="single" w:sz="4" w:space="0" w:color="auto"/>
              <w:right w:val="single" w:sz="4" w:space="0" w:color="auto"/>
            </w:tcBorders>
            <w:hideMark/>
          </w:tcPr>
          <w:p w14:paraId="2C1299F3"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 xml:space="preserve">социальное творчество, досугово-развлекательный вид деятельности </w:t>
            </w:r>
          </w:p>
        </w:tc>
        <w:tc>
          <w:tcPr>
            <w:tcW w:w="2127" w:type="dxa"/>
            <w:tcBorders>
              <w:top w:val="single" w:sz="4" w:space="0" w:color="auto"/>
              <w:left w:val="single" w:sz="4" w:space="0" w:color="auto"/>
              <w:bottom w:val="single" w:sz="4" w:space="0" w:color="auto"/>
              <w:right w:val="single" w:sz="4" w:space="0" w:color="auto"/>
            </w:tcBorders>
            <w:hideMark/>
          </w:tcPr>
          <w:p w14:paraId="60A8D4FE"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концерт</w:t>
            </w:r>
          </w:p>
        </w:tc>
        <w:tc>
          <w:tcPr>
            <w:tcW w:w="2010" w:type="dxa"/>
            <w:gridSpan w:val="2"/>
            <w:tcBorders>
              <w:top w:val="single" w:sz="4" w:space="0" w:color="auto"/>
              <w:left w:val="single" w:sz="4" w:space="0" w:color="auto"/>
              <w:bottom w:val="single" w:sz="4" w:space="0" w:color="auto"/>
              <w:right w:val="single" w:sz="4" w:space="0" w:color="auto"/>
            </w:tcBorders>
            <w:hideMark/>
          </w:tcPr>
          <w:p w14:paraId="0FBA5CE6"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3</w:t>
            </w:r>
          </w:p>
        </w:tc>
      </w:tr>
      <w:tr w:rsidR="00784970" w:rsidRPr="00333E58" w14:paraId="4EF168E8" w14:textId="77777777" w:rsidTr="00FB56AF">
        <w:tc>
          <w:tcPr>
            <w:tcW w:w="2802" w:type="dxa"/>
            <w:vMerge/>
            <w:tcBorders>
              <w:top w:val="single" w:sz="4" w:space="0" w:color="auto"/>
              <w:left w:val="single" w:sz="4" w:space="0" w:color="auto"/>
              <w:bottom w:val="single" w:sz="4" w:space="0" w:color="auto"/>
              <w:right w:val="single" w:sz="4" w:space="0" w:color="auto"/>
            </w:tcBorders>
            <w:vAlign w:val="center"/>
            <w:hideMark/>
          </w:tcPr>
          <w:p w14:paraId="0FD953AF" w14:textId="77777777" w:rsidR="00784970" w:rsidRPr="00333E58" w:rsidRDefault="00784970" w:rsidP="0007717C">
            <w:pPr>
              <w:spacing w:after="0" w:line="240" w:lineRule="auto"/>
              <w:rPr>
                <w:rFonts w:ascii="Times New Roman" w:eastAsia="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hideMark/>
          </w:tcPr>
          <w:p w14:paraId="1F6C1840"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Народные танцы</w:t>
            </w:r>
          </w:p>
        </w:tc>
        <w:tc>
          <w:tcPr>
            <w:tcW w:w="1417" w:type="dxa"/>
            <w:tcBorders>
              <w:top w:val="single" w:sz="4" w:space="0" w:color="auto"/>
              <w:left w:val="single" w:sz="4" w:space="0" w:color="auto"/>
              <w:bottom w:val="single" w:sz="4" w:space="0" w:color="auto"/>
              <w:right w:val="single" w:sz="4" w:space="0" w:color="auto"/>
            </w:tcBorders>
            <w:hideMark/>
          </w:tcPr>
          <w:p w14:paraId="10EB0128"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досугово-развлекательный вид деятельности</w:t>
            </w:r>
          </w:p>
        </w:tc>
        <w:tc>
          <w:tcPr>
            <w:tcW w:w="2127" w:type="dxa"/>
            <w:tcBorders>
              <w:top w:val="single" w:sz="4" w:space="0" w:color="auto"/>
              <w:left w:val="single" w:sz="4" w:space="0" w:color="auto"/>
              <w:bottom w:val="single" w:sz="4" w:space="0" w:color="auto"/>
              <w:right w:val="single" w:sz="4" w:space="0" w:color="auto"/>
            </w:tcBorders>
            <w:hideMark/>
          </w:tcPr>
          <w:p w14:paraId="22980DF6"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концерт</w:t>
            </w:r>
          </w:p>
        </w:tc>
        <w:tc>
          <w:tcPr>
            <w:tcW w:w="2010" w:type="dxa"/>
            <w:gridSpan w:val="2"/>
            <w:tcBorders>
              <w:top w:val="single" w:sz="4" w:space="0" w:color="auto"/>
              <w:left w:val="single" w:sz="4" w:space="0" w:color="auto"/>
              <w:bottom w:val="single" w:sz="4" w:space="0" w:color="auto"/>
              <w:right w:val="single" w:sz="4" w:space="0" w:color="auto"/>
            </w:tcBorders>
            <w:hideMark/>
          </w:tcPr>
          <w:p w14:paraId="40F69651"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3</w:t>
            </w:r>
          </w:p>
        </w:tc>
      </w:tr>
      <w:tr w:rsidR="00784970" w:rsidRPr="00333E58" w14:paraId="2CC93468" w14:textId="77777777" w:rsidTr="00FB56AF">
        <w:tc>
          <w:tcPr>
            <w:tcW w:w="2802" w:type="dxa"/>
            <w:vMerge w:val="restart"/>
            <w:tcBorders>
              <w:top w:val="single" w:sz="4" w:space="0" w:color="auto"/>
              <w:left w:val="single" w:sz="4" w:space="0" w:color="auto"/>
              <w:bottom w:val="single" w:sz="4" w:space="0" w:color="auto"/>
              <w:right w:val="single" w:sz="4" w:space="0" w:color="auto"/>
            </w:tcBorders>
            <w:hideMark/>
          </w:tcPr>
          <w:p w14:paraId="1E527110" w14:textId="77777777" w:rsidR="00784970" w:rsidRPr="00333E58" w:rsidRDefault="00784970" w:rsidP="0007717C">
            <w:pPr>
              <w:spacing w:after="0" w:line="240" w:lineRule="auto"/>
              <w:rPr>
                <w:rFonts w:ascii="Times New Roman" w:eastAsia="Times New Roman" w:hAnsi="Times New Roman" w:cs="Times New Roman"/>
                <w:color w:val="000000"/>
              </w:rPr>
            </w:pPr>
            <w:r w:rsidRPr="00333E58">
              <w:rPr>
                <w:rFonts w:ascii="Times New Roman" w:eastAsia="Times New Roman" w:hAnsi="Times New Roman" w:cs="Times New Roman"/>
                <w:color w:val="000000"/>
              </w:rPr>
              <w:t>Занятия, направленные на удовлетворение интересов и потребностей учащихся в творческом и физическом развитии, помощь в</w:t>
            </w:r>
            <w:r w:rsidRPr="00333E58">
              <w:rPr>
                <w:rFonts w:ascii="Times New Roman" w:eastAsia="Times New Roman" w:hAnsi="Times New Roman" w:cs="Times New Roman"/>
                <w:color w:val="000000"/>
              </w:rPr>
              <w:br/>
              <w:t>самореализации, раскрытии и развитии способностей и талантов</w:t>
            </w:r>
          </w:p>
        </w:tc>
        <w:tc>
          <w:tcPr>
            <w:tcW w:w="1559" w:type="dxa"/>
            <w:tcBorders>
              <w:top w:val="single" w:sz="4" w:space="0" w:color="auto"/>
              <w:left w:val="single" w:sz="4" w:space="0" w:color="auto"/>
              <w:bottom w:val="single" w:sz="4" w:space="0" w:color="auto"/>
              <w:right w:val="single" w:sz="4" w:space="0" w:color="auto"/>
            </w:tcBorders>
            <w:hideMark/>
          </w:tcPr>
          <w:p w14:paraId="5BC8320D"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 xml:space="preserve">Футбол </w:t>
            </w:r>
          </w:p>
        </w:tc>
        <w:tc>
          <w:tcPr>
            <w:tcW w:w="1417" w:type="dxa"/>
            <w:tcBorders>
              <w:top w:val="single" w:sz="4" w:space="0" w:color="auto"/>
              <w:left w:val="single" w:sz="4" w:space="0" w:color="auto"/>
              <w:bottom w:val="single" w:sz="4" w:space="0" w:color="auto"/>
              <w:right w:val="single" w:sz="4" w:space="0" w:color="auto"/>
            </w:tcBorders>
            <w:hideMark/>
          </w:tcPr>
          <w:p w14:paraId="2A350241"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спортивно-оздоровительный</w:t>
            </w:r>
          </w:p>
        </w:tc>
        <w:tc>
          <w:tcPr>
            <w:tcW w:w="2127" w:type="dxa"/>
            <w:tcBorders>
              <w:top w:val="single" w:sz="4" w:space="0" w:color="auto"/>
              <w:left w:val="single" w:sz="4" w:space="0" w:color="auto"/>
              <w:bottom w:val="single" w:sz="4" w:space="0" w:color="auto"/>
              <w:right w:val="single" w:sz="4" w:space="0" w:color="auto"/>
            </w:tcBorders>
            <w:hideMark/>
          </w:tcPr>
          <w:p w14:paraId="4EA42FCF"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соревнования, турниры</w:t>
            </w:r>
          </w:p>
        </w:tc>
        <w:tc>
          <w:tcPr>
            <w:tcW w:w="2010" w:type="dxa"/>
            <w:gridSpan w:val="2"/>
            <w:tcBorders>
              <w:top w:val="single" w:sz="4" w:space="0" w:color="auto"/>
              <w:left w:val="single" w:sz="4" w:space="0" w:color="auto"/>
              <w:bottom w:val="single" w:sz="4" w:space="0" w:color="auto"/>
              <w:right w:val="single" w:sz="4" w:space="0" w:color="auto"/>
            </w:tcBorders>
            <w:hideMark/>
          </w:tcPr>
          <w:p w14:paraId="19A6BDB9"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3</w:t>
            </w:r>
          </w:p>
        </w:tc>
      </w:tr>
      <w:tr w:rsidR="00784970" w:rsidRPr="00333E58" w14:paraId="07F84E0C" w14:textId="77777777" w:rsidTr="00FB56AF">
        <w:tc>
          <w:tcPr>
            <w:tcW w:w="2802" w:type="dxa"/>
            <w:vMerge/>
            <w:tcBorders>
              <w:top w:val="single" w:sz="4" w:space="0" w:color="auto"/>
              <w:left w:val="single" w:sz="4" w:space="0" w:color="auto"/>
              <w:bottom w:val="single" w:sz="4" w:space="0" w:color="auto"/>
              <w:right w:val="single" w:sz="4" w:space="0" w:color="auto"/>
            </w:tcBorders>
            <w:vAlign w:val="center"/>
            <w:hideMark/>
          </w:tcPr>
          <w:p w14:paraId="3DEC3739" w14:textId="77777777" w:rsidR="00784970" w:rsidRPr="00333E58" w:rsidRDefault="00784970" w:rsidP="0007717C">
            <w:pPr>
              <w:spacing w:after="0" w:line="240" w:lineRule="auto"/>
              <w:rPr>
                <w:rFonts w:ascii="Times New Roman" w:eastAsia="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hideMark/>
          </w:tcPr>
          <w:p w14:paraId="2A0F5D73"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Легкая атлетика</w:t>
            </w:r>
          </w:p>
        </w:tc>
        <w:tc>
          <w:tcPr>
            <w:tcW w:w="1417" w:type="dxa"/>
            <w:tcBorders>
              <w:top w:val="single" w:sz="4" w:space="0" w:color="auto"/>
              <w:left w:val="single" w:sz="4" w:space="0" w:color="auto"/>
              <w:bottom w:val="single" w:sz="4" w:space="0" w:color="auto"/>
              <w:right w:val="single" w:sz="4" w:space="0" w:color="auto"/>
            </w:tcBorders>
            <w:hideMark/>
          </w:tcPr>
          <w:p w14:paraId="2A80D327"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спортивно-оздоровительный</w:t>
            </w:r>
          </w:p>
        </w:tc>
        <w:tc>
          <w:tcPr>
            <w:tcW w:w="2127" w:type="dxa"/>
            <w:tcBorders>
              <w:top w:val="single" w:sz="4" w:space="0" w:color="auto"/>
              <w:left w:val="single" w:sz="4" w:space="0" w:color="auto"/>
              <w:bottom w:val="single" w:sz="4" w:space="0" w:color="auto"/>
              <w:right w:val="single" w:sz="4" w:space="0" w:color="auto"/>
            </w:tcBorders>
            <w:hideMark/>
          </w:tcPr>
          <w:p w14:paraId="2B3158DC"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соревнования, турниры</w:t>
            </w:r>
          </w:p>
        </w:tc>
        <w:tc>
          <w:tcPr>
            <w:tcW w:w="2010" w:type="dxa"/>
            <w:gridSpan w:val="2"/>
            <w:tcBorders>
              <w:top w:val="single" w:sz="4" w:space="0" w:color="auto"/>
              <w:left w:val="single" w:sz="4" w:space="0" w:color="auto"/>
              <w:bottom w:val="single" w:sz="4" w:space="0" w:color="auto"/>
              <w:right w:val="single" w:sz="4" w:space="0" w:color="auto"/>
            </w:tcBorders>
            <w:hideMark/>
          </w:tcPr>
          <w:p w14:paraId="026C1899"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3</w:t>
            </w:r>
          </w:p>
        </w:tc>
      </w:tr>
      <w:tr w:rsidR="00784970" w:rsidRPr="00333E58" w14:paraId="6A493A1B" w14:textId="77777777" w:rsidTr="00FB56AF">
        <w:tc>
          <w:tcPr>
            <w:tcW w:w="2802" w:type="dxa"/>
            <w:vMerge/>
            <w:tcBorders>
              <w:top w:val="single" w:sz="4" w:space="0" w:color="auto"/>
              <w:left w:val="single" w:sz="4" w:space="0" w:color="auto"/>
              <w:bottom w:val="single" w:sz="4" w:space="0" w:color="auto"/>
              <w:right w:val="single" w:sz="4" w:space="0" w:color="auto"/>
            </w:tcBorders>
            <w:vAlign w:val="center"/>
            <w:hideMark/>
          </w:tcPr>
          <w:p w14:paraId="5BD6D922" w14:textId="77777777" w:rsidR="00784970" w:rsidRPr="00333E58" w:rsidRDefault="00784970" w:rsidP="0007717C">
            <w:pPr>
              <w:spacing w:after="0" w:line="240" w:lineRule="auto"/>
              <w:rPr>
                <w:rFonts w:ascii="Times New Roman" w:eastAsia="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hideMark/>
          </w:tcPr>
          <w:p w14:paraId="5C54D5B7"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 xml:space="preserve">Борьба  </w:t>
            </w:r>
          </w:p>
        </w:tc>
        <w:tc>
          <w:tcPr>
            <w:tcW w:w="1417" w:type="dxa"/>
            <w:tcBorders>
              <w:top w:val="single" w:sz="4" w:space="0" w:color="auto"/>
              <w:left w:val="single" w:sz="4" w:space="0" w:color="auto"/>
              <w:bottom w:val="single" w:sz="4" w:space="0" w:color="auto"/>
              <w:right w:val="single" w:sz="4" w:space="0" w:color="auto"/>
            </w:tcBorders>
            <w:hideMark/>
          </w:tcPr>
          <w:p w14:paraId="3D97BF5F"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спортивно-оздоровительный</w:t>
            </w:r>
          </w:p>
        </w:tc>
        <w:tc>
          <w:tcPr>
            <w:tcW w:w="2127" w:type="dxa"/>
            <w:tcBorders>
              <w:top w:val="single" w:sz="4" w:space="0" w:color="auto"/>
              <w:left w:val="single" w:sz="4" w:space="0" w:color="auto"/>
              <w:bottom w:val="single" w:sz="4" w:space="0" w:color="auto"/>
              <w:right w:val="single" w:sz="4" w:space="0" w:color="auto"/>
            </w:tcBorders>
            <w:hideMark/>
          </w:tcPr>
          <w:p w14:paraId="01957CF4"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соревнования, турниры</w:t>
            </w:r>
          </w:p>
        </w:tc>
        <w:tc>
          <w:tcPr>
            <w:tcW w:w="2010" w:type="dxa"/>
            <w:gridSpan w:val="2"/>
            <w:tcBorders>
              <w:top w:val="single" w:sz="4" w:space="0" w:color="auto"/>
              <w:left w:val="single" w:sz="4" w:space="0" w:color="auto"/>
              <w:bottom w:val="single" w:sz="4" w:space="0" w:color="auto"/>
              <w:right w:val="single" w:sz="4" w:space="0" w:color="auto"/>
            </w:tcBorders>
            <w:hideMark/>
          </w:tcPr>
          <w:p w14:paraId="174FC51A"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3</w:t>
            </w:r>
          </w:p>
        </w:tc>
      </w:tr>
      <w:tr w:rsidR="00784970" w:rsidRPr="00333E58" w14:paraId="02B05E70" w14:textId="77777777" w:rsidTr="00FB56AF">
        <w:tc>
          <w:tcPr>
            <w:tcW w:w="2802" w:type="dxa"/>
            <w:tcBorders>
              <w:top w:val="single" w:sz="4" w:space="0" w:color="auto"/>
              <w:left w:val="single" w:sz="4" w:space="0" w:color="auto"/>
              <w:bottom w:val="single" w:sz="4" w:space="0" w:color="auto"/>
              <w:right w:val="single" w:sz="4" w:space="0" w:color="auto"/>
            </w:tcBorders>
            <w:hideMark/>
          </w:tcPr>
          <w:p w14:paraId="164706D8" w14:textId="77777777" w:rsidR="00784970" w:rsidRPr="00333E58" w:rsidRDefault="00784970" w:rsidP="0007717C">
            <w:pPr>
              <w:spacing w:after="0" w:line="240" w:lineRule="auto"/>
              <w:rPr>
                <w:rFonts w:ascii="Times New Roman" w:eastAsia="Times New Roman" w:hAnsi="Times New Roman" w:cs="Times New Roman"/>
                <w:color w:val="000000"/>
              </w:rPr>
            </w:pPr>
            <w:r w:rsidRPr="00333E58">
              <w:rPr>
                <w:rFonts w:ascii="Times New Roman" w:eastAsia="Times New Roman" w:hAnsi="Times New Roman" w:cs="Times New Roman"/>
                <w:color w:val="000000"/>
              </w:rPr>
              <w:t>Занятия, направленные на удовлетворение социальных интересов и</w:t>
            </w:r>
            <w:r w:rsidRPr="00333E58">
              <w:rPr>
                <w:rFonts w:ascii="Times New Roman" w:eastAsia="Times New Roman" w:hAnsi="Times New Roman" w:cs="Times New Roman"/>
                <w:color w:val="000000"/>
              </w:rPr>
              <w:br/>
              <w:t xml:space="preserve">потребностей учащихся, на педагогическое сопровождение деятельности социально-ориентированных ученических сообществ, детских общественных объединений, органов ученического </w:t>
            </w:r>
            <w:proofErr w:type="spellStart"/>
            <w:r w:rsidRPr="00333E58">
              <w:rPr>
                <w:rFonts w:ascii="Times New Roman" w:eastAsia="Times New Roman" w:hAnsi="Times New Roman" w:cs="Times New Roman"/>
                <w:color w:val="000000"/>
              </w:rPr>
              <w:t>с</w:t>
            </w:r>
            <w:proofErr w:type="gramStart"/>
            <w:r w:rsidRPr="00333E58">
              <w:rPr>
                <w:rFonts w:ascii="Times New Roman" w:eastAsia="Times New Roman" w:hAnsi="Times New Roman" w:cs="Times New Roman"/>
                <w:color w:val="000000"/>
              </w:rPr>
              <w:t>а</w:t>
            </w:r>
            <w:proofErr w:type="spellEnd"/>
            <w:r w:rsidRPr="00333E58">
              <w:rPr>
                <w:rFonts w:ascii="Times New Roman" w:eastAsia="Times New Roman" w:hAnsi="Times New Roman" w:cs="Times New Roman"/>
                <w:color w:val="000000"/>
              </w:rPr>
              <w:t>-</w:t>
            </w:r>
            <w:proofErr w:type="gramEnd"/>
            <w:r w:rsidRPr="00333E58">
              <w:rPr>
                <w:rFonts w:ascii="Times New Roman" w:eastAsia="Times New Roman" w:hAnsi="Times New Roman" w:cs="Times New Roman"/>
                <w:color w:val="000000"/>
              </w:rPr>
              <w:br/>
            </w:r>
            <w:proofErr w:type="spellStart"/>
            <w:r w:rsidRPr="00333E58">
              <w:rPr>
                <w:rFonts w:ascii="Times New Roman" w:eastAsia="Times New Roman" w:hAnsi="Times New Roman" w:cs="Times New Roman"/>
                <w:color w:val="000000"/>
              </w:rPr>
              <w:t>моуправления</w:t>
            </w:r>
            <w:proofErr w:type="spellEnd"/>
            <w:r w:rsidRPr="00333E58">
              <w:rPr>
                <w:rFonts w:ascii="Times New Roman" w:eastAsia="Times New Roman" w:hAnsi="Times New Roman" w:cs="Times New Roman"/>
                <w:color w:val="000000"/>
              </w:rPr>
              <w:t>, на организацию совместно с учащимися комплекса мероприятий воспитательной направленности</w:t>
            </w:r>
          </w:p>
        </w:tc>
        <w:tc>
          <w:tcPr>
            <w:tcW w:w="1559" w:type="dxa"/>
            <w:tcBorders>
              <w:top w:val="single" w:sz="4" w:space="0" w:color="auto"/>
              <w:left w:val="single" w:sz="4" w:space="0" w:color="auto"/>
              <w:bottom w:val="single" w:sz="4" w:space="0" w:color="auto"/>
              <w:right w:val="single" w:sz="4" w:space="0" w:color="auto"/>
            </w:tcBorders>
            <w:hideMark/>
          </w:tcPr>
          <w:p w14:paraId="3DDE3AC6"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Мероприятия в рамках классного руководителя</w:t>
            </w:r>
          </w:p>
        </w:tc>
        <w:tc>
          <w:tcPr>
            <w:tcW w:w="1417" w:type="dxa"/>
            <w:tcBorders>
              <w:top w:val="single" w:sz="4" w:space="0" w:color="auto"/>
              <w:left w:val="single" w:sz="4" w:space="0" w:color="auto"/>
              <w:bottom w:val="single" w:sz="4" w:space="0" w:color="auto"/>
              <w:right w:val="single" w:sz="4" w:space="0" w:color="auto"/>
            </w:tcBorders>
            <w:hideMark/>
          </w:tcPr>
          <w:p w14:paraId="1181A183"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социальное творчество</w:t>
            </w:r>
          </w:p>
        </w:tc>
        <w:tc>
          <w:tcPr>
            <w:tcW w:w="2127" w:type="dxa"/>
            <w:tcBorders>
              <w:top w:val="single" w:sz="4" w:space="0" w:color="auto"/>
              <w:left w:val="single" w:sz="4" w:space="0" w:color="auto"/>
              <w:bottom w:val="single" w:sz="4" w:space="0" w:color="auto"/>
              <w:right w:val="single" w:sz="4" w:space="0" w:color="auto"/>
            </w:tcBorders>
            <w:hideMark/>
          </w:tcPr>
          <w:p w14:paraId="351DE16D"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встречи, экскурсии, культпоходы, субботники</w:t>
            </w:r>
          </w:p>
        </w:tc>
        <w:tc>
          <w:tcPr>
            <w:tcW w:w="2010" w:type="dxa"/>
            <w:gridSpan w:val="2"/>
            <w:tcBorders>
              <w:top w:val="single" w:sz="4" w:space="0" w:color="auto"/>
              <w:left w:val="single" w:sz="4" w:space="0" w:color="auto"/>
              <w:bottom w:val="single" w:sz="4" w:space="0" w:color="auto"/>
              <w:right w:val="single" w:sz="4" w:space="0" w:color="auto"/>
            </w:tcBorders>
            <w:hideMark/>
          </w:tcPr>
          <w:p w14:paraId="2E9E1C4C" w14:textId="77777777" w:rsidR="00784970" w:rsidRPr="00333E58" w:rsidRDefault="00784970" w:rsidP="0007717C">
            <w:pPr>
              <w:spacing w:after="0" w:line="240" w:lineRule="auto"/>
              <w:jc w:val="center"/>
              <w:rPr>
                <w:rFonts w:ascii="Times New Roman" w:eastAsia="Times New Roman" w:hAnsi="Times New Roman" w:cs="Times New Roman"/>
                <w:color w:val="000000"/>
              </w:rPr>
            </w:pPr>
            <w:r w:rsidRPr="00333E58">
              <w:rPr>
                <w:rFonts w:ascii="Times New Roman" w:eastAsia="Times New Roman" w:hAnsi="Times New Roman" w:cs="Times New Roman"/>
                <w:color w:val="000000"/>
              </w:rPr>
              <w:t>6</w:t>
            </w:r>
          </w:p>
        </w:tc>
      </w:tr>
      <w:tr w:rsidR="00784970" w:rsidRPr="00333E58" w14:paraId="6704691F" w14:textId="77777777" w:rsidTr="00FB56AF">
        <w:tc>
          <w:tcPr>
            <w:tcW w:w="2802" w:type="dxa"/>
            <w:tcBorders>
              <w:top w:val="single" w:sz="4" w:space="0" w:color="auto"/>
              <w:left w:val="single" w:sz="4" w:space="0" w:color="auto"/>
              <w:bottom w:val="single" w:sz="4" w:space="0" w:color="auto"/>
              <w:right w:val="single" w:sz="4" w:space="0" w:color="auto"/>
            </w:tcBorders>
            <w:hideMark/>
          </w:tcPr>
          <w:p w14:paraId="4323A576" w14:textId="77777777" w:rsidR="00784970" w:rsidRPr="00333E58" w:rsidRDefault="00784970" w:rsidP="0007717C">
            <w:pPr>
              <w:spacing w:after="0" w:line="240" w:lineRule="auto"/>
              <w:rPr>
                <w:rFonts w:ascii="Times New Roman" w:eastAsia="Times New Roman" w:hAnsi="Times New Roman" w:cs="Times New Roman"/>
                <w:b/>
                <w:color w:val="000000"/>
              </w:rPr>
            </w:pPr>
            <w:r w:rsidRPr="00333E58">
              <w:rPr>
                <w:rFonts w:ascii="Times New Roman" w:eastAsia="Times New Roman" w:hAnsi="Times New Roman" w:cs="Times New Roman"/>
                <w:b/>
                <w:color w:val="000000"/>
              </w:rPr>
              <w:t>Итого:</w:t>
            </w:r>
          </w:p>
        </w:tc>
        <w:tc>
          <w:tcPr>
            <w:tcW w:w="1559" w:type="dxa"/>
            <w:tcBorders>
              <w:top w:val="single" w:sz="4" w:space="0" w:color="auto"/>
              <w:left w:val="single" w:sz="4" w:space="0" w:color="auto"/>
              <w:bottom w:val="single" w:sz="4" w:space="0" w:color="auto"/>
              <w:right w:val="single" w:sz="4" w:space="0" w:color="auto"/>
            </w:tcBorders>
          </w:tcPr>
          <w:p w14:paraId="498F713E" w14:textId="77777777" w:rsidR="00784970" w:rsidRPr="00333E58" w:rsidRDefault="00784970" w:rsidP="0007717C">
            <w:pPr>
              <w:spacing w:after="0" w:line="240" w:lineRule="auto"/>
              <w:jc w:val="center"/>
              <w:rPr>
                <w:rFonts w:ascii="Times New Roman" w:eastAsia="Times New Roman"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14:paraId="1EF82C0B" w14:textId="77777777" w:rsidR="00784970" w:rsidRPr="00333E58" w:rsidRDefault="00784970" w:rsidP="0007717C">
            <w:pPr>
              <w:spacing w:after="0" w:line="240" w:lineRule="auto"/>
              <w:jc w:val="center"/>
              <w:rPr>
                <w:rFonts w:ascii="Times New Roman" w:eastAsia="Times New Roman"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tcPr>
          <w:p w14:paraId="31BE77A4" w14:textId="77777777" w:rsidR="00784970" w:rsidRPr="00333E58" w:rsidRDefault="00784970" w:rsidP="0007717C">
            <w:pPr>
              <w:spacing w:after="0" w:line="240" w:lineRule="auto"/>
              <w:jc w:val="center"/>
              <w:rPr>
                <w:rFonts w:ascii="Times New Roman" w:eastAsia="Times New Roman" w:hAnsi="Times New Roman" w:cs="Times New Roman"/>
                <w:color w:val="000000"/>
              </w:rPr>
            </w:pPr>
          </w:p>
        </w:tc>
        <w:tc>
          <w:tcPr>
            <w:tcW w:w="2010" w:type="dxa"/>
            <w:gridSpan w:val="2"/>
            <w:tcBorders>
              <w:top w:val="single" w:sz="4" w:space="0" w:color="auto"/>
              <w:left w:val="single" w:sz="4" w:space="0" w:color="auto"/>
              <w:bottom w:val="single" w:sz="4" w:space="0" w:color="auto"/>
              <w:right w:val="single" w:sz="4" w:space="0" w:color="auto"/>
            </w:tcBorders>
          </w:tcPr>
          <w:p w14:paraId="633E45B0" w14:textId="77777777" w:rsidR="00784970" w:rsidRPr="00333E58" w:rsidRDefault="00784970" w:rsidP="0007717C">
            <w:pPr>
              <w:spacing w:after="0" w:line="240" w:lineRule="auto"/>
              <w:jc w:val="center"/>
              <w:rPr>
                <w:rFonts w:ascii="Times New Roman" w:eastAsia="Times New Roman" w:hAnsi="Times New Roman" w:cs="Times New Roman"/>
                <w:b/>
                <w:color w:val="000000"/>
              </w:rPr>
            </w:pPr>
            <w:r w:rsidRPr="00333E58">
              <w:rPr>
                <w:rFonts w:ascii="Times New Roman" w:eastAsia="Times New Roman" w:hAnsi="Times New Roman" w:cs="Times New Roman"/>
                <w:b/>
                <w:color w:val="000000"/>
              </w:rPr>
              <w:t>30</w:t>
            </w:r>
          </w:p>
        </w:tc>
      </w:tr>
    </w:tbl>
    <w:p w14:paraId="2F41BFFA" w14:textId="77777777" w:rsidR="00307A1A" w:rsidRPr="00333E58" w:rsidRDefault="00307A1A" w:rsidP="0007717C">
      <w:pPr>
        <w:spacing w:after="0" w:line="240" w:lineRule="auto"/>
        <w:jc w:val="center"/>
        <w:rPr>
          <w:rFonts w:ascii="Times New Roman" w:eastAsia="Times New Roman" w:hAnsi="Times New Roman" w:cs="Times New Roman"/>
          <w:b/>
          <w:sz w:val="24"/>
          <w:szCs w:val="24"/>
        </w:rPr>
      </w:pPr>
    </w:p>
    <w:p w14:paraId="086E9B03" w14:textId="77777777" w:rsidR="00307A1A" w:rsidRPr="00333E58" w:rsidRDefault="00307A1A" w:rsidP="0007717C">
      <w:pPr>
        <w:spacing w:after="0" w:line="240" w:lineRule="auto"/>
        <w:jc w:val="center"/>
        <w:rPr>
          <w:rFonts w:ascii="Times New Roman" w:eastAsia="Times New Roman" w:hAnsi="Times New Roman" w:cs="Times New Roman"/>
          <w:color w:val="000000"/>
        </w:rPr>
      </w:pPr>
    </w:p>
    <w:p w14:paraId="163D769E" w14:textId="77777777" w:rsidR="00307A1A" w:rsidRPr="000807A4" w:rsidRDefault="00307A1A" w:rsidP="0007717C">
      <w:pPr>
        <w:shd w:val="clear" w:color="auto" w:fill="FFFFFF"/>
        <w:spacing w:after="0" w:line="240" w:lineRule="auto"/>
        <w:ind w:right="38"/>
        <w:jc w:val="center"/>
        <w:rPr>
          <w:rFonts w:ascii="Times New Roman" w:eastAsia="Times New Roman" w:hAnsi="Times New Roman" w:cs="Times New Roman"/>
          <w:sz w:val="24"/>
          <w:szCs w:val="24"/>
        </w:rPr>
      </w:pPr>
      <w:r w:rsidRPr="000807A4">
        <w:rPr>
          <w:rFonts w:ascii="Times New Roman" w:eastAsia="Times New Roman" w:hAnsi="Times New Roman" w:cs="Times New Roman"/>
          <w:b/>
          <w:bCs/>
          <w:sz w:val="24"/>
          <w:szCs w:val="24"/>
        </w:rPr>
        <w:t>Результаты внеурочной деятельности</w:t>
      </w:r>
    </w:p>
    <w:p w14:paraId="4EFC4B89" w14:textId="77777777" w:rsidR="00307A1A" w:rsidRPr="000807A4"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0807A4">
        <w:rPr>
          <w:rFonts w:ascii="Times New Roman" w:eastAsia="Times New Roman" w:hAnsi="Times New Roman" w:cs="Times New Roman"/>
          <w:spacing w:val="-1"/>
          <w:sz w:val="24"/>
          <w:szCs w:val="24"/>
        </w:rPr>
        <w:t xml:space="preserve">Все виды внеурочной деятельности </w:t>
      </w:r>
      <w:proofErr w:type="gramStart"/>
      <w:r w:rsidRPr="000807A4">
        <w:rPr>
          <w:rFonts w:ascii="Times New Roman" w:eastAsia="Times New Roman" w:hAnsi="Times New Roman" w:cs="Times New Roman"/>
          <w:spacing w:val="-1"/>
          <w:sz w:val="24"/>
          <w:szCs w:val="24"/>
        </w:rPr>
        <w:t>обучающихся</w:t>
      </w:r>
      <w:proofErr w:type="gramEnd"/>
      <w:r w:rsidRPr="000807A4">
        <w:rPr>
          <w:rFonts w:ascii="Times New Roman" w:eastAsia="Times New Roman" w:hAnsi="Times New Roman" w:cs="Times New Roman"/>
          <w:spacing w:val="-1"/>
          <w:sz w:val="24"/>
          <w:szCs w:val="24"/>
        </w:rPr>
        <w:t xml:space="preserve"> на ступени начального общего образования строго ориентированы на воспитательные </w:t>
      </w:r>
      <w:r w:rsidRPr="000807A4">
        <w:rPr>
          <w:rFonts w:ascii="Times New Roman" w:eastAsia="Times New Roman" w:hAnsi="Times New Roman" w:cs="Times New Roman"/>
          <w:sz w:val="24"/>
          <w:szCs w:val="24"/>
        </w:rPr>
        <w:t>результаты.</w:t>
      </w:r>
    </w:p>
    <w:p w14:paraId="3FEAB331" w14:textId="77777777" w:rsidR="00307A1A" w:rsidRPr="000807A4"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0807A4">
        <w:rPr>
          <w:rFonts w:ascii="Times New Roman" w:eastAsia="Times New Roman" w:hAnsi="Times New Roman" w:cs="Times New Roman"/>
          <w:spacing w:val="-2"/>
          <w:sz w:val="24"/>
          <w:szCs w:val="24"/>
        </w:rPr>
        <w:t>Воспитательный</w:t>
      </w:r>
      <w:r w:rsidRPr="000807A4">
        <w:rPr>
          <w:rFonts w:ascii="Times New Roman" w:eastAsia="Times New Roman" w:hAnsi="Times New Roman" w:cs="Times New Roman"/>
          <w:sz w:val="24"/>
          <w:szCs w:val="24"/>
        </w:rPr>
        <w:t xml:space="preserve"> </w:t>
      </w:r>
      <w:r w:rsidRPr="000807A4">
        <w:rPr>
          <w:rFonts w:ascii="Times New Roman" w:eastAsia="Times New Roman" w:hAnsi="Times New Roman" w:cs="Times New Roman"/>
          <w:spacing w:val="-2"/>
          <w:sz w:val="24"/>
          <w:szCs w:val="24"/>
        </w:rPr>
        <w:t>результат</w:t>
      </w:r>
      <w:r w:rsidRPr="000807A4">
        <w:rPr>
          <w:rFonts w:ascii="Times New Roman" w:eastAsia="Times New Roman" w:hAnsi="Times New Roman" w:cs="Times New Roman"/>
          <w:sz w:val="24"/>
          <w:szCs w:val="24"/>
        </w:rPr>
        <w:tab/>
      </w:r>
      <w:r w:rsidRPr="000807A4">
        <w:rPr>
          <w:rFonts w:ascii="Times New Roman" w:eastAsia="Times New Roman" w:hAnsi="Times New Roman" w:cs="Times New Roman"/>
          <w:spacing w:val="-2"/>
          <w:sz w:val="24"/>
          <w:szCs w:val="24"/>
        </w:rPr>
        <w:t>внеурочной</w:t>
      </w:r>
      <w:r w:rsidRPr="000807A4">
        <w:rPr>
          <w:rFonts w:ascii="Times New Roman" w:eastAsia="Times New Roman" w:hAnsi="Times New Roman" w:cs="Times New Roman"/>
          <w:sz w:val="24"/>
          <w:szCs w:val="24"/>
        </w:rPr>
        <w:t xml:space="preserve"> </w:t>
      </w:r>
      <w:r w:rsidRPr="000807A4">
        <w:rPr>
          <w:rFonts w:ascii="Times New Roman" w:eastAsia="Times New Roman" w:hAnsi="Times New Roman" w:cs="Times New Roman"/>
          <w:spacing w:val="-2"/>
          <w:sz w:val="24"/>
          <w:szCs w:val="24"/>
        </w:rPr>
        <w:t>деятельности</w:t>
      </w:r>
      <w:r w:rsidRPr="000807A4">
        <w:rPr>
          <w:rFonts w:ascii="Times New Roman" w:eastAsia="Times New Roman" w:hAnsi="Times New Roman" w:cs="Times New Roman"/>
          <w:sz w:val="24"/>
          <w:szCs w:val="24"/>
        </w:rPr>
        <w:t xml:space="preserve"> – </w:t>
      </w:r>
      <w:r w:rsidRPr="000807A4">
        <w:rPr>
          <w:rFonts w:ascii="Times New Roman" w:eastAsia="Times New Roman" w:hAnsi="Times New Roman" w:cs="Times New Roman"/>
          <w:spacing w:val="-3"/>
          <w:sz w:val="24"/>
          <w:szCs w:val="24"/>
        </w:rPr>
        <w:t xml:space="preserve">непосредственное  духовно-нравственное  приобретение  ребёнка  благодаря </w:t>
      </w:r>
      <w:r w:rsidRPr="000807A4">
        <w:rPr>
          <w:rFonts w:ascii="Times New Roman" w:eastAsia="Times New Roman" w:hAnsi="Times New Roman" w:cs="Times New Roman"/>
          <w:sz w:val="24"/>
          <w:szCs w:val="24"/>
        </w:rPr>
        <w:t>его участию в том или ином виде деятельности.</w:t>
      </w:r>
    </w:p>
    <w:p w14:paraId="29E93246" w14:textId="77777777" w:rsidR="00307A1A" w:rsidRPr="000807A4"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lastRenderedPageBreak/>
        <w:t>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14:paraId="723A683D" w14:textId="77777777" w:rsidR="00307A1A" w:rsidRDefault="00307A1A" w:rsidP="0007717C">
      <w:pPr>
        <w:shd w:val="clear" w:color="auto" w:fill="FFFFFF"/>
        <w:spacing w:after="0" w:line="240" w:lineRule="auto"/>
        <w:ind w:right="38"/>
        <w:rPr>
          <w:rFonts w:ascii="Times New Roman" w:eastAsia="Times New Roman" w:hAnsi="Times New Roman" w:cs="Times New Roman"/>
          <w:b/>
          <w:bCs/>
          <w:sz w:val="24"/>
          <w:szCs w:val="24"/>
        </w:rPr>
      </w:pPr>
    </w:p>
    <w:p w14:paraId="45BDF0EF" w14:textId="77777777" w:rsidR="00307A1A" w:rsidRDefault="00307A1A" w:rsidP="0007717C">
      <w:pPr>
        <w:shd w:val="clear" w:color="auto" w:fill="FFFFFF"/>
        <w:spacing w:after="0" w:line="240" w:lineRule="auto"/>
        <w:ind w:right="38"/>
        <w:jc w:val="center"/>
        <w:rPr>
          <w:rFonts w:ascii="Times New Roman" w:eastAsia="Times New Roman" w:hAnsi="Times New Roman" w:cs="Times New Roman"/>
          <w:b/>
          <w:bCs/>
          <w:sz w:val="24"/>
          <w:szCs w:val="24"/>
        </w:rPr>
      </w:pPr>
    </w:p>
    <w:p w14:paraId="22D0D592" w14:textId="77777777" w:rsidR="00307A1A" w:rsidRPr="000807A4" w:rsidRDefault="00307A1A" w:rsidP="0007717C">
      <w:pPr>
        <w:shd w:val="clear" w:color="auto" w:fill="FFFFFF"/>
        <w:spacing w:after="0" w:line="240" w:lineRule="auto"/>
        <w:ind w:right="38"/>
        <w:jc w:val="center"/>
        <w:rPr>
          <w:rFonts w:ascii="Times New Roman" w:eastAsia="Times New Roman" w:hAnsi="Times New Roman" w:cs="Times New Roman"/>
          <w:b/>
          <w:bCs/>
          <w:sz w:val="24"/>
          <w:szCs w:val="24"/>
        </w:rPr>
      </w:pPr>
      <w:r w:rsidRPr="000807A4">
        <w:rPr>
          <w:rFonts w:ascii="Times New Roman" w:eastAsia="Times New Roman" w:hAnsi="Times New Roman" w:cs="Times New Roman"/>
          <w:b/>
          <w:bCs/>
          <w:sz w:val="24"/>
          <w:szCs w:val="24"/>
        </w:rPr>
        <w:t>Уровни результатов внеурочной деятельности</w:t>
      </w:r>
    </w:p>
    <w:p w14:paraId="409E0639" w14:textId="77777777" w:rsidR="00307A1A" w:rsidRPr="000807A4" w:rsidRDefault="00307A1A" w:rsidP="0007717C">
      <w:pPr>
        <w:shd w:val="clear" w:color="auto" w:fill="FFFFFF"/>
        <w:spacing w:after="0" w:line="240" w:lineRule="auto"/>
        <w:ind w:right="38"/>
        <w:jc w:val="center"/>
        <w:rPr>
          <w:rFonts w:ascii="Times New Roman" w:eastAsia="Times New Roman" w:hAnsi="Times New Roman" w:cs="Times New Roman"/>
          <w:sz w:val="24"/>
          <w:szCs w:val="24"/>
        </w:rPr>
      </w:pPr>
    </w:p>
    <w:p w14:paraId="09619DCA" w14:textId="77777777" w:rsidR="00307A1A" w:rsidRPr="000807A4" w:rsidRDefault="00307A1A" w:rsidP="0007717C">
      <w:pPr>
        <w:shd w:val="clear" w:color="auto" w:fill="FFFFFF"/>
        <w:tabs>
          <w:tab w:val="left" w:pos="3298"/>
          <w:tab w:val="left" w:pos="6365"/>
        </w:tabs>
        <w:spacing w:before="5" w:after="0" w:line="240" w:lineRule="auto"/>
        <w:ind w:left="230"/>
        <w:jc w:val="both"/>
        <w:rPr>
          <w:rFonts w:ascii="Times New Roman" w:eastAsia="Times New Roman" w:hAnsi="Times New Roman" w:cs="Times New Roman"/>
          <w:sz w:val="24"/>
          <w:szCs w:val="24"/>
        </w:rPr>
      </w:pPr>
      <w:r w:rsidRPr="000807A4">
        <w:rPr>
          <w:rFonts w:ascii="Times New Roman" w:eastAsia="Times New Roman" w:hAnsi="Times New Roman" w:cs="Times New Roman"/>
          <w:b/>
          <w:bCs/>
          <w:spacing w:val="-2"/>
          <w:sz w:val="24"/>
          <w:szCs w:val="24"/>
        </w:rPr>
        <w:t>Первый уровень</w:t>
      </w:r>
      <w:r w:rsidRPr="000807A4">
        <w:rPr>
          <w:rFonts w:ascii="Times New Roman" w:eastAsia="Times New Roman" w:hAnsi="Times New Roman" w:cs="Times New Roman"/>
          <w:b/>
          <w:bCs/>
          <w:sz w:val="24"/>
          <w:szCs w:val="24"/>
        </w:rPr>
        <w:tab/>
      </w:r>
      <w:r w:rsidRPr="000807A4">
        <w:rPr>
          <w:rFonts w:ascii="Times New Roman" w:eastAsia="Times New Roman" w:hAnsi="Times New Roman" w:cs="Times New Roman"/>
          <w:b/>
          <w:bCs/>
          <w:spacing w:val="-2"/>
          <w:sz w:val="24"/>
          <w:szCs w:val="24"/>
        </w:rPr>
        <w:t>Второй уровень</w:t>
      </w:r>
      <w:r w:rsidRPr="000807A4">
        <w:rPr>
          <w:rFonts w:ascii="Times New Roman" w:eastAsia="Times New Roman" w:hAnsi="Times New Roman" w:cs="Times New Roman"/>
          <w:b/>
          <w:bCs/>
          <w:sz w:val="24"/>
          <w:szCs w:val="24"/>
        </w:rPr>
        <w:tab/>
      </w:r>
      <w:r w:rsidRPr="000807A4">
        <w:rPr>
          <w:rFonts w:ascii="Times New Roman" w:eastAsia="Times New Roman" w:hAnsi="Times New Roman" w:cs="Times New Roman"/>
          <w:b/>
          <w:bCs/>
          <w:spacing w:val="-1"/>
          <w:sz w:val="24"/>
          <w:szCs w:val="24"/>
        </w:rPr>
        <w:t>Третий уровень</w:t>
      </w:r>
    </w:p>
    <w:tbl>
      <w:tblPr>
        <w:tblW w:w="0" w:type="auto"/>
        <w:tblInd w:w="40" w:type="dxa"/>
        <w:tblLayout w:type="fixed"/>
        <w:tblCellMar>
          <w:left w:w="40" w:type="dxa"/>
          <w:right w:w="40" w:type="dxa"/>
        </w:tblCellMar>
        <w:tblLook w:val="04A0" w:firstRow="1" w:lastRow="0" w:firstColumn="1" w:lastColumn="0" w:noHBand="0" w:noVBand="1"/>
      </w:tblPr>
      <w:tblGrid>
        <w:gridCol w:w="3072"/>
        <w:gridCol w:w="3072"/>
        <w:gridCol w:w="3154"/>
      </w:tblGrid>
      <w:tr w:rsidR="00307A1A" w:rsidRPr="000807A4" w14:paraId="24B183E3" w14:textId="77777777" w:rsidTr="00307A1A">
        <w:trPr>
          <w:trHeight w:hRule="exact" w:val="1017"/>
        </w:trPr>
        <w:tc>
          <w:tcPr>
            <w:tcW w:w="3072" w:type="dxa"/>
            <w:tcBorders>
              <w:top w:val="single" w:sz="6" w:space="0" w:color="auto"/>
              <w:left w:val="single" w:sz="6" w:space="0" w:color="auto"/>
              <w:bottom w:val="single" w:sz="6" w:space="0" w:color="auto"/>
              <w:right w:val="single" w:sz="6" w:space="0" w:color="auto"/>
            </w:tcBorders>
            <w:shd w:val="clear" w:color="auto" w:fill="FFFFFF"/>
          </w:tcPr>
          <w:p w14:paraId="00EF0323" w14:textId="77777777" w:rsidR="00307A1A" w:rsidRPr="000807A4" w:rsidRDefault="00307A1A" w:rsidP="0007717C">
            <w:pPr>
              <w:shd w:val="clear" w:color="auto" w:fill="FFFFFF"/>
              <w:spacing w:after="0" w:line="240" w:lineRule="auto"/>
              <w:ind w:firstLine="244"/>
              <w:jc w:val="both"/>
              <w:rPr>
                <w:rFonts w:ascii="Times New Roman" w:eastAsia="Times New Roman" w:hAnsi="Times New Roman" w:cs="Times New Roman"/>
                <w:sz w:val="24"/>
                <w:szCs w:val="24"/>
              </w:rPr>
            </w:pPr>
            <w:r w:rsidRPr="000807A4">
              <w:rPr>
                <w:rFonts w:ascii="Times New Roman" w:eastAsia="Times New Roman" w:hAnsi="Times New Roman" w:cs="Times New Roman"/>
                <w:spacing w:val="-19"/>
                <w:sz w:val="24"/>
                <w:szCs w:val="24"/>
              </w:rPr>
              <w:t xml:space="preserve">Школьник знает и </w:t>
            </w:r>
            <w:r w:rsidRPr="000807A4">
              <w:rPr>
                <w:rFonts w:ascii="Times New Roman" w:eastAsia="Times New Roman" w:hAnsi="Times New Roman" w:cs="Times New Roman"/>
                <w:sz w:val="24"/>
                <w:szCs w:val="24"/>
              </w:rPr>
              <w:t xml:space="preserve">понимает  </w:t>
            </w:r>
            <w:r w:rsidRPr="000807A4">
              <w:rPr>
                <w:rFonts w:ascii="Times New Roman" w:eastAsia="Times New Roman" w:hAnsi="Times New Roman" w:cs="Times New Roman"/>
                <w:spacing w:val="-11"/>
                <w:sz w:val="24"/>
                <w:szCs w:val="24"/>
              </w:rPr>
              <w:t xml:space="preserve">общественную жизнь </w:t>
            </w:r>
            <w:r w:rsidRPr="000807A4">
              <w:rPr>
                <w:rFonts w:ascii="Times New Roman" w:eastAsia="Times New Roman" w:hAnsi="Times New Roman" w:cs="Times New Roman"/>
                <w:sz w:val="24"/>
                <w:szCs w:val="24"/>
              </w:rPr>
              <w:t>(1 класс)</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14:paraId="6C580465" w14:textId="77777777" w:rsidR="00307A1A" w:rsidRPr="000807A4" w:rsidRDefault="00307A1A" w:rsidP="0007717C">
            <w:pPr>
              <w:shd w:val="clear" w:color="auto" w:fill="FFFFFF"/>
              <w:spacing w:after="0" w:line="240" w:lineRule="auto"/>
              <w:ind w:firstLine="149"/>
              <w:jc w:val="both"/>
              <w:rPr>
                <w:rFonts w:ascii="Times New Roman" w:eastAsia="Times New Roman" w:hAnsi="Times New Roman" w:cs="Times New Roman"/>
                <w:sz w:val="24"/>
                <w:szCs w:val="24"/>
              </w:rPr>
            </w:pPr>
            <w:r w:rsidRPr="000807A4">
              <w:rPr>
                <w:rFonts w:ascii="Times New Roman" w:eastAsia="Times New Roman" w:hAnsi="Times New Roman" w:cs="Times New Roman"/>
                <w:spacing w:val="-19"/>
                <w:sz w:val="24"/>
                <w:szCs w:val="24"/>
              </w:rPr>
              <w:t xml:space="preserve">Школьник ценит </w:t>
            </w:r>
            <w:r w:rsidRPr="000807A4">
              <w:rPr>
                <w:rFonts w:ascii="Times New Roman" w:eastAsia="Times New Roman" w:hAnsi="Times New Roman" w:cs="Times New Roman"/>
                <w:spacing w:val="-11"/>
                <w:sz w:val="24"/>
                <w:szCs w:val="24"/>
              </w:rPr>
              <w:t xml:space="preserve">общественную жизнь </w:t>
            </w:r>
            <w:r w:rsidRPr="000807A4">
              <w:rPr>
                <w:rFonts w:ascii="Times New Roman" w:eastAsia="Times New Roman" w:hAnsi="Times New Roman" w:cs="Times New Roman"/>
                <w:sz w:val="24"/>
                <w:szCs w:val="24"/>
              </w:rPr>
              <w:t>(2-3 классы)</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14:paraId="07AD76C1" w14:textId="77777777" w:rsidR="00307A1A" w:rsidRPr="000807A4" w:rsidRDefault="00307A1A" w:rsidP="0007717C">
            <w:pPr>
              <w:shd w:val="clear" w:color="auto" w:fill="FFFFFF"/>
              <w:spacing w:after="0" w:line="240" w:lineRule="auto"/>
              <w:ind w:firstLine="195"/>
              <w:jc w:val="both"/>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 xml:space="preserve">Школьник самостоятельно </w:t>
            </w:r>
            <w:r w:rsidRPr="000807A4">
              <w:rPr>
                <w:rFonts w:ascii="Times New Roman" w:eastAsia="Times New Roman" w:hAnsi="Times New Roman" w:cs="Times New Roman"/>
                <w:spacing w:val="-25"/>
                <w:sz w:val="24"/>
                <w:szCs w:val="24"/>
              </w:rPr>
              <w:t xml:space="preserve">действует  в  </w:t>
            </w:r>
            <w:r w:rsidRPr="000807A4">
              <w:rPr>
                <w:rFonts w:ascii="Times New Roman" w:eastAsia="Times New Roman" w:hAnsi="Times New Roman" w:cs="Times New Roman"/>
                <w:spacing w:val="-4"/>
                <w:sz w:val="24"/>
                <w:szCs w:val="24"/>
              </w:rPr>
              <w:t xml:space="preserve">общественной   жизни (4 </w:t>
            </w:r>
            <w:r w:rsidRPr="000807A4">
              <w:rPr>
                <w:rFonts w:ascii="Times New Roman" w:eastAsia="Times New Roman" w:hAnsi="Times New Roman" w:cs="Times New Roman"/>
                <w:sz w:val="24"/>
                <w:szCs w:val="24"/>
              </w:rPr>
              <w:t>класс)</w:t>
            </w:r>
          </w:p>
        </w:tc>
      </w:tr>
      <w:tr w:rsidR="00307A1A" w:rsidRPr="000807A4" w14:paraId="51EA42F8" w14:textId="77777777" w:rsidTr="00307A1A">
        <w:trPr>
          <w:trHeight w:hRule="exact" w:val="2906"/>
        </w:trPr>
        <w:tc>
          <w:tcPr>
            <w:tcW w:w="3072" w:type="dxa"/>
            <w:tcBorders>
              <w:top w:val="single" w:sz="6" w:space="0" w:color="auto"/>
              <w:left w:val="single" w:sz="6" w:space="0" w:color="auto"/>
              <w:bottom w:val="single" w:sz="6" w:space="0" w:color="auto"/>
              <w:right w:val="single" w:sz="6" w:space="0" w:color="auto"/>
            </w:tcBorders>
            <w:shd w:val="clear" w:color="auto" w:fill="FFFFFF"/>
          </w:tcPr>
          <w:p w14:paraId="491D50AA" w14:textId="77777777" w:rsidR="00307A1A" w:rsidRPr="000807A4" w:rsidRDefault="00307A1A" w:rsidP="0007717C">
            <w:pPr>
              <w:shd w:val="clear" w:color="auto" w:fill="FFFFFF"/>
              <w:spacing w:after="0" w:line="240" w:lineRule="auto"/>
              <w:ind w:firstLine="102"/>
              <w:jc w:val="both"/>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 xml:space="preserve">Приобретение школьником </w:t>
            </w:r>
            <w:r w:rsidRPr="000807A4">
              <w:rPr>
                <w:rFonts w:ascii="Times New Roman" w:eastAsia="Times New Roman" w:hAnsi="Times New Roman" w:cs="Times New Roman"/>
                <w:spacing w:val="-2"/>
                <w:sz w:val="24"/>
                <w:szCs w:val="24"/>
              </w:rPr>
              <w:t xml:space="preserve">социальных знаний (об </w:t>
            </w:r>
            <w:r w:rsidRPr="000807A4">
              <w:rPr>
                <w:rFonts w:ascii="Times New Roman" w:eastAsia="Times New Roman" w:hAnsi="Times New Roman" w:cs="Times New Roman"/>
                <w:spacing w:val="-4"/>
                <w:sz w:val="24"/>
                <w:szCs w:val="24"/>
              </w:rPr>
              <w:t xml:space="preserve">общественных нормах, </w:t>
            </w:r>
            <w:r w:rsidRPr="000807A4">
              <w:rPr>
                <w:rFonts w:ascii="Times New Roman" w:eastAsia="Times New Roman" w:hAnsi="Times New Roman" w:cs="Times New Roman"/>
                <w:spacing w:val="-22"/>
                <w:sz w:val="24"/>
                <w:szCs w:val="24"/>
              </w:rPr>
              <w:t xml:space="preserve">об устройстве </w:t>
            </w:r>
            <w:r w:rsidRPr="000807A4">
              <w:rPr>
                <w:rFonts w:ascii="Times New Roman" w:eastAsia="Times New Roman" w:hAnsi="Times New Roman" w:cs="Times New Roman"/>
                <w:spacing w:val="-8"/>
                <w:sz w:val="24"/>
                <w:szCs w:val="24"/>
              </w:rPr>
              <w:t xml:space="preserve">общества, о социально </w:t>
            </w:r>
            <w:r w:rsidRPr="000807A4">
              <w:rPr>
                <w:rFonts w:ascii="Times New Roman" w:eastAsia="Times New Roman" w:hAnsi="Times New Roman" w:cs="Times New Roman"/>
                <w:spacing w:val="-23"/>
                <w:sz w:val="24"/>
                <w:szCs w:val="24"/>
              </w:rPr>
              <w:t xml:space="preserve">одобряемых и </w:t>
            </w:r>
            <w:r w:rsidRPr="000807A4">
              <w:rPr>
                <w:rFonts w:ascii="Times New Roman" w:eastAsia="Times New Roman" w:hAnsi="Times New Roman" w:cs="Times New Roman"/>
                <w:spacing w:val="-8"/>
                <w:sz w:val="24"/>
                <w:szCs w:val="24"/>
              </w:rPr>
              <w:t xml:space="preserve">неодобряемых формах </w:t>
            </w:r>
            <w:r w:rsidRPr="000807A4">
              <w:rPr>
                <w:rFonts w:ascii="Times New Roman" w:eastAsia="Times New Roman" w:hAnsi="Times New Roman" w:cs="Times New Roman"/>
                <w:spacing w:val="-10"/>
                <w:sz w:val="24"/>
                <w:szCs w:val="24"/>
              </w:rPr>
              <w:t xml:space="preserve">поведения в обществе </w:t>
            </w:r>
            <w:r w:rsidRPr="000807A4">
              <w:rPr>
                <w:rFonts w:ascii="Times New Roman" w:eastAsia="Times New Roman" w:hAnsi="Times New Roman" w:cs="Times New Roman"/>
                <w:spacing w:val="-17"/>
                <w:sz w:val="24"/>
                <w:szCs w:val="24"/>
              </w:rPr>
              <w:t xml:space="preserve">и  т.п.), понимание </w:t>
            </w:r>
            <w:r w:rsidRPr="000807A4">
              <w:rPr>
                <w:rFonts w:ascii="Times New Roman" w:eastAsia="Times New Roman" w:hAnsi="Times New Roman" w:cs="Times New Roman"/>
                <w:spacing w:val="-3"/>
                <w:sz w:val="24"/>
                <w:szCs w:val="24"/>
              </w:rPr>
              <w:t xml:space="preserve">социальной  реальности </w:t>
            </w:r>
            <w:r w:rsidRPr="000807A4">
              <w:rPr>
                <w:rFonts w:ascii="Times New Roman" w:eastAsia="Times New Roman" w:hAnsi="Times New Roman" w:cs="Times New Roman"/>
                <w:sz w:val="24"/>
                <w:szCs w:val="24"/>
              </w:rPr>
              <w:t>и повседневной жизни.</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14:paraId="04AC6241" w14:textId="77777777" w:rsidR="00307A1A" w:rsidRPr="000807A4" w:rsidRDefault="00307A1A" w:rsidP="0007717C">
            <w:pPr>
              <w:shd w:val="clear" w:color="auto" w:fill="FFFFFF"/>
              <w:spacing w:after="0" w:line="240" w:lineRule="auto"/>
              <w:ind w:firstLine="149"/>
              <w:jc w:val="both"/>
              <w:rPr>
                <w:rFonts w:ascii="Times New Roman" w:eastAsia="Times New Roman" w:hAnsi="Times New Roman" w:cs="Times New Roman"/>
                <w:sz w:val="24"/>
                <w:szCs w:val="24"/>
              </w:rPr>
            </w:pPr>
            <w:proofErr w:type="gramStart"/>
            <w:r w:rsidRPr="000807A4">
              <w:rPr>
                <w:rFonts w:ascii="Times New Roman" w:eastAsia="Times New Roman" w:hAnsi="Times New Roman" w:cs="Times New Roman"/>
                <w:spacing w:val="-2"/>
                <w:sz w:val="24"/>
                <w:szCs w:val="24"/>
              </w:rPr>
              <w:t xml:space="preserve">Позитивное отношение </w:t>
            </w:r>
            <w:r w:rsidRPr="000807A4">
              <w:rPr>
                <w:rFonts w:ascii="Times New Roman" w:eastAsia="Times New Roman" w:hAnsi="Times New Roman" w:cs="Times New Roman"/>
                <w:spacing w:val="-7"/>
                <w:sz w:val="24"/>
                <w:szCs w:val="24"/>
              </w:rPr>
              <w:t xml:space="preserve">школьников к базовым </w:t>
            </w:r>
            <w:r w:rsidRPr="000807A4">
              <w:rPr>
                <w:rFonts w:ascii="Times New Roman" w:eastAsia="Times New Roman" w:hAnsi="Times New Roman" w:cs="Times New Roman"/>
                <w:spacing w:val="-13"/>
                <w:sz w:val="24"/>
                <w:szCs w:val="24"/>
              </w:rPr>
              <w:t xml:space="preserve">ценностям общества </w:t>
            </w:r>
            <w:r w:rsidRPr="000807A4">
              <w:rPr>
                <w:rFonts w:ascii="Times New Roman" w:eastAsia="Times New Roman" w:hAnsi="Times New Roman" w:cs="Times New Roman"/>
                <w:spacing w:val="-20"/>
                <w:sz w:val="24"/>
                <w:szCs w:val="24"/>
              </w:rPr>
              <w:t xml:space="preserve">(человек,  семья, </w:t>
            </w:r>
            <w:r w:rsidRPr="000807A4">
              <w:rPr>
                <w:rFonts w:ascii="Times New Roman" w:eastAsia="Times New Roman" w:hAnsi="Times New Roman" w:cs="Times New Roman"/>
                <w:spacing w:val="-12"/>
                <w:sz w:val="24"/>
                <w:szCs w:val="24"/>
              </w:rPr>
              <w:t xml:space="preserve">Отечество, природа, </w:t>
            </w:r>
            <w:r w:rsidRPr="000807A4">
              <w:rPr>
                <w:rFonts w:ascii="Times New Roman" w:eastAsia="Times New Roman" w:hAnsi="Times New Roman" w:cs="Times New Roman"/>
                <w:spacing w:val="-17"/>
                <w:sz w:val="24"/>
                <w:szCs w:val="24"/>
              </w:rPr>
              <w:t xml:space="preserve">мир, знание, труд,  </w:t>
            </w:r>
            <w:r w:rsidRPr="000807A4">
              <w:rPr>
                <w:rFonts w:ascii="Times New Roman" w:eastAsia="Times New Roman" w:hAnsi="Times New Roman" w:cs="Times New Roman"/>
                <w:sz w:val="24"/>
                <w:szCs w:val="24"/>
              </w:rPr>
              <w:t>культура).</w:t>
            </w:r>
            <w:proofErr w:type="gramEnd"/>
          </w:p>
        </w:tc>
        <w:tc>
          <w:tcPr>
            <w:tcW w:w="3154" w:type="dxa"/>
            <w:tcBorders>
              <w:top w:val="single" w:sz="6" w:space="0" w:color="auto"/>
              <w:left w:val="single" w:sz="6" w:space="0" w:color="auto"/>
              <w:bottom w:val="single" w:sz="6" w:space="0" w:color="auto"/>
              <w:right w:val="single" w:sz="6" w:space="0" w:color="auto"/>
            </w:tcBorders>
            <w:shd w:val="clear" w:color="auto" w:fill="FFFFFF"/>
          </w:tcPr>
          <w:p w14:paraId="6441F894" w14:textId="77777777" w:rsidR="00307A1A" w:rsidRPr="000807A4" w:rsidRDefault="00307A1A" w:rsidP="0007717C">
            <w:pPr>
              <w:shd w:val="clear" w:color="auto" w:fill="FFFFFF"/>
              <w:spacing w:after="0" w:line="240" w:lineRule="auto"/>
              <w:ind w:firstLine="195"/>
              <w:jc w:val="both"/>
              <w:rPr>
                <w:rFonts w:ascii="Times New Roman" w:eastAsia="Times New Roman" w:hAnsi="Times New Roman" w:cs="Times New Roman"/>
                <w:sz w:val="24"/>
                <w:szCs w:val="24"/>
              </w:rPr>
            </w:pPr>
            <w:r w:rsidRPr="000807A4">
              <w:rPr>
                <w:rFonts w:ascii="Times New Roman" w:eastAsia="Times New Roman" w:hAnsi="Times New Roman" w:cs="Times New Roman"/>
                <w:spacing w:val="-3"/>
                <w:sz w:val="24"/>
                <w:szCs w:val="24"/>
              </w:rPr>
              <w:t xml:space="preserve">Получение школьником </w:t>
            </w:r>
            <w:r w:rsidRPr="000807A4">
              <w:rPr>
                <w:rFonts w:ascii="Times New Roman" w:eastAsia="Times New Roman" w:hAnsi="Times New Roman" w:cs="Times New Roman"/>
                <w:sz w:val="24"/>
                <w:szCs w:val="24"/>
              </w:rPr>
              <w:t xml:space="preserve">опыта самостоятельного </w:t>
            </w:r>
            <w:r w:rsidRPr="000807A4">
              <w:rPr>
                <w:rFonts w:ascii="Times New Roman" w:eastAsia="Times New Roman" w:hAnsi="Times New Roman" w:cs="Times New Roman"/>
                <w:spacing w:val="-2"/>
                <w:sz w:val="24"/>
                <w:szCs w:val="24"/>
              </w:rPr>
              <w:t>социального действия.</w:t>
            </w:r>
          </w:p>
        </w:tc>
      </w:tr>
    </w:tbl>
    <w:p w14:paraId="231811F1" w14:textId="77777777" w:rsidR="00307A1A" w:rsidRPr="000807A4" w:rsidRDefault="00307A1A" w:rsidP="0007717C">
      <w:pPr>
        <w:shd w:val="clear" w:color="auto" w:fill="FFFFFF"/>
        <w:spacing w:after="0" w:line="240" w:lineRule="auto"/>
        <w:ind w:firstLine="709"/>
        <w:jc w:val="both"/>
        <w:rPr>
          <w:rFonts w:ascii="Times New Roman" w:eastAsia="Times New Roman" w:hAnsi="Times New Roman" w:cs="Times New Roman"/>
          <w:b/>
          <w:bCs/>
          <w:spacing w:val="-2"/>
          <w:sz w:val="24"/>
          <w:szCs w:val="24"/>
        </w:rPr>
      </w:pPr>
    </w:p>
    <w:p w14:paraId="6D7508F7" w14:textId="77777777" w:rsidR="00307A1A" w:rsidRPr="000807A4"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0807A4">
        <w:rPr>
          <w:rFonts w:ascii="Times New Roman" w:eastAsia="Times New Roman" w:hAnsi="Times New Roman" w:cs="Times New Roman"/>
          <w:b/>
          <w:bCs/>
          <w:spacing w:val="-2"/>
          <w:sz w:val="24"/>
          <w:szCs w:val="24"/>
        </w:rPr>
        <w:t>Ожидаемые результаты:</w:t>
      </w:r>
    </w:p>
    <w:p w14:paraId="3DE5D155" w14:textId="77777777" w:rsidR="00307A1A" w:rsidRPr="000807A4" w:rsidRDefault="00307A1A" w:rsidP="00BD5292">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развитие индивидуальности каждого ребёнка в процессе самоопределения в системе внеурочной деятельности;</w:t>
      </w:r>
    </w:p>
    <w:p w14:paraId="349C8F68" w14:textId="77777777" w:rsidR="00307A1A" w:rsidRPr="000807A4" w:rsidRDefault="00307A1A" w:rsidP="00BD5292">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 xml:space="preserve">приобретение школьником социальных знаний (об общественных </w:t>
      </w:r>
      <w:r w:rsidRPr="000807A4">
        <w:rPr>
          <w:rFonts w:ascii="Times New Roman" w:eastAsia="Times New Roman" w:hAnsi="Times New Roman" w:cs="Times New Roman"/>
          <w:spacing w:val="-1"/>
          <w:sz w:val="24"/>
          <w:szCs w:val="24"/>
        </w:rPr>
        <w:t xml:space="preserve">нормах, об устройстве общества, о социально одобряемых и неодобряемых формах поведения в обществе и т.п.), понимания социальной реальности и </w:t>
      </w:r>
      <w:r w:rsidRPr="000807A4">
        <w:rPr>
          <w:rFonts w:ascii="Times New Roman" w:eastAsia="Times New Roman" w:hAnsi="Times New Roman" w:cs="Times New Roman"/>
          <w:sz w:val="24"/>
          <w:szCs w:val="24"/>
        </w:rPr>
        <w:t>повседневной жизни;</w:t>
      </w:r>
    </w:p>
    <w:p w14:paraId="75366756" w14:textId="77777777" w:rsidR="00307A1A" w:rsidRPr="000807A4" w:rsidRDefault="00307A1A" w:rsidP="00BD5292">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rPr>
      </w:pPr>
      <w:proofErr w:type="gramStart"/>
      <w:r w:rsidRPr="000807A4">
        <w:rPr>
          <w:rFonts w:ascii="Times New Roman" w:eastAsia="Times New Roman" w:hAnsi="Times New Roman" w:cs="Times New Roman"/>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p>
    <w:p w14:paraId="43275749" w14:textId="77777777" w:rsidR="00307A1A" w:rsidRPr="000807A4" w:rsidRDefault="00307A1A" w:rsidP="00BD5292">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воспитание уважительного отношения к своему поселку, школе;</w:t>
      </w:r>
    </w:p>
    <w:p w14:paraId="574C6DE6" w14:textId="77777777" w:rsidR="00307A1A" w:rsidRPr="000807A4" w:rsidRDefault="00307A1A" w:rsidP="00BD5292">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получение школьником опыта самостоятельного социального действия;</w:t>
      </w:r>
    </w:p>
    <w:p w14:paraId="2A20FD5A" w14:textId="77777777" w:rsidR="00307A1A" w:rsidRPr="000807A4" w:rsidRDefault="00307A1A" w:rsidP="00BD5292">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формирования коммуникативной, этической, социальной, гражданской компетентности школьников;</w:t>
      </w:r>
    </w:p>
    <w:p w14:paraId="4EA435A5" w14:textId="77777777" w:rsidR="00307A1A" w:rsidRPr="000807A4" w:rsidRDefault="00307A1A" w:rsidP="00BD5292">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 xml:space="preserve">формирования у детей социокультурной идентичности: </w:t>
      </w:r>
      <w:proofErr w:type="spellStart"/>
      <w:r w:rsidRPr="000807A4">
        <w:rPr>
          <w:rFonts w:ascii="Times New Roman" w:eastAsia="Times New Roman" w:hAnsi="Times New Roman" w:cs="Times New Roman"/>
          <w:sz w:val="24"/>
          <w:szCs w:val="24"/>
        </w:rPr>
        <w:t>страновой</w:t>
      </w:r>
      <w:proofErr w:type="spellEnd"/>
      <w:r w:rsidRPr="000807A4">
        <w:rPr>
          <w:rFonts w:ascii="Times New Roman" w:eastAsia="Times New Roman" w:hAnsi="Times New Roman" w:cs="Times New Roman"/>
          <w:sz w:val="24"/>
          <w:szCs w:val="24"/>
        </w:rPr>
        <w:t xml:space="preserve"> (российской), этнической, культурной, гендерной и др.</w:t>
      </w:r>
    </w:p>
    <w:p w14:paraId="0CAACD84" w14:textId="77777777" w:rsidR="00307A1A" w:rsidRPr="000807A4" w:rsidRDefault="00307A1A" w:rsidP="00BD5292">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увеличение числа детей, охваченных организованным досугом;</w:t>
      </w:r>
    </w:p>
    <w:p w14:paraId="0F9AFAE0" w14:textId="77777777" w:rsidR="00307A1A" w:rsidRPr="000807A4" w:rsidRDefault="00307A1A" w:rsidP="00BD5292">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воспитание у детей толерантности, навыков здорового образа жизни;</w:t>
      </w:r>
    </w:p>
    <w:p w14:paraId="47972683" w14:textId="77777777" w:rsidR="00307A1A" w:rsidRPr="000807A4" w:rsidRDefault="00307A1A" w:rsidP="00BD5292">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формирование чувства гражданственности и патриотизма, правовой культуры, осознанного отношения к профессиональному самоопределению;</w:t>
      </w:r>
    </w:p>
    <w:p w14:paraId="0CAD3FD7" w14:textId="77777777" w:rsidR="00307A1A" w:rsidRPr="000807A4" w:rsidRDefault="00307A1A" w:rsidP="00BD5292">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 xml:space="preserve">достижение </w:t>
      </w:r>
      <w:proofErr w:type="gramStart"/>
      <w:r w:rsidRPr="000807A4">
        <w:rPr>
          <w:rFonts w:ascii="Times New Roman" w:eastAsia="Times New Roman" w:hAnsi="Times New Roman" w:cs="Times New Roman"/>
          <w:sz w:val="24"/>
          <w:szCs w:val="24"/>
        </w:rPr>
        <w:t>обучающимися</w:t>
      </w:r>
      <w:proofErr w:type="gramEnd"/>
      <w:r w:rsidRPr="000807A4">
        <w:rPr>
          <w:rFonts w:ascii="Times New Roman" w:eastAsia="Times New Roman" w:hAnsi="Times New Roman" w:cs="Times New Roman"/>
          <w:sz w:val="24"/>
          <w:szCs w:val="24"/>
        </w:rPr>
        <w:t xml:space="preserve"> необходимого для жизни в обществе социального опыта и </w:t>
      </w:r>
      <w:r w:rsidRPr="000807A4">
        <w:rPr>
          <w:rFonts w:ascii="Times New Roman" w:eastAsia="Times New Roman" w:hAnsi="Times New Roman" w:cs="Times New Roman"/>
          <w:spacing w:val="-1"/>
          <w:sz w:val="24"/>
          <w:szCs w:val="24"/>
        </w:rPr>
        <w:t>формирование в них принимаемой обществом системы ценностей.</w:t>
      </w:r>
    </w:p>
    <w:p w14:paraId="6D76E32F" w14:textId="77777777" w:rsidR="00307A1A" w:rsidRPr="000807A4"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Достижение всех трех уровней результатов внеурочной деятельности будет свидетельствовать об эффективности работы по вопросам воспитания.</w:t>
      </w:r>
    </w:p>
    <w:p w14:paraId="04F6783D" w14:textId="77777777" w:rsidR="00307A1A" w:rsidRPr="000807A4" w:rsidRDefault="00307A1A" w:rsidP="0007717C">
      <w:pPr>
        <w:spacing w:line="240" w:lineRule="auto"/>
        <w:rPr>
          <w:rFonts w:ascii="Times New Roman" w:eastAsia="Times New Roman" w:hAnsi="Times New Roman" w:cs="Times New Roman"/>
          <w:sz w:val="24"/>
          <w:szCs w:val="24"/>
        </w:rPr>
      </w:pPr>
    </w:p>
    <w:p w14:paraId="7E6F80DE" w14:textId="77777777" w:rsidR="00307A1A" w:rsidRPr="000807A4" w:rsidRDefault="00307A1A" w:rsidP="0007717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sidRPr="000807A4">
        <w:rPr>
          <w:rFonts w:ascii="Times New Roman" w:eastAsia="Times New Roman" w:hAnsi="Times New Roman" w:cs="Times New Roman"/>
          <w:b/>
          <w:sz w:val="24"/>
          <w:szCs w:val="24"/>
        </w:rPr>
        <w:t xml:space="preserve"> Календарный учебный график</w:t>
      </w:r>
    </w:p>
    <w:p w14:paraId="16AFB425" w14:textId="77777777" w:rsidR="00307A1A" w:rsidRPr="000807A4"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0807A4">
        <w:rPr>
          <w:rFonts w:ascii="Times New Roman" w:eastAsia="Times New Roman" w:hAnsi="Times New Roman" w:cs="Times New Roman"/>
          <w:spacing w:val="-9"/>
          <w:sz w:val="24"/>
          <w:szCs w:val="24"/>
        </w:rPr>
        <w:t xml:space="preserve">Календарный учебный график составляется с учетом мнений участников </w:t>
      </w:r>
      <w:r w:rsidRPr="000807A4">
        <w:rPr>
          <w:rFonts w:ascii="Times New Roman" w:eastAsia="Times New Roman" w:hAnsi="Times New Roman" w:cs="Times New Roman"/>
          <w:spacing w:val="-10"/>
          <w:sz w:val="24"/>
          <w:szCs w:val="24"/>
        </w:rPr>
        <w:t xml:space="preserve">образовательных отношений, учетом региональных и этнокультурных традиций, с учетом плановых мероприятий учреждений культуры села (района, республики) и определяет </w:t>
      </w:r>
      <w:r w:rsidRPr="000807A4">
        <w:rPr>
          <w:rFonts w:ascii="Times New Roman" w:eastAsia="Times New Roman" w:hAnsi="Times New Roman" w:cs="Times New Roman"/>
          <w:spacing w:val="-2"/>
          <w:sz w:val="24"/>
          <w:szCs w:val="24"/>
        </w:rPr>
        <w:t xml:space="preserve">чередование учебной деятельности (урочной и внеурочной) и плановых </w:t>
      </w:r>
      <w:r w:rsidRPr="000807A4">
        <w:rPr>
          <w:rFonts w:ascii="Times New Roman" w:eastAsia="Times New Roman" w:hAnsi="Times New Roman" w:cs="Times New Roman"/>
          <w:spacing w:val="-9"/>
          <w:sz w:val="24"/>
          <w:szCs w:val="24"/>
        </w:rPr>
        <w:t xml:space="preserve">перерывов при получении образования для отдыха и иных социальных целей </w:t>
      </w:r>
      <w:r w:rsidRPr="000807A4">
        <w:rPr>
          <w:rFonts w:ascii="Times New Roman" w:eastAsia="Times New Roman" w:hAnsi="Times New Roman" w:cs="Times New Roman"/>
          <w:spacing w:val="-10"/>
          <w:sz w:val="24"/>
          <w:szCs w:val="24"/>
        </w:rPr>
        <w:t xml:space="preserve">(каникул) по календарным периодам учебного года: даты начала и окончания </w:t>
      </w:r>
      <w:r w:rsidRPr="000807A4">
        <w:rPr>
          <w:rFonts w:ascii="Times New Roman" w:eastAsia="Times New Roman" w:hAnsi="Times New Roman" w:cs="Times New Roman"/>
          <w:spacing w:val="-8"/>
          <w:sz w:val="24"/>
          <w:szCs w:val="24"/>
        </w:rPr>
        <w:t>учебного года;</w:t>
      </w:r>
      <w:proofErr w:type="gramEnd"/>
      <w:r w:rsidRPr="000807A4">
        <w:rPr>
          <w:rFonts w:ascii="Times New Roman" w:eastAsia="Times New Roman" w:hAnsi="Times New Roman" w:cs="Times New Roman"/>
          <w:spacing w:val="-8"/>
          <w:sz w:val="24"/>
          <w:szCs w:val="24"/>
        </w:rPr>
        <w:t xml:space="preserve"> продолжительность учебного года, триместров; сроки и </w:t>
      </w:r>
      <w:r w:rsidRPr="000807A4">
        <w:rPr>
          <w:rFonts w:ascii="Times New Roman" w:eastAsia="Times New Roman" w:hAnsi="Times New Roman" w:cs="Times New Roman"/>
          <w:spacing w:val="-11"/>
          <w:sz w:val="24"/>
          <w:szCs w:val="24"/>
        </w:rPr>
        <w:t xml:space="preserve">продолжительность каникул; </w:t>
      </w:r>
      <w:r w:rsidRPr="000807A4">
        <w:rPr>
          <w:rFonts w:ascii="Times New Roman" w:eastAsia="Times New Roman" w:hAnsi="Times New Roman" w:cs="Times New Roman"/>
          <w:spacing w:val="-11"/>
          <w:sz w:val="24"/>
          <w:szCs w:val="24"/>
        </w:rPr>
        <w:lastRenderedPageBreak/>
        <w:t xml:space="preserve">сроки проведения промежуточных аттестаций. </w:t>
      </w:r>
      <w:r w:rsidRPr="000807A4">
        <w:rPr>
          <w:rFonts w:ascii="Times New Roman" w:eastAsia="Times New Roman" w:hAnsi="Times New Roman" w:cs="Times New Roman"/>
          <w:i/>
          <w:iCs/>
          <w:spacing w:val="-11"/>
          <w:sz w:val="24"/>
          <w:szCs w:val="24"/>
        </w:rPr>
        <w:t xml:space="preserve">При </w:t>
      </w:r>
      <w:r w:rsidRPr="000807A4">
        <w:rPr>
          <w:rFonts w:ascii="Times New Roman" w:eastAsia="Times New Roman" w:hAnsi="Times New Roman" w:cs="Times New Roman"/>
          <w:i/>
          <w:iCs/>
          <w:spacing w:val="-5"/>
          <w:sz w:val="24"/>
          <w:szCs w:val="24"/>
        </w:rPr>
        <w:t xml:space="preserve">составлении календарного учебного графика учитывается  </w:t>
      </w:r>
      <w:r w:rsidRPr="000807A4">
        <w:rPr>
          <w:rFonts w:ascii="Times New Roman" w:eastAsia="Times New Roman" w:hAnsi="Times New Roman" w:cs="Times New Roman"/>
          <w:i/>
          <w:iCs/>
          <w:sz w:val="24"/>
          <w:szCs w:val="24"/>
        </w:rPr>
        <w:t>система организации учебного года по четвертям.</w:t>
      </w:r>
    </w:p>
    <w:p w14:paraId="6D9EADB4" w14:textId="77777777" w:rsidR="00307A1A" w:rsidRPr="000807A4"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0807A4">
        <w:rPr>
          <w:rFonts w:ascii="Times New Roman" w:eastAsia="Times New Roman" w:hAnsi="Times New Roman" w:cs="Times New Roman"/>
          <w:spacing w:val="-9"/>
          <w:sz w:val="24"/>
          <w:szCs w:val="24"/>
        </w:rPr>
        <w:t>Учебный год в МОУ «</w:t>
      </w:r>
      <w:proofErr w:type="spellStart"/>
      <w:r w:rsidRPr="000807A4">
        <w:rPr>
          <w:rFonts w:ascii="Times New Roman" w:eastAsia="Times New Roman" w:hAnsi="Times New Roman" w:cs="Times New Roman"/>
          <w:spacing w:val="-9"/>
          <w:sz w:val="24"/>
          <w:szCs w:val="24"/>
        </w:rPr>
        <w:t>Атемарская</w:t>
      </w:r>
      <w:proofErr w:type="spellEnd"/>
      <w:r w:rsidRPr="000807A4">
        <w:rPr>
          <w:rFonts w:ascii="Times New Roman" w:eastAsia="Times New Roman" w:hAnsi="Times New Roman" w:cs="Times New Roman"/>
          <w:spacing w:val="-9"/>
          <w:sz w:val="24"/>
          <w:szCs w:val="24"/>
        </w:rPr>
        <w:t xml:space="preserve"> СОШ» начинается с 1 сентября. В случае если 1 сентября </w:t>
      </w:r>
      <w:r w:rsidRPr="000807A4">
        <w:rPr>
          <w:rFonts w:ascii="Times New Roman" w:eastAsia="Times New Roman" w:hAnsi="Times New Roman" w:cs="Times New Roman"/>
          <w:spacing w:val="-10"/>
          <w:sz w:val="24"/>
          <w:szCs w:val="24"/>
        </w:rPr>
        <w:t xml:space="preserve">является выходным днем, то учебный год начинается в первый рабочий день </w:t>
      </w:r>
      <w:r w:rsidRPr="000807A4">
        <w:rPr>
          <w:rFonts w:ascii="Times New Roman" w:eastAsia="Times New Roman" w:hAnsi="Times New Roman" w:cs="Times New Roman"/>
          <w:sz w:val="24"/>
          <w:szCs w:val="24"/>
        </w:rPr>
        <w:t>сентября. Учебный год делится на четверти.</w:t>
      </w:r>
    </w:p>
    <w:p w14:paraId="7B7AD06B" w14:textId="77777777" w:rsidR="00307A1A" w:rsidRPr="000807A4"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0807A4">
        <w:rPr>
          <w:rFonts w:ascii="Times New Roman" w:eastAsia="Times New Roman" w:hAnsi="Times New Roman" w:cs="Times New Roman"/>
          <w:spacing w:val="-10"/>
          <w:sz w:val="24"/>
          <w:szCs w:val="24"/>
        </w:rPr>
        <w:t xml:space="preserve">Календарный учебный график реализации образовательной </w:t>
      </w:r>
      <w:r w:rsidRPr="000807A4">
        <w:rPr>
          <w:rFonts w:ascii="Times New Roman" w:eastAsia="Times New Roman" w:hAnsi="Times New Roman" w:cs="Times New Roman"/>
          <w:sz w:val="24"/>
          <w:szCs w:val="24"/>
        </w:rPr>
        <w:t xml:space="preserve">программы составляется в соответствии с законом «Об образовании в </w:t>
      </w:r>
      <w:r w:rsidRPr="000807A4">
        <w:rPr>
          <w:rFonts w:ascii="Times New Roman" w:eastAsia="Times New Roman" w:hAnsi="Times New Roman" w:cs="Times New Roman"/>
          <w:spacing w:val="-9"/>
          <w:sz w:val="24"/>
          <w:szCs w:val="24"/>
        </w:rPr>
        <w:t>Российской Федерации» (п. 10, ст. 2) и ФГОС НОО (п. 19.10.1).</w:t>
      </w:r>
    </w:p>
    <w:p w14:paraId="319A86CB" w14:textId="77777777" w:rsidR="00307A1A" w:rsidRPr="000807A4"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0807A4">
        <w:rPr>
          <w:rFonts w:ascii="Times New Roman" w:eastAsia="Times New Roman" w:hAnsi="Times New Roman" w:cs="Times New Roman"/>
          <w:spacing w:val="-10"/>
          <w:sz w:val="24"/>
          <w:szCs w:val="24"/>
        </w:rPr>
        <w:t xml:space="preserve">Календарный учебный график реализации образовательной программы </w:t>
      </w:r>
      <w:r w:rsidRPr="000807A4">
        <w:rPr>
          <w:rFonts w:ascii="Times New Roman" w:eastAsia="Times New Roman" w:hAnsi="Times New Roman" w:cs="Times New Roman"/>
          <w:spacing w:val="-11"/>
          <w:sz w:val="24"/>
          <w:szCs w:val="24"/>
        </w:rPr>
        <w:t xml:space="preserve">составляется </w:t>
      </w:r>
      <w:r w:rsidRPr="000807A4">
        <w:rPr>
          <w:rFonts w:ascii="Times New Roman" w:eastAsia="Times New Roman" w:hAnsi="Times New Roman" w:cs="Times New Roman"/>
          <w:spacing w:val="-9"/>
          <w:sz w:val="24"/>
          <w:szCs w:val="24"/>
        </w:rPr>
        <w:t>МОУ «</w:t>
      </w:r>
      <w:proofErr w:type="spellStart"/>
      <w:r w:rsidRPr="000807A4">
        <w:rPr>
          <w:rFonts w:ascii="Times New Roman" w:eastAsia="Times New Roman" w:hAnsi="Times New Roman" w:cs="Times New Roman"/>
          <w:spacing w:val="-9"/>
          <w:sz w:val="24"/>
          <w:szCs w:val="24"/>
        </w:rPr>
        <w:t>Атемарская</w:t>
      </w:r>
      <w:proofErr w:type="spellEnd"/>
      <w:r w:rsidRPr="000807A4">
        <w:rPr>
          <w:rFonts w:ascii="Times New Roman" w:eastAsia="Times New Roman" w:hAnsi="Times New Roman" w:cs="Times New Roman"/>
          <w:spacing w:val="-9"/>
          <w:sz w:val="24"/>
          <w:szCs w:val="24"/>
        </w:rPr>
        <w:t xml:space="preserve"> СОШ» </w:t>
      </w:r>
      <w:r w:rsidRPr="000807A4">
        <w:rPr>
          <w:rFonts w:ascii="Times New Roman" w:eastAsia="Times New Roman" w:hAnsi="Times New Roman" w:cs="Times New Roman"/>
          <w:spacing w:val="-11"/>
          <w:sz w:val="24"/>
          <w:szCs w:val="24"/>
        </w:rPr>
        <w:t xml:space="preserve">самостоятельно с учетом требований СанПиН и </w:t>
      </w:r>
      <w:r w:rsidRPr="000807A4">
        <w:rPr>
          <w:rFonts w:ascii="Times New Roman" w:eastAsia="Times New Roman" w:hAnsi="Times New Roman" w:cs="Times New Roman"/>
          <w:sz w:val="24"/>
          <w:szCs w:val="24"/>
        </w:rPr>
        <w:t>мнения участников образовательных отношений.</w:t>
      </w:r>
    </w:p>
    <w:p w14:paraId="1031DF35" w14:textId="77777777" w:rsidR="00307A1A" w:rsidRPr="000807A4" w:rsidRDefault="00307A1A" w:rsidP="0007717C">
      <w:pPr>
        <w:spacing w:line="240" w:lineRule="auto"/>
        <w:rPr>
          <w:rFonts w:ascii="Times New Roman" w:eastAsia="Times New Roman" w:hAnsi="Times New Roman" w:cs="Times New Roman"/>
          <w:b/>
          <w:sz w:val="24"/>
          <w:szCs w:val="24"/>
        </w:rPr>
      </w:pPr>
    </w:p>
    <w:p w14:paraId="644CB657" w14:textId="77777777" w:rsidR="00307A1A" w:rsidRPr="000807A4" w:rsidRDefault="00307A1A" w:rsidP="0007717C">
      <w:pPr>
        <w:spacing w:after="0" w:line="240" w:lineRule="auto"/>
        <w:jc w:val="center"/>
        <w:rPr>
          <w:rFonts w:ascii="Times New Roman" w:eastAsia="Times New Roman" w:hAnsi="Times New Roman" w:cs="Times New Roman"/>
          <w:b/>
          <w:sz w:val="24"/>
          <w:szCs w:val="24"/>
        </w:rPr>
      </w:pPr>
      <w:r w:rsidRPr="000807A4">
        <w:rPr>
          <w:rFonts w:ascii="Times New Roman" w:eastAsia="Times New Roman" w:hAnsi="Times New Roman" w:cs="Times New Roman"/>
          <w:b/>
          <w:sz w:val="24"/>
          <w:szCs w:val="24"/>
        </w:rPr>
        <w:t>Календарный учебный график</w:t>
      </w:r>
    </w:p>
    <w:p w14:paraId="6DFC0962" w14:textId="77777777" w:rsidR="00307A1A" w:rsidRPr="000807A4" w:rsidRDefault="00307A1A" w:rsidP="0007717C">
      <w:pPr>
        <w:spacing w:after="0" w:line="240" w:lineRule="auto"/>
        <w:jc w:val="center"/>
        <w:rPr>
          <w:rFonts w:ascii="Times New Roman" w:eastAsia="Times New Roman" w:hAnsi="Times New Roman" w:cs="Times New Roman"/>
          <w:b/>
          <w:sz w:val="24"/>
          <w:szCs w:val="24"/>
        </w:rPr>
      </w:pPr>
      <w:r w:rsidRPr="000807A4">
        <w:rPr>
          <w:rFonts w:ascii="Times New Roman" w:eastAsia="Times New Roman" w:hAnsi="Times New Roman" w:cs="Times New Roman"/>
          <w:b/>
          <w:sz w:val="24"/>
          <w:szCs w:val="24"/>
        </w:rPr>
        <w:t>МОУ «</w:t>
      </w:r>
      <w:proofErr w:type="spellStart"/>
      <w:r w:rsidRPr="000807A4">
        <w:rPr>
          <w:rFonts w:ascii="Times New Roman" w:eastAsia="Times New Roman" w:hAnsi="Times New Roman" w:cs="Times New Roman"/>
          <w:b/>
          <w:sz w:val="24"/>
          <w:szCs w:val="24"/>
        </w:rPr>
        <w:t>Атемарская</w:t>
      </w:r>
      <w:proofErr w:type="spellEnd"/>
      <w:r w:rsidRPr="000807A4">
        <w:rPr>
          <w:rFonts w:ascii="Times New Roman" w:eastAsia="Times New Roman" w:hAnsi="Times New Roman" w:cs="Times New Roman"/>
          <w:b/>
          <w:sz w:val="24"/>
          <w:szCs w:val="24"/>
        </w:rPr>
        <w:t xml:space="preserve"> СОШ»</w:t>
      </w:r>
    </w:p>
    <w:p w14:paraId="7900F660" w14:textId="77777777" w:rsidR="00307A1A" w:rsidRPr="000807A4" w:rsidRDefault="00307A1A" w:rsidP="0007717C">
      <w:pPr>
        <w:spacing w:after="0" w:line="240" w:lineRule="auto"/>
        <w:jc w:val="center"/>
        <w:rPr>
          <w:rFonts w:ascii="Times New Roman" w:eastAsia="Times New Roman" w:hAnsi="Times New Roman" w:cs="Times New Roman"/>
          <w:b/>
          <w:sz w:val="24"/>
          <w:szCs w:val="24"/>
        </w:rPr>
      </w:pPr>
      <w:proofErr w:type="spellStart"/>
      <w:r w:rsidRPr="000807A4">
        <w:rPr>
          <w:rFonts w:ascii="Times New Roman" w:eastAsia="Times New Roman" w:hAnsi="Times New Roman" w:cs="Times New Roman"/>
          <w:b/>
          <w:sz w:val="24"/>
          <w:szCs w:val="24"/>
        </w:rPr>
        <w:t>Лямбирского</w:t>
      </w:r>
      <w:proofErr w:type="spellEnd"/>
      <w:r w:rsidRPr="000807A4">
        <w:rPr>
          <w:rFonts w:ascii="Times New Roman" w:eastAsia="Times New Roman" w:hAnsi="Times New Roman" w:cs="Times New Roman"/>
          <w:b/>
          <w:sz w:val="24"/>
          <w:szCs w:val="24"/>
        </w:rPr>
        <w:t xml:space="preserve"> муниципального района Республики Мордовия</w:t>
      </w:r>
    </w:p>
    <w:p w14:paraId="34F8B1CB" w14:textId="22A7C59F" w:rsidR="00307A1A" w:rsidRPr="000807A4" w:rsidRDefault="000B4509" w:rsidP="0007717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2024-2025</w:t>
      </w:r>
      <w:r w:rsidR="00307A1A" w:rsidRPr="000807A4">
        <w:rPr>
          <w:rFonts w:ascii="Times New Roman" w:eastAsia="Times New Roman" w:hAnsi="Times New Roman" w:cs="Times New Roman"/>
          <w:b/>
          <w:sz w:val="24"/>
          <w:szCs w:val="24"/>
        </w:rPr>
        <w:t xml:space="preserve"> учебный год</w:t>
      </w:r>
    </w:p>
    <w:p w14:paraId="43C98865" w14:textId="77777777" w:rsidR="00307A1A" w:rsidRPr="000807A4" w:rsidRDefault="00307A1A" w:rsidP="00BD5292">
      <w:pPr>
        <w:numPr>
          <w:ilvl w:val="0"/>
          <w:numId w:val="12"/>
        </w:numPr>
        <w:tabs>
          <w:tab w:val="left" w:pos="1275"/>
        </w:tabs>
        <w:spacing w:after="0" w:line="240" w:lineRule="auto"/>
        <w:jc w:val="center"/>
        <w:outlineLvl w:val="1"/>
        <w:rPr>
          <w:rFonts w:ascii="Times New Roman" w:eastAsia="Times New Roman" w:hAnsi="Times New Roman" w:cs="Times New Roman"/>
          <w:bCs/>
          <w:sz w:val="24"/>
          <w:szCs w:val="24"/>
        </w:rPr>
      </w:pPr>
      <w:r w:rsidRPr="000807A4">
        <w:rPr>
          <w:rFonts w:ascii="Times New Roman" w:eastAsia="Times New Roman" w:hAnsi="Times New Roman" w:cs="Times New Roman"/>
          <w:b/>
          <w:bCs/>
          <w:sz w:val="24"/>
          <w:szCs w:val="24"/>
        </w:rPr>
        <w:t>Начало учебного года</w:t>
      </w:r>
      <w:r w:rsidRPr="000807A4">
        <w:rPr>
          <w:rFonts w:ascii="Times New Roman" w:eastAsia="Times New Roman" w:hAnsi="Times New Roman" w:cs="Times New Roman"/>
          <w:bCs/>
          <w:sz w:val="24"/>
          <w:szCs w:val="24"/>
        </w:rPr>
        <w:t>:</w:t>
      </w:r>
    </w:p>
    <w:p w14:paraId="258267C1" w14:textId="18F51DE3" w:rsidR="00307A1A" w:rsidRPr="000807A4" w:rsidRDefault="000B4509" w:rsidP="0007717C">
      <w:pPr>
        <w:spacing w:before="27" w:after="0" w:line="240" w:lineRule="auto"/>
        <w:ind w:left="1030"/>
        <w:rPr>
          <w:rFonts w:ascii="Times New Roman" w:eastAsia="Times New Roman" w:hAnsi="Times New Roman" w:cs="Times New Roman"/>
          <w:sz w:val="24"/>
          <w:szCs w:val="24"/>
        </w:rPr>
      </w:pPr>
      <w:r>
        <w:rPr>
          <w:rFonts w:ascii="Times New Roman" w:eastAsia="Times New Roman" w:hAnsi="Times New Roman" w:cs="Times New Roman"/>
          <w:sz w:val="24"/>
          <w:szCs w:val="24"/>
        </w:rPr>
        <w:t>2 сентября 2024</w:t>
      </w:r>
      <w:r w:rsidR="00307A1A" w:rsidRPr="000807A4">
        <w:rPr>
          <w:rFonts w:ascii="Times New Roman" w:eastAsia="Times New Roman" w:hAnsi="Times New Roman" w:cs="Times New Roman"/>
          <w:spacing w:val="-3"/>
          <w:sz w:val="24"/>
          <w:szCs w:val="24"/>
        </w:rPr>
        <w:t xml:space="preserve"> </w:t>
      </w:r>
      <w:r w:rsidR="00307A1A" w:rsidRPr="000807A4">
        <w:rPr>
          <w:rFonts w:ascii="Times New Roman" w:eastAsia="Times New Roman" w:hAnsi="Times New Roman" w:cs="Times New Roman"/>
          <w:sz w:val="24"/>
          <w:szCs w:val="24"/>
        </w:rPr>
        <w:t>года.</w:t>
      </w:r>
    </w:p>
    <w:p w14:paraId="16D32185" w14:textId="77777777" w:rsidR="00307A1A" w:rsidRPr="000807A4" w:rsidRDefault="00307A1A" w:rsidP="00BD5292">
      <w:pPr>
        <w:numPr>
          <w:ilvl w:val="0"/>
          <w:numId w:val="12"/>
        </w:numPr>
        <w:tabs>
          <w:tab w:val="left" w:pos="1275"/>
        </w:tabs>
        <w:spacing w:before="36" w:after="0" w:line="240" w:lineRule="auto"/>
        <w:jc w:val="center"/>
        <w:outlineLvl w:val="1"/>
        <w:rPr>
          <w:rFonts w:ascii="Times New Roman" w:eastAsia="Times New Roman" w:hAnsi="Times New Roman" w:cs="Times New Roman"/>
          <w:b/>
          <w:bCs/>
          <w:sz w:val="24"/>
          <w:szCs w:val="24"/>
        </w:rPr>
      </w:pPr>
      <w:r w:rsidRPr="000807A4">
        <w:rPr>
          <w:rFonts w:ascii="Times New Roman" w:eastAsia="Times New Roman" w:hAnsi="Times New Roman" w:cs="Times New Roman"/>
          <w:b/>
          <w:bCs/>
          <w:sz w:val="24"/>
          <w:szCs w:val="24"/>
        </w:rPr>
        <w:t>Окончание</w:t>
      </w:r>
      <w:r w:rsidRPr="000807A4">
        <w:rPr>
          <w:rFonts w:ascii="Times New Roman" w:eastAsia="Times New Roman" w:hAnsi="Times New Roman" w:cs="Times New Roman"/>
          <w:b/>
          <w:bCs/>
          <w:spacing w:val="-2"/>
          <w:sz w:val="24"/>
          <w:szCs w:val="24"/>
        </w:rPr>
        <w:t xml:space="preserve"> </w:t>
      </w:r>
      <w:r w:rsidRPr="000807A4">
        <w:rPr>
          <w:rFonts w:ascii="Times New Roman" w:eastAsia="Times New Roman" w:hAnsi="Times New Roman" w:cs="Times New Roman"/>
          <w:b/>
          <w:bCs/>
          <w:sz w:val="24"/>
          <w:szCs w:val="24"/>
        </w:rPr>
        <w:t>учебного</w:t>
      </w:r>
      <w:r w:rsidRPr="000807A4">
        <w:rPr>
          <w:rFonts w:ascii="Times New Roman" w:eastAsia="Times New Roman" w:hAnsi="Times New Roman" w:cs="Times New Roman"/>
          <w:b/>
          <w:bCs/>
          <w:spacing w:val="-5"/>
          <w:sz w:val="24"/>
          <w:szCs w:val="24"/>
        </w:rPr>
        <w:t xml:space="preserve"> </w:t>
      </w:r>
      <w:r w:rsidRPr="000807A4">
        <w:rPr>
          <w:rFonts w:ascii="Times New Roman" w:eastAsia="Times New Roman" w:hAnsi="Times New Roman" w:cs="Times New Roman"/>
          <w:b/>
          <w:bCs/>
          <w:sz w:val="24"/>
          <w:szCs w:val="24"/>
        </w:rPr>
        <w:t>года</w:t>
      </w:r>
    </w:p>
    <w:p w14:paraId="3CB9ACF4" w14:textId="45FFDCB4" w:rsidR="00307A1A" w:rsidRPr="000807A4" w:rsidRDefault="00307A1A" w:rsidP="0007717C">
      <w:pPr>
        <w:spacing w:before="26" w:after="0" w:line="240" w:lineRule="auto"/>
        <w:ind w:left="319" w:right="358" w:firstLine="710"/>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Учебные занятия заканчи</w:t>
      </w:r>
      <w:r w:rsidR="000B4509">
        <w:rPr>
          <w:rFonts w:ascii="Times New Roman" w:eastAsia="Times New Roman" w:hAnsi="Times New Roman" w:cs="Times New Roman"/>
          <w:sz w:val="24"/>
          <w:szCs w:val="24"/>
        </w:rPr>
        <w:t>ваются: в 1 классе - 25 мая 2025</w:t>
      </w:r>
      <w:r w:rsidRPr="000807A4">
        <w:rPr>
          <w:rFonts w:ascii="Times New Roman" w:eastAsia="Times New Roman" w:hAnsi="Times New Roman" w:cs="Times New Roman"/>
          <w:sz w:val="24"/>
          <w:szCs w:val="24"/>
        </w:rPr>
        <w:t xml:space="preserve"> г; во 2-8 классах - 31 мая</w:t>
      </w:r>
      <w:r w:rsidRPr="000807A4">
        <w:rPr>
          <w:rFonts w:ascii="Times New Roman" w:eastAsia="Times New Roman" w:hAnsi="Times New Roman" w:cs="Times New Roman"/>
          <w:spacing w:val="-57"/>
          <w:sz w:val="24"/>
          <w:szCs w:val="24"/>
        </w:rPr>
        <w:t xml:space="preserve"> </w:t>
      </w:r>
      <w:r w:rsidR="000B4509">
        <w:rPr>
          <w:rFonts w:ascii="Times New Roman" w:eastAsia="Times New Roman" w:hAnsi="Times New Roman" w:cs="Times New Roman"/>
          <w:sz w:val="24"/>
          <w:szCs w:val="24"/>
        </w:rPr>
        <w:t>2025</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г</w:t>
      </w:r>
      <w:proofErr w:type="gramStart"/>
      <w:r w:rsidRPr="000807A4">
        <w:rPr>
          <w:rFonts w:ascii="Times New Roman" w:eastAsia="Times New Roman" w:hAnsi="Times New Roman" w:cs="Times New Roman"/>
          <w:sz w:val="24"/>
          <w:szCs w:val="24"/>
        </w:rPr>
        <w:t xml:space="preserve"> ;</w:t>
      </w:r>
      <w:proofErr w:type="gramEnd"/>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в</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9,</w:t>
      </w:r>
      <w:r w:rsidRPr="000807A4">
        <w:rPr>
          <w:rFonts w:ascii="Times New Roman" w:eastAsia="Times New Roman" w:hAnsi="Times New Roman" w:cs="Times New Roman"/>
          <w:spacing w:val="4"/>
          <w:sz w:val="24"/>
          <w:szCs w:val="24"/>
        </w:rPr>
        <w:t xml:space="preserve"> </w:t>
      </w:r>
      <w:r w:rsidRPr="000807A4">
        <w:rPr>
          <w:rFonts w:ascii="Times New Roman" w:eastAsia="Times New Roman" w:hAnsi="Times New Roman" w:cs="Times New Roman"/>
          <w:sz w:val="24"/>
          <w:szCs w:val="24"/>
        </w:rPr>
        <w:t>11</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классах -</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25</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мая</w:t>
      </w:r>
      <w:r w:rsidRPr="000807A4">
        <w:rPr>
          <w:rFonts w:ascii="Times New Roman" w:eastAsia="Times New Roman" w:hAnsi="Times New Roman" w:cs="Times New Roman"/>
          <w:spacing w:val="2"/>
          <w:sz w:val="24"/>
          <w:szCs w:val="24"/>
        </w:rPr>
        <w:t xml:space="preserve"> </w:t>
      </w:r>
      <w:r w:rsidR="000B4509">
        <w:rPr>
          <w:rFonts w:ascii="Times New Roman" w:eastAsia="Times New Roman" w:hAnsi="Times New Roman" w:cs="Times New Roman"/>
          <w:sz w:val="24"/>
          <w:szCs w:val="24"/>
        </w:rPr>
        <w:t>2025</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г.</w:t>
      </w:r>
    </w:p>
    <w:p w14:paraId="3A2CEAFA" w14:textId="77777777" w:rsidR="00307A1A" w:rsidRPr="000807A4" w:rsidRDefault="00307A1A" w:rsidP="00BD5292">
      <w:pPr>
        <w:numPr>
          <w:ilvl w:val="0"/>
          <w:numId w:val="12"/>
        </w:numPr>
        <w:tabs>
          <w:tab w:val="left" w:pos="1275"/>
        </w:tabs>
        <w:spacing w:before="28" w:after="0" w:line="240" w:lineRule="auto"/>
        <w:jc w:val="center"/>
        <w:outlineLvl w:val="1"/>
        <w:rPr>
          <w:rFonts w:ascii="Times New Roman" w:eastAsia="Times New Roman" w:hAnsi="Times New Roman" w:cs="Times New Roman"/>
          <w:b/>
          <w:bCs/>
          <w:sz w:val="24"/>
          <w:szCs w:val="24"/>
        </w:rPr>
      </w:pPr>
      <w:r w:rsidRPr="000807A4">
        <w:rPr>
          <w:rFonts w:ascii="Times New Roman" w:eastAsia="Times New Roman" w:hAnsi="Times New Roman" w:cs="Times New Roman"/>
          <w:b/>
          <w:bCs/>
          <w:sz w:val="24"/>
          <w:szCs w:val="24"/>
        </w:rPr>
        <w:t>Начало учебных</w:t>
      </w:r>
      <w:r w:rsidRPr="000807A4">
        <w:rPr>
          <w:rFonts w:ascii="Times New Roman" w:eastAsia="Times New Roman" w:hAnsi="Times New Roman" w:cs="Times New Roman"/>
          <w:b/>
          <w:bCs/>
          <w:spacing w:val="-4"/>
          <w:sz w:val="24"/>
          <w:szCs w:val="24"/>
        </w:rPr>
        <w:t xml:space="preserve"> </w:t>
      </w:r>
      <w:r w:rsidRPr="000807A4">
        <w:rPr>
          <w:rFonts w:ascii="Times New Roman" w:eastAsia="Times New Roman" w:hAnsi="Times New Roman" w:cs="Times New Roman"/>
          <w:b/>
          <w:bCs/>
          <w:sz w:val="24"/>
          <w:szCs w:val="24"/>
        </w:rPr>
        <w:t>занятий:</w:t>
      </w:r>
    </w:p>
    <w:p w14:paraId="683F4698" w14:textId="77777777" w:rsidR="00307A1A" w:rsidRPr="000807A4" w:rsidRDefault="00307A1A" w:rsidP="0007717C">
      <w:pPr>
        <w:spacing w:before="27" w:after="0" w:line="240" w:lineRule="auto"/>
        <w:ind w:left="1030"/>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1-11</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классы</w:t>
      </w:r>
      <w:r w:rsidRPr="000807A4">
        <w:rPr>
          <w:rFonts w:ascii="Times New Roman" w:eastAsia="Times New Roman" w:hAnsi="Times New Roman" w:cs="Times New Roman"/>
          <w:spacing w:val="4"/>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8.30</w:t>
      </w:r>
      <w:r w:rsidRPr="000807A4">
        <w:rPr>
          <w:rFonts w:ascii="Times New Roman" w:eastAsia="Times New Roman" w:hAnsi="Times New Roman" w:cs="Times New Roman"/>
          <w:spacing w:val="-4"/>
          <w:sz w:val="24"/>
          <w:szCs w:val="24"/>
        </w:rPr>
        <w:t xml:space="preserve"> </w:t>
      </w:r>
      <w:r w:rsidRPr="000807A4">
        <w:rPr>
          <w:rFonts w:ascii="Times New Roman" w:eastAsia="Times New Roman" w:hAnsi="Times New Roman" w:cs="Times New Roman"/>
          <w:sz w:val="24"/>
          <w:szCs w:val="24"/>
        </w:rPr>
        <w:t>час.</w:t>
      </w:r>
    </w:p>
    <w:p w14:paraId="5E8423E3" w14:textId="77777777" w:rsidR="00307A1A" w:rsidRPr="000807A4" w:rsidRDefault="00307A1A" w:rsidP="00BD5292">
      <w:pPr>
        <w:numPr>
          <w:ilvl w:val="0"/>
          <w:numId w:val="12"/>
        </w:numPr>
        <w:tabs>
          <w:tab w:val="left" w:pos="1275"/>
        </w:tabs>
        <w:spacing w:before="31" w:after="0" w:line="240" w:lineRule="auto"/>
        <w:jc w:val="center"/>
        <w:outlineLvl w:val="1"/>
        <w:rPr>
          <w:rFonts w:ascii="Times New Roman" w:eastAsia="Times New Roman" w:hAnsi="Times New Roman" w:cs="Times New Roman"/>
          <w:bCs/>
          <w:sz w:val="24"/>
          <w:szCs w:val="24"/>
        </w:rPr>
      </w:pPr>
      <w:r w:rsidRPr="000807A4">
        <w:rPr>
          <w:rFonts w:ascii="Times New Roman" w:eastAsia="Times New Roman" w:hAnsi="Times New Roman" w:cs="Times New Roman"/>
          <w:b/>
          <w:bCs/>
          <w:sz w:val="24"/>
          <w:szCs w:val="24"/>
        </w:rPr>
        <w:t>Окончание учебных</w:t>
      </w:r>
      <w:r w:rsidRPr="000807A4">
        <w:rPr>
          <w:rFonts w:ascii="Times New Roman" w:eastAsia="Times New Roman" w:hAnsi="Times New Roman" w:cs="Times New Roman"/>
          <w:b/>
          <w:bCs/>
          <w:spacing w:val="-3"/>
          <w:sz w:val="24"/>
          <w:szCs w:val="24"/>
        </w:rPr>
        <w:t xml:space="preserve"> </w:t>
      </w:r>
      <w:r w:rsidRPr="000807A4">
        <w:rPr>
          <w:rFonts w:ascii="Times New Roman" w:eastAsia="Times New Roman" w:hAnsi="Times New Roman" w:cs="Times New Roman"/>
          <w:b/>
          <w:bCs/>
          <w:sz w:val="24"/>
          <w:szCs w:val="24"/>
        </w:rPr>
        <w:t>занятий</w:t>
      </w:r>
      <w:r w:rsidRPr="000807A4">
        <w:rPr>
          <w:rFonts w:ascii="Times New Roman" w:eastAsia="Times New Roman" w:hAnsi="Times New Roman" w:cs="Times New Roman"/>
          <w:bCs/>
          <w:sz w:val="24"/>
          <w:szCs w:val="24"/>
        </w:rPr>
        <w:t>:</w:t>
      </w:r>
    </w:p>
    <w:p w14:paraId="0E61A02C" w14:textId="77777777" w:rsidR="00307A1A" w:rsidRPr="000807A4" w:rsidRDefault="00307A1A" w:rsidP="0007717C">
      <w:pPr>
        <w:spacing w:before="27" w:after="0" w:line="240" w:lineRule="auto"/>
        <w:ind w:left="1030"/>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 класс -</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11.30;</w:t>
      </w:r>
    </w:p>
    <w:p w14:paraId="524A7041" w14:textId="77777777" w:rsidR="00307A1A" w:rsidRPr="000807A4" w:rsidRDefault="00307A1A" w:rsidP="0007717C">
      <w:pPr>
        <w:spacing w:before="31" w:after="0" w:line="240" w:lineRule="auto"/>
        <w:ind w:left="1030"/>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2,3,4</w:t>
      </w:r>
      <w:r w:rsidRPr="000807A4">
        <w:rPr>
          <w:rFonts w:ascii="Times New Roman" w:eastAsia="Times New Roman" w:hAnsi="Times New Roman" w:cs="Times New Roman"/>
          <w:spacing w:val="-4"/>
          <w:sz w:val="24"/>
          <w:szCs w:val="24"/>
        </w:rPr>
        <w:t xml:space="preserve"> </w:t>
      </w:r>
      <w:r w:rsidRPr="000807A4">
        <w:rPr>
          <w:rFonts w:ascii="Times New Roman" w:eastAsia="Times New Roman" w:hAnsi="Times New Roman" w:cs="Times New Roman"/>
          <w:sz w:val="24"/>
          <w:szCs w:val="24"/>
        </w:rPr>
        <w:t>классы</w:t>
      </w:r>
      <w:r w:rsidRPr="000807A4">
        <w:rPr>
          <w:rFonts w:ascii="Times New Roman" w:eastAsia="Times New Roman" w:hAnsi="Times New Roman" w:cs="Times New Roman"/>
          <w:spacing w:val="4"/>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13.15;</w:t>
      </w:r>
    </w:p>
    <w:p w14:paraId="0CC15744" w14:textId="77777777" w:rsidR="00307A1A" w:rsidRPr="000807A4" w:rsidRDefault="00307A1A" w:rsidP="0007717C">
      <w:pPr>
        <w:spacing w:before="31" w:after="0" w:line="240" w:lineRule="auto"/>
        <w:ind w:left="1030"/>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5-11</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классы</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14.10.</w:t>
      </w:r>
    </w:p>
    <w:p w14:paraId="703D8386" w14:textId="77777777" w:rsidR="00307A1A" w:rsidRPr="000807A4" w:rsidRDefault="00307A1A" w:rsidP="00BD5292">
      <w:pPr>
        <w:numPr>
          <w:ilvl w:val="0"/>
          <w:numId w:val="12"/>
        </w:numPr>
        <w:tabs>
          <w:tab w:val="left" w:pos="1275"/>
        </w:tabs>
        <w:spacing w:before="37" w:after="0" w:line="240" w:lineRule="auto"/>
        <w:jc w:val="center"/>
        <w:outlineLvl w:val="1"/>
        <w:rPr>
          <w:rFonts w:ascii="Times New Roman" w:eastAsia="Times New Roman" w:hAnsi="Times New Roman" w:cs="Times New Roman"/>
          <w:b/>
          <w:bCs/>
          <w:sz w:val="24"/>
          <w:szCs w:val="24"/>
        </w:rPr>
      </w:pPr>
      <w:r w:rsidRPr="000807A4">
        <w:rPr>
          <w:rFonts w:ascii="Times New Roman" w:eastAsia="Times New Roman" w:hAnsi="Times New Roman" w:cs="Times New Roman"/>
          <w:b/>
          <w:bCs/>
          <w:sz w:val="24"/>
          <w:szCs w:val="24"/>
        </w:rPr>
        <w:t>Сменность</w:t>
      </w:r>
      <w:r w:rsidRPr="000807A4">
        <w:rPr>
          <w:rFonts w:ascii="Times New Roman" w:eastAsia="Times New Roman" w:hAnsi="Times New Roman" w:cs="Times New Roman"/>
          <w:b/>
          <w:bCs/>
          <w:spacing w:val="-3"/>
          <w:sz w:val="24"/>
          <w:szCs w:val="24"/>
        </w:rPr>
        <w:t xml:space="preserve"> </w:t>
      </w:r>
      <w:r w:rsidRPr="000807A4">
        <w:rPr>
          <w:rFonts w:ascii="Times New Roman" w:eastAsia="Times New Roman" w:hAnsi="Times New Roman" w:cs="Times New Roman"/>
          <w:b/>
          <w:bCs/>
          <w:sz w:val="24"/>
          <w:szCs w:val="24"/>
        </w:rPr>
        <w:t>занятий:</w:t>
      </w:r>
    </w:p>
    <w:p w14:paraId="02EB91E3" w14:textId="77777777" w:rsidR="00307A1A" w:rsidRPr="000807A4" w:rsidRDefault="00307A1A" w:rsidP="0007717C">
      <w:pPr>
        <w:spacing w:before="21" w:after="0" w:line="240" w:lineRule="auto"/>
        <w:ind w:left="1030"/>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Занятия</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проводятся</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в</w:t>
      </w:r>
      <w:r w:rsidRPr="000807A4">
        <w:rPr>
          <w:rFonts w:ascii="Times New Roman" w:eastAsia="Times New Roman" w:hAnsi="Times New Roman" w:cs="Times New Roman"/>
          <w:spacing w:val="-6"/>
          <w:sz w:val="24"/>
          <w:szCs w:val="24"/>
        </w:rPr>
        <w:t xml:space="preserve"> </w:t>
      </w:r>
      <w:r w:rsidRPr="000807A4">
        <w:rPr>
          <w:rFonts w:ascii="Times New Roman" w:eastAsia="Times New Roman" w:hAnsi="Times New Roman" w:cs="Times New Roman"/>
          <w:sz w:val="24"/>
          <w:szCs w:val="24"/>
        </w:rPr>
        <w:t>одну</w:t>
      </w:r>
      <w:r w:rsidRPr="000807A4">
        <w:rPr>
          <w:rFonts w:ascii="Times New Roman" w:eastAsia="Times New Roman" w:hAnsi="Times New Roman" w:cs="Times New Roman"/>
          <w:spacing w:val="-8"/>
          <w:sz w:val="24"/>
          <w:szCs w:val="24"/>
        </w:rPr>
        <w:t xml:space="preserve"> </w:t>
      </w:r>
      <w:r w:rsidRPr="000807A4">
        <w:rPr>
          <w:rFonts w:ascii="Times New Roman" w:eastAsia="Times New Roman" w:hAnsi="Times New Roman" w:cs="Times New Roman"/>
          <w:sz w:val="24"/>
          <w:szCs w:val="24"/>
        </w:rPr>
        <w:t>смену</w:t>
      </w:r>
    </w:p>
    <w:p w14:paraId="22485BA7" w14:textId="77777777" w:rsidR="00307A1A" w:rsidRPr="000807A4" w:rsidRDefault="00307A1A" w:rsidP="00BD5292">
      <w:pPr>
        <w:numPr>
          <w:ilvl w:val="0"/>
          <w:numId w:val="12"/>
        </w:numPr>
        <w:tabs>
          <w:tab w:val="left" w:pos="1275"/>
        </w:tabs>
        <w:spacing w:before="36" w:after="0" w:line="240" w:lineRule="auto"/>
        <w:jc w:val="center"/>
        <w:outlineLvl w:val="1"/>
        <w:rPr>
          <w:rFonts w:ascii="Times New Roman" w:eastAsia="Times New Roman" w:hAnsi="Times New Roman" w:cs="Times New Roman"/>
          <w:b/>
          <w:bCs/>
          <w:sz w:val="24"/>
          <w:szCs w:val="24"/>
        </w:rPr>
      </w:pPr>
      <w:r w:rsidRPr="000807A4">
        <w:rPr>
          <w:rFonts w:ascii="Times New Roman" w:eastAsia="Times New Roman" w:hAnsi="Times New Roman" w:cs="Times New Roman"/>
          <w:b/>
          <w:bCs/>
          <w:sz w:val="24"/>
          <w:szCs w:val="24"/>
        </w:rPr>
        <w:t>Продолжительность учебного</w:t>
      </w:r>
      <w:r w:rsidRPr="000807A4">
        <w:rPr>
          <w:rFonts w:ascii="Times New Roman" w:eastAsia="Times New Roman" w:hAnsi="Times New Roman" w:cs="Times New Roman"/>
          <w:b/>
          <w:bCs/>
          <w:spacing w:val="-7"/>
          <w:sz w:val="24"/>
          <w:szCs w:val="24"/>
        </w:rPr>
        <w:t xml:space="preserve"> </w:t>
      </w:r>
      <w:r w:rsidRPr="000807A4">
        <w:rPr>
          <w:rFonts w:ascii="Times New Roman" w:eastAsia="Times New Roman" w:hAnsi="Times New Roman" w:cs="Times New Roman"/>
          <w:b/>
          <w:bCs/>
          <w:sz w:val="24"/>
          <w:szCs w:val="24"/>
        </w:rPr>
        <w:t>года:</w:t>
      </w:r>
    </w:p>
    <w:p w14:paraId="4CF0D343" w14:textId="77777777" w:rsidR="00307A1A" w:rsidRPr="000807A4" w:rsidRDefault="00307A1A" w:rsidP="0007717C">
      <w:pPr>
        <w:spacing w:before="27" w:after="0" w:line="240" w:lineRule="auto"/>
        <w:ind w:left="1030"/>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 класс -</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33</w:t>
      </w:r>
      <w:r w:rsidRPr="000807A4">
        <w:rPr>
          <w:rFonts w:ascii="Times New Roman" w:eastAsia="Times New Roman" w:hAnsi="Times New Roman" w:cs="Times New Roman"/>
          <w:spacing w:val="-5"/>
          <w:sz w:val="24"/>
          <w:szCs w:val="24"/>
        </w:rPr>
        <w:t xml:space="preserve"> </w:t>
      </w:r>
      <w:r w:rsidRPr="000807A4">
        <w:rPr>
          <w:rFonts w:ascii="Times New Roman" w:eastAsia="Times New Roman" w:hAnsi="Times New Roman" w:cs="Times New Roman"/>
          <w:sz w:val="24"/>
          <w:szCs w:val="24"/>
        </w:rPr>
        <w:t>недели;</w:t>
      </w:r>
    </w:p>
    <w:p w14:paraId="4DE587A8" w14:textId="77777777" w:rsidR="00307A1A" w:rsidRPr="000807A4" w:rsidRDefault="00307A1A" w:rsidP="0007717C">
      <w:pPr>
        <w:spacing w:before="31" w:after="0" w:line="240" w:lineRule="auto"/>
        <w:ind w:left="1030"/>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2-</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11</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классы</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не менее 34</w:t>
      </w:r>
      <w:r w:rsidRPr="000807A4">
        <w:rPr>
          <w:rFonts w:ascii="Times New Roman" w:eastAsia="Times New Roman" w:hAnsi="Times New Roman" w:cs="Times New Roman"/>
          <w:spacing w:val="-5"/>
          <w:sz w:val="24"/>
          <w:szCs w:val="24"/>
        </w:rPr>
        <w:t xml:space="preserve"> </w:t>
      </w:r>
      <w:r w:rsidRPr="000807A4">
        <w:rPr>
          <w:rFonts w:ascii="Times New Roman" w:eastAsia="Times New Roman" w:hAnsi="Times New Roman" w:cs="Times New Roman"/>
          <w:sz w:val="24"/>
          <w:szCs w:val="24"/>
        </w:rPr>
        <w:t>недель.</w:t>
      </w:r>
    </w:p>
    <w:p w14:paraId="79921B75" w14:textId="77777777" w:rsidR="00307A1A" w:rsidRPr="000807A4" w:rsidRDefault="00307A1A" w:rsidP="00BD5292">
      <w:pPr>
        <w:numPr>
          <w:ilvl w:val="0"/>
          <w:numId w:val="12"/>
        </w:numPr>
        <w:tabs>
          <w:tab w:val="left" w:pos="1275"/>
        </w:tabs>
        <w:spacing w:before="32" w:after="0" w:line="240" w:lineRule="auto"/>
        <w:jc w:val="center"/>
        <w:outlineLvl w:val="1"/>
        <w:rPr>
          <w:rFonts w:ascii="Times New Roman" w:eastAsia="Times New Roman" w:hAnsi="Times New Roman" w:cs="Times New Roman"/>
          <w:b/>
          <w:bCs/>
          <w:sz w:val="24"/>
          <w:szCs w:val="24"/>
        </w:rPr>
      </w:pPr>
      <w:r w:rsidRPr="000807A4">
        <w:rPr>
          <w:rFonts w:ascii="Times New Roman" w:eastAsia="Times New Roman" w:hAnsi="Times New Roman" w:cs="Times New Roman"/>
          <w:b/>
          <w:bCs/>
          <w:sz w:val="24"/>
          <w:szCs w:val="24"/>
        </w:rPr>
        <w:t>Режим</w:t>
      </w:r>
      <w:r w:rsidRPr="000807A4">
        <w:rPr>
          <w:rFonts w:ascii="Times New Roman" w:eastAsia="Times New Roman" w:hAnsi="Times New Roman" w:cs="Times New Roman"/>
          <w:b/>
          <w:bCs/>
          <w:spacing w:val="-7"/>
          <w:sz w:val="24"/>
          <w:szCs w:val="24"/>
        </w:rPr>
        <w:t xml:space="preserve"> </w:t>
      </w:r>
      <w:r w:rsidRPr="000807A4">
        <w:rPr>
          <w:rFonts w:ascii="Times New Roman" w:eastAsia="Times New Roman" w:hAnsi="Times New Roman" w:cs="Times New Roman"/>
          <w:b/>
          <w:bCs/>
          <w:sz w:val="24"/>
          <w:szCs w:val="24"/>
        </w:rPr>
        <w:t>работы</w:t>
      </w:r>
      <w:r w:rsidRPr="000807A4">
        <w:rPr>
          <w:rFonts w:ascii="Times New Roman" w:eastAsia="Times New Roman" w:hAnsi="Times New Roman" w:cs="Times New Roman"/>
          <w:b/>
          <w:bCs/>
          <w:spacing w:val="-6"/>
          <w:sz w:val="24"/>
          <w:szCs w:val="24"/>
        </w:rPr>
        <w:t xml:space="preserve"> </w:t>
      </w:r>
      <w:r w:rsidRPr="000807A4">
        <w:rPr>
          <w:rFonts w:ascii="Times New Roman" w:eastAsia="Times New Roman" w:hAnsi="Times New Roman" w:cs="Times New Roman"/>
          <w:b/>
          <w:bCs/>
          <w:sz w:val="24"/>
          <w:szCs w:val="24"/>
        </w:rPr>
        <w:t>школы:</w:t>
      </w:r>
    </w:p>
    <w:p w14:paraId="75345920" w14:textId="77777777" w:rsidR="00307A1A" w:rsidRPr="000807A4" w:rsidRDefault="00307A1A" w:rsidP="0007717C">
      <w:pPr>
        <w:spacing w:before="26" w:after="0" w:line="240" w:lineRule="auto"/>
        <w:ind w:left="1030"/>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1-е</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классы</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4"/>
          <w:sz w:val="24"/>
          <w:szCs w:val="24"/>
        </w:rPr>
        <w:t xml:space="preserve"> </w:t>
      </w:r>
      <w:r w:rsidRPr="000807A4">
        <w:rPr>
          <w:rFonts w:ascii="Times New Roman" w:eastAsia="Times New Roman" w:hAnsi="Times New Roman" w:cs="Times New Roman"/>
          <w:sz w:val="24"/>
          <w:szCs w:val="24"/>
        </w:rPr>
        <w:t>5-дневная</w:t>
      </w:r>
      <w:r w:rsidRPr="000807A4">
        <w:rPr>
          <w:rFonts w:ascii="Times New Roman" w:eastAsia="Times New Roman" w:hAnsi="Times New Roman" w:cs="Times New Roman"/>
          <w:spacing w:val="-6"/>
          <w:sz w:val="24"/>
          <w:szCs w:val="24"/>
        </w:rPr>
        <w:t xml:space="preserve"> </w:t>
      </w:r>
      <w:r w:rsidRPr="000807A4">
        <w:rPr>
          <w:rFonts w:ascii="Times New Roman" w:eastAsia="Times New Roman" w:hAnsi="Times New Roman" w:cs="Times New Roman"/>
          <w:sz w:val="24"/>
          <w:szCs w:val="24"/>
        </w:rPr>
        <w:t>рабочая неделя;</w:t>
      </w:r>
    </w:p>
    <w:p w14:paraId="744C2A1E" w14:textId="77777777" w:rsidR="00307A1A" w:rsidRPr="000807A4" w:rsidRDefault="00307A1A" w:rsidP="0007717C">
      <w:pPr>
        <w:spacing w:before="31" w:after="0" w:line="240" w:lineRule="auto"/>
        <w:ind w:left="1030"/>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2-11</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классы</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55"/>
          <w:sz w:val="24"/>
          <w:szCs w:val="24"/>
        </w:rPr>
        <w:t xml:space="preserve"> </w:t>
      </w:r>
      <w:r w:rsidRPr="000807A4">
        <w:rPr>
          <w:rFonts w:ascii="Times New Roman" w:eastAsia="Times New Roman" w:hAnsi="Times New Roman" w:cs="Times New Roman"/>
          <w:sz w:val="24"/>
          <w:szCs w:val="24"/>
        </w:rPr>
        <w:t>6-дневная</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рабочая</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неделя;</w:t>
      </w:r>
    </w:p>
    <w:p w14:paraId="28F8A6BA" w14:textId="77777777" w:rsidR="00307A1A" w:rsidRPr="000807A4" w:rsidRDefault="00307A1A" w:rsidP="0007717C">
      <w:pPr>
        <w:spacing w:before="32" w:after="0" w:line="240" w:lineRule="auto"/>
        <w:ind w:left="1030" w:right="3253"/>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с понедельника по пятницу – очный формат обучения;</w:t>
      </w:r>
      <w:r w:rsidRPr="000807A4">
        <w:rPr>
          <w:rFonts w:ascii="Times New Roman" w:eastAsia="Times New Roman" w:hAnsi="Times New Roman" w:cs="Times New Roman"/>
          <w:spacing w:val="-57"/>
          <w:sz w:val="24"/>
          <w:szCs w:val="24"/>
        </w:rPr>
        <w:t xml:space="preserve"> </w:t>
      </w:r>
      <w:r w:rsidRPr="000807A4">
        <w:rPr>
          <w:rFonts w:ascii="Times New Roman" w:eastAsia="Times New Roman" w:hAnsi="Times New Roman" w:cs="Times New Roman"/>
          <w:sz w:val="24"/>
          <w:szCs w:val="24"/>
        </w:rPr>
        <w:t>в</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субботу</w:t>
      </w:r>
      <w:r w:rsidRPr="000807A4">
        <w:rPr>
          <w:rFonts w:ascii="Times New Roman" w:eastAsia="Times New Roman" w:hAnsi="Times New Roman" w:cs="Times New Roman"/>
          <w:spacing w:val="-7"/>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дистанционный</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формат</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обучения.</w:t>
      </w:r>
    </w:p>
    <w:p w14:paraId="662101B6" w14:textId="77777777" w:rsidR="00307A1A" w:rsidRPr="000807A4" w:rsidRDefault="00307A1A" w:rsidP="0007717C">
      <w:pPr>
        <w:spacing w:before="32" w:after="0" w:line="240" w:lineRule="auto"/>
        <w:ind w:right="3253"/>
        <w:rPr>
          <w:rFonts w:ascii="Times New Roman" w:eastAsia="Times New Roman" w:hAnsi="Times New Roman" w:cs="Times New Roman"/>
          <w:sz w:val="24"/>
          <w:szCs w:val="24"/>
        </w:rPr>
      </w:pPr>
    </w:p>
    <w:p w14:paraId="1B4BA2A6" w14:textId="77777777" w:rsidR="00307A1A" w:rsidRPr="000807A4" w:rsidRDefault="00307A1A" w:rsidP="0007717C">
      <w:pPr>
        <w:spacing w:before="32" w:after="0" w:line="240" w:lineRule="auto"/>
        <w:ind w:left="1030" w:right="3253"/>
        <w:rPr>
          <w:rFonts w:ascii="Times New Roman" w:eastAsia="Times New Roman" w:hAnsi="Times New Roman" w:cs="Times New Roman"/>
          <w:sz w:val="24"/>
          <w:szCs w:val="24"/>
        </w:rPr>
      </w:pPr>
    </w:p>
    <w:p w14:paraId="3FAB73A0" w14:textId="77777777" w:rsidR="00307A1A" w:rsidRPr="000807A4" w:rsidRDefault="00307A1A" w:rsidP="00BD5292">
      <w:pPr>
        <w:numPr>
          <w:ilvl w:val="0"/>
          <w:numId w:val="12"/>
        </w:numPr>
        <w:tabs>
          <w:tab w:val="left" w:pos="1333"/>
        </w:tabs>
        <w:spacing w:before="7" w:after="0" w:line="240" w:lineRule="auto"/>
        <w:ind w:left="1332" w:hanging="303"/>
        <w:jc w:val="center"/>
        <w:outlineLvl w:val="1"/>
        <w:rPr>
          <w:rFonts w:ascii="Times New Roman" w:eastAsia="Times New Roman" w:hAnsi="Times New Roman" w:cs="Times New Roman"/>
          <w:b/>
          <w:bCs/>
          <w:sz w:val="24"/>
          <w:szCs w:val="24"/>
        </w:rPr>
      </w:pPr>
      <w:r w:rsidRPr="000807A4">
        <w:rPr>
          <w:rFonts w:ascii="Times New Roman" w:eastAsia="Times New Roman" w:hAnsi="Times New Roman" w:cs="Times New Roman"/>
          <w:b/>
          <w:bCs/>
          <w:sz w:val="24"/>
          <w:szCs w:val="24"/>
        </w:rPr>
        <w:t>Регламентирование</w:t>
      </w:r>
      <w:r w:rsidRPr="000807A4">
        <w:rPr>
          <w:rFonts w:ascii="Times New Roman" w:eastAsia="Times New Roman" w:hAnsi="Times New Roman" w:cs="Times New Roman"/>
          <w:b/>
          <w:bCs/>
          <w:spacing w:val="-6"/>
          <w:sz w:val="24"/>
          <w:szCs w:val="24"/>
        </w:rPr>
        <w:t xml:space="preserve"> </w:t>
      </w:r>
      <w:r w:rsidRPr="000807A4">
        <w:rPr>
          <w:rFonts w:ascii="Times New Roman" w:eastAsia="Times New Roman" w:hAnsi="Times New Roman" w:cs="Times New Roman"/>
          <w:b/>
          <w:bCs/>
          <w:sz w:val="24"/>
          <w:szCs w:val="24"/>
        </w:rPr>
        <w:t>образовательного</w:t>
      </w:r>
      <w:r w:rsidRPr="000807A4">
        <w:rPr>
          <w:rFonts w:ascii="Times New Roman" w:eastAsia="Times New Roman" w:hAnsi="Times New Roman" w:cs="Times New Roman"/>
          <w:b/>
          <w:bCs/>
          <w:spacing w:val="-5"/>
          <w:sz w:val="24"/>
          <w:szCs w:val="24"/>
        </w:rPr>
        <w:t xml:space="preserve"> </w:t>
      </w:r>
      <w:r w:rsidRPr="000807A4">
        <w:rPr>
          <w:rFonts w:ascii="Times New Roman" w:eastAsia="Times New Roman" w:hAnsi="Times New Roman" w:cs="Times New Roman"/>
          <w:b/>
          <w:bCs/>
          <w:sz w:val="24"/>
          <w:szCs w:val="24"/>
        </w:rPr>
        <w:t>процесса на учебный</w:t>
      </w:r>
      <w:r w:rsidRPr="000807A4">
        <w:rPr>
          <w:rFonts w:ascii="Times New Roman" w:eastAsia="Times New Roman" w:hAnsi="Times New Roman" w:cs="Times New Roman"/>
          <w:b/>
          <w:bCs/>
          <w:spacing w:val="-4"/>
          <w:sz w:val="24"/>
          <w:szCs w:val="24"/>
        </w:rPr>
        <w:t xml:space="preserve"> </w:t>
      </w:r>
      <w:r w:rsidRPr="000807A4">
        <w:rPr>
          <w:rFonts w:ascii="Times New Roman" w:eastAsia="Times New Roman" w:hAnsi="Times New Roman" w:cs="Times New Roman"/>
          <w:b/>
          <w:bCs/>
          <w:sz w:val="24"/>
          <w:szCs w:val="24"/>
        </w:rPr>
        <w:t>год:</w:t>
      </w:r>
    </w:p>
    <w:p w14:paraId="2F7F993E" w14:textId="77777777" w:rsidR="00307A1A" w:rsidRPr="000807A4" w:rsidRDefault="00307A1A" w:rsidP="00BD5292">
      <w:pPr>
        <w:numPr>
          <w:ilvl w:val="0"/>
          <w:numId w:val="13"/>
        </w:numPr>
        <w:tabs>
          <w:tab w:val="left" w:pos="1295"/>
        </w:tabs>
        <w:spacing w:before="31" w:after="0" w:line="240" w:lineRule="auto"/>
        <w:ind w:hanging="265"/>
        <w:contextualSpacing/>
        <w:jc w:val="center"/>
        <w:rPr>
          <w:rFonts w:ascii="Times New Roman" w:eastAsia="Times New Roman" w:hAnsi="Times New Roman" w:cs="Times New Roman"/>
          <w:b/>
          <w:sz w:val="24"/>
          <w:szCs w:val="24"/>
        </w:rPr>
      </w:pPr>
      <w:r w:rsidRPr="000807A4">
        <w:rPr>
          <w:rFonts w:ascii="Times New Roman" w:eastAsia="Times New Roman" w:hAnsi="Times New Roman" w:cs="Times New Roman"/>
          <w:b/>
          <w:sz w:val="24"/>
          <w:szCs w:val="24"/>
        </w:rPr>
        <w:t>Продолжительность</w:t>
      </w:r>
      <w:r w:rsidRPr="000807A4">
        <w:rPr>
          <w:rFonts w:ascii="Times New Roman" w:eastAsia="Times New Roman" w:hAnsi="Times New Roman" w:cs="Times New Roman"/>
          <w:b/>
          <w:spacing w:val="1"/>
          <w:sz w:val="24"/>
          <w:szCs w:val="24"/>
        </w:rPr>
        <w:t xml:space="preserve"> </w:t>
      </w:r>
      <w:r w:rsidRPr="000807A4">
        <w:rPr>
          <w:rFonts w:ascii="Times New Roman" w:eastAsia="Times New Roman" w:hAnsi="Times New Roman" w:cs="Times New Roman"/>
          <w:b/>
          <w:sz w:val="24"/>
          <w:szCs w:val="24"/>
        </w:rPr>
        <w:t>учебных</w:t>
      </w:r>
      <w:r w:rsidRPr="000807A4">
        <w:rPr>
          <w:rFonts w:ascii="Times New Roman" w:eastAsia="Times New Roman" w:hAnsi="Times New Roman" w:cs="Times New Roman"/>
          <w:b/>
          <w:spacing w:val="-5"/>
          <w:sz w:val="24"/>
          <w:szCs w:val="24"/>
        </w:rPr>
        <w:t xml:space="preserve"> </w:t>
      </w:r>
      <w:r w:rsidRPr="000807A4">
        <w:rPr>
          <w:rFonts w:ascii="Times New Roman" w:eastAsia="Times New Roman" w:hAnsi="Times New Roman" w:cs="Times New Roman"/>
          <w:b/>
          <w:sz w:val="24"/>
          <w:szCs w:val="24"/>
        </w:rPr>
        <w:t>занятий</w:t>
      </w:r>
      <w:r w:rsidRPr="000807A4">
        <w:rPr>
          <w:rFonts w:ascii="Times New Roman" w:eastAsia="Times New Roman" w:hAnsi="Times New Roman" w:cs="Times New Roman"/>
          <w:b/>
          <w:spacing w:val="-4"/>
          <w:sz w:val="24"/>
          <w:szCs w:val="24"/>
        </w:rPr>
        <w:t xml:space="preserve"> </w:t>
      </w:r>
      <w:r w:rsidRPr="000807A4">
        <w:rPr>
          <w:rFonts w:ascii="Times New Roman" w:eastAsia="Times New Roman" w:hAnsi="Times New Roman" w:cs="Times New Roman"/>
          <w:b/>
          <w:sz w:val="24"/>
          <w:szCs w:val="24"/>
        </w:rPr>
        <w:t>по</w:t>
      </w:r>
      <w:r w:rsidRPr="000807A4">
        <w:rPr>
          <w:rFonts w:ascii="Times New Roman" w:eastAsia="Times New Roman" w:hAnsi="Times New Roman" w:cs="Times New Roman"/>
          <w:b/>
          <w:spacing w:val="-5"/>
          <w:sz w:val="24"/>
          <w:szCs w:val="24"/>
        </w:rPr>
        <w:t xml:space="preserve"> </w:t>
      </w:r>
      <w:r w:rsidRPr="000807A4">
        <w:rPr>
          <w:rFonts w:ascii="Times New Roman" w:eastAsia="Times New Roman" w:hAnsi="Times New Roman" w:cs="Times New Roman"/>
          <w:b/>
          <w:sz w:val="24"/>
          <w:szCs w:val="24"/>
        </w:rPr>
        <w:t>четвертям:</w:t>
      </w:r>
    </w:p>
    <w:p w14:paraId="4D26AA60" w14:textId="77777777" w:rsidR="00307A1A" w:rsidRPr="000807A4" w:rsidRDefault="00307A1A" w:rsidP="0007717C">
      <w:pPr>
        <w:spacing w:before="4" w:after="0" w:line="240" w:lineRule="auto"/>
        <w:rPr>
          <w:rFonts w:ascii="Times New Roman" w:eastAsia="Times New Roman" w:hAnsi="Times New Roman" w:cs="Times New Roman"/>
          <w:b/>
          <w:sz w:val="29"/>
          <w:szCs w:val="24"/>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77"/>
        <w:gridCol w:w="2377"/>
        <w:gridCol w:w="2382"/>
        <w:gridCol w:w="2439"/>
      </w:tblGrid>
      <w:tr w:rsidR="00307A1A" w:rsidRPr="000807A4" w14:paraId="1091FC6B" w14:textId="77777777" w:rsidTr="00307A1A">
        <w:trPr>
          <w:trHeight w:val="892"/>
        </w:trPr>
        <w:tc>
          <w:tcPr>
            <w:tcW w:w="2377" w:type="dxa"/>
          </w:tcPr>
          <w:p w14:paraId="5F631052" w14:textId="77777777" w:rsidR="00307A1A" w:rsidRPr="000807A4" w:rsidRDefault="00307A1A" w:rsidP="0007717C">
            <w:pPr>
              <w:spacing w:before="4" w:after="0" w:line="240" w:lineRule="auto"/>
              <w:rPr>
                <w:rFonts w:ascii="Times New Roman" w:eastAsia="Times New Roman" w:hAnsi="Times New Roman" w:cs="Times New Roman"/>
                <w:b/>
                <w:sz w:val="26"/>
                <w:szCs w:val="24"/>
              </w:rPr>
            </w:pPr>
          </w:p>
          <w:p w14:paraId="767605C2" w14:textId="77777777" w:rsidR="00307A1A" w:rsidRPr="000807A4" w:rsidRDefault="00307A1A" w:rsidP="0007717C">
            <w:pPr>
              <w:spacing w:after="0" w:line="240" w:lineRule="auto"/>
              <w:ind w:left="681"/>
              <w:rPr>
                <w:rFonts w:ascii="Times New Roman" w:eastAsia="Times New Roman" w:hAnsi="Times New Roman" w:cs="Times New Roman"/>
                <w:b/>
                <w:sz w:val="24"/>
                <w:szCs w:val="24"/>
              </w:rPr>
            </w:pPr>
            <w:r w:rsidRPr="000807A4">
              <w:rPr>
                <w:rFonts w:ascii="Times New Roman" w:eastAsia="Times New Roman" w:hAnsi="Times New Roman" w:cs="Times New Roman"/>
                <w:b/>
                <w:sz w:val="24"/>
                <w:szCs w:val="24"/>
              </w:rPr>
              <w:t>Четверть</w:t>
            </w:r>
          </w:p>
        </w:tc>
        <w:tc>
          <w:tcPr>
            <w:tcW w:w="2377" w:type="dxa"/>
          </w:tcPr>
          <w:p w14:paraId="28C7D9DD" w14:textId="77777777" w:rsidR="00307A1A" w:rsidRPr="000807A4" w:rsidRDefault="00307A1A" w:rsidP="0007717C">
            <w:pPr>
              <w:spacing w:before="4" w:after="0" w:line="240" w:lineRule="auto"/>
              <w:rPr>
                <w:rFonts w:ascii="Times New Roman" w:eastAsia="Times New Roman" w:hAnsi="Times New Roman" w:cs="Times New Roman"/>
                <w:b/>
                <w:sz w:val="26"/>
                <w:szCs w:val="24"/>
              </w:rPr>
            </w:pPr>
          </w:p>
          <w:p w14:paraId="15FDCCD4" w14:textId="77777777" w:rsidR="00307A1A" w:rsidRPr="000807A4" w:rsidRDefault="00307A1A" w:rsidP="0007717C">
            <w:pPr>
              <w:spacing w:after="0" w:line="240" w:lineRule="auto"/>
              <w:ind w:left="259"/>
              <w:rPr>
                <w:rFonts w:ascii="Times New Roman" w:eastAsia="Times New Roman" w:hAnsi="Times New Roman" w:cs="Times New Roman"/>
                <w:b/>
                <w:sz w:val="24"/>
                <w:szCs w:val="24"/>
              </w:rPr>
            </w:pPr>
            <w:r w:rsidRPr="000807A4">
              <w:rPr>
                <w:rFonts w:ascii="Times New Roman" w:eastAsia="Times New Roman" w:hAnsi="Times New Roman" w:cs="Times New Roman"/>
                <w:b/>
                <w:sz w:val="24"/>
                <w:szCs w:val="24"/>
              </w:rPr>
              <w:t>Начало</w:t>
            </w:r>
            <w:r w:rsidRPr="000807A4">
              <w:rPr>
                <w:rFonts w:ascii="Times New Roman" w:eastAsia="Times New Roman" w:hAnsi="Times New Roman" w:cs="Times New Roman"/>
                <w:b/>
                <w:spacing w:val="1"/>
                <w:sz w:val="24"/>
                <w:szCs w:val="24"/>
              </w:rPr>
              <w:t xml:space="preserve"> </w:t>
            </w:r>
            <w:r w:rsidRPr="000807A4">
              <w:rPr>
                <w:rFonts w:ascii="Times New Roman" w:eastAsia="Times New Roman" w:hAnsi="Times New Roman" w:cs="Times New Roman"/>
                <w:b/>
                <w:sz w:val="24"/>
                <w:szCs w:val="24"/>
              </w:rPr>
              <w:t>четверти</w:t>
            </w:r>
          </w:p>
        </w:tc>
        <w:tc>
          <w:tcPr>
            <w:tcW w:w="2382" w:type="dxa"/>
          </w:tcPr>
          <w:p w14:paraId="44A796D0" w14:textId="77777777" w:rsidR="00307A1A" w:rsidRPr="000807A4" w:rsidRDefault="00307A1A" w:rsidP="0007717C">
            <w:pPr>
              <w:spacing w:before="164" w:after="0" w:line="240" w:lineRule="auto"/>
              <w:ind w:left="700" w:right="550" w:hanging="120"/>
              <w:rPr>
                <w:rFonts w:ascii="Times New Roman" w:eastAsia="Times New Roman" w:hAnsi="Times New Roman" w:cs="Times New Roman"/>
                <w:b/>
                <w:sz w:val="24"/>
                <w:szCs w:val="24"/>
              </w:rPr>
            </w:pPr>
            <w:r w:rsidRPr="000807A4">
              <w:rPr>
                <w:rFonts w:ascii="Times New Roman" w:eastAsia="Times New Roman" w:hAnsi="Times New Roman" w:cs="Times New Roman"/>
                <w:b/>
                <w:sz w:val="24"/>
                <w:szCs w:val="24"/>
              </w:rPr>
              <w:t>Окончание</w:t>
            </w:r>
            <w:r w:rsidRPr="000807A4">
              <w:rPr>
                <w:rFonts w:ascii="Times New Roman" w:eastAsia="Times New Roman" w:hAnsi="Times New Roman" w:cs="Times New Roman"/>
                <w:b/>
                <w:spacing w:val="-57"/>
                <w:sz w:val="24"/>
                <w:szCs w:val="24"/>
              </w:rPr>
              <w:t xml:space="preserve"> </w:t>
            </w:r>
            <w:r w:rsidRPr="000807A4">
              <w:rPr>
                <w:rFonts w:ascii="Times New Roman" w:eastAsia="Times New Roman" w:hAnsi="Times New Roman" w:cs="Times New Roman"/>
                <w:b/>
                <w:sz w:val="24"/>
                <w:szCs w:val="24"/>
              </w:rPr>
              <w:t>четверти</w:t>
            </w:r>
          </w:p>
        </w:tc>
        <w:tc>
          <w:tcPr>
            <w:tcW w:w="2439" w:type="dxa"/>
          </w:tcPr>
          <w:p w14:paraId="6C51936F" w14:textId="77777777" w:rsidR="00307A1A" w:rsidRPr="000807A4" w:rsidRDefault="00307A1A" w:rsidP="0007717C">
            <w:pPr>
              <w:spacing w:before="30" w:after="0" w:line="240" w:lineRule="auto"/>
              <w:ind w:right="93"/>
              <w:jc w:val="center"/>
              <w:rPr>
                <w:rFonts w:ascii="Times New Roman" w:eastAsia="Times New Roman" w:hAnsi="Times New Roman" w:cs="Times New Roman"/>
                <w:b/>
                <w:sz w:val="24"/>
                <w:szCs w:val="24"/>
              </w:rPr>
            </w:pPr>
            <w:r w:rsidRPr="000807A4">
              <w:rPr>
                <w:rFonts w:ascii="Times New Roman" w:eastAsia="Times New Roman" w:hAnsi="Times New Roman" w:cs="Times New Roman"/>
                <w:b/>
                <w:spacing w:val="-1"/>
                <w:sz w:val="24"/>
                <w:szCs w:val="24"/>
              </w:rPr>
              <w:t>Продолжительность</w:t>
            </w:r>
            <w:r w:rsidRPr="000807A4">
              <w:rPr>
                <w:rFonts w:ascii="Times New Roman" w:eastAsia="Times New Roman" w:hAnsi="Times New Roman" w:cs="Times New Roman"/>
                <w:b/>
                <w:spacing w:val="-57"/>
                <w:sz w:val="24"/>
                <w:szCs w:val="24"/>
              </w:rPr>
              <w:t xml:space="preserve"> </w:t>
            </w:r>
            <w:r w:rsidRPr="000807A4">
              <w:rPr>
                <w:rFonts w:ascii="Times New Roman" w:eastAsia="Times New Roman" w:hAnsi="Times New Roman" w:cs="Times New Roman"/>
                <w:b/>
                <w:sz w:val="24"/>
                <w:szCs w:val="24"/>
              </w:rPr>
              <w:t>(кол-во</w:t>
            </w:r>
            <w:r w:rsidRPr="000807A4">
              <w:rPr>
                <w:rFonts w:ascii="Times New Roman" w:eastAsia="Times New Roman" w:hAnsi="Times New Roman" w:cs="Times New Roman"/>
                <w:b/>
                <w:spacing w:val="1"/>
                <w:sz w:val="24"/>
                <w:szCs w:val="24"/>
              </w:rPr>
              <w:t xml:space="preserve"> </w:t>
            </w:r>
            <w:r w:rsidRPr="000807A4">
              <w:rPr>
                <w:rFonts w:ascii="Times New Roman" w:eastAsia="Times New Roman" w:hAnsi="Times New Roman" w:cs="Times New Roman"/>
                <w:b/>
                <w:sz w:val="24"/>
                <w:szCs w:val="24"/>
              </w:rPr>
              <w:t>учебных</w:t>
            </w:r>
            <w:r w:rsidRPr="000807A4">
              <w:rPr>
                <w:rFonts w:ascii="Times New Roman" w:eastAsia="Times New Roman" w:hAnsi="Times New Roman" w:cs="Times New Roman"/>
                <w:b/>
                <w:spacing w:val="1"/>
                <w:sz w:val="24"/>
                <w:szCs w:val="24"/>
              </w:rPr>
              <w:t xml:space="preserve"> </w:t>
            </w:r>
            <w:r w:rsidRPr="000807A4">
              <w:rPr>
                <w:rFonts w:ascii="Times New Roman" w:eastAsia="Times New Roman" w:hAnsi="Times New Roman" w:cs="Times New Roman"/>
                <w:b/>
                <w:sz w:val="24"/>
                <w:szCs w:val="24"/>
              </w:rPr>
              <w:t>недель)</w:t>
            </w:r>
          </w:p>
        </w:tc>
      </w:tr>
      <w:tr w:rsidR="00307A1A" w:rsidRPr="000807A4" w14:paraId="36682E5C" w14:textId="77777777" w:rsidTr="00307A1A">
        <w:trPr>
          <w:trHeight w:val="336"/>
        </w:trPr>
        <w:tc>
          <w:tcPr>
            <w:tcW w:w="2377" w:type="dxa"/>
          </w:tcPr>
          <w:p w14:paraId="4B8D4859" w14:textId="77777777" w:rsidR="00307A1A" w:rsidRPr="000807A4" w:rsidRDefault="00307A1A" w:rsidP="0007717C">
            <w:pPr>
              <w:spacing w:before="21" w:after="0" w:line="240" w:lineRule="auto"/>
              <w:ind w:right="475"/>
              <w:jc w:val="right"/>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четверть</w:t>
            </w:r>
          </w:p>
        </w:tc>
        <w:tc>
          <w:tcPr>
            <w:tcW w:w="2377" w:type="dxa"/>
          </w:tcPr>
          <w:p w14:paraId="061D5002" w14:textId="798B605E" w:rsidR="00307A1A" w:rsidRPr="000807A4" w:rsidRDefault="00FB56AF" w:rsidP="0007717C">
            <w:pPr>
              <w:spacing w:before="2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r w:rsidR="009B1124">
              <w:rPr>
                <w:rFonts w:ascii="Times New Roman" w:eastAsia="Times New Roman" w:hAnsi="Times New Roman" w:cs="Times New Roman"/>
                <w:sz w:val="24"/>
                <w:szCs w:val="24"/>
              </w:rPr>
              <w:t>.09.2024</w:t>
            </w:r>
            <w:r w:rsidR="00307A1A" w:rsidRPr="000807A4">
              <w:rPr>
                <w:rFonts w:ascii="Times New Roman" w:eastAsia="Times New Roman" w:hAnsi="Times New Roman" w:cs="Times New Roman"/>
                <w:spacing w:val="-1"/>
                <w:sz w:val="24"/>
                <w:szCs w:val="24"/>
              </w:rPr>
              <w:t xml:space="preserve"> </w:t>
            </w:r>
            <w:r w:rsidR="00307A1A" w:rsidRPr="000807A4">
              <w:rPr>
                <w:rFonts w:ascii="Times New Roman" w:eastAsia="Times New Roman" w:hAnsi="Times New Roman" w:cs="Times New Roman"/>
                <w:sz w:val="24"/>
                <w:szCs w:val="24"/>
              </w:rPr>
              <w:t>года</w:t>
            </w:r>
          </w:p>
        </w:tc>
        <w:tc>
          <w:tcPr>
            <w:tcW w:w="2382" w:type="dxa"/>
          </w:tcPr>
          <w:p w14:paraId="2D930FC1" w14:textId="7CE393C7" w:rsidR="00307A1A" w:rsidRPr="000807A4" w:rsidRDefault="00FB56AF" w:rsidP="0007717C">
            <w:pPr>
              <w:spacing w:before="2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25.10.2024</w:t>
            </w:r>
            <w:r w:rsidR="00307A1A" w:rsidRPr="000807A4">
              <w:rPr>
                <w:rFonts w:ascii="Times New Roman" w:eastAsia="Times New Roman" w:hAnsi="Times New Roman" w:cs="Times New Roman"/>
                <w:spacing w:val="56"/>
                <w:sz w:val="24"/>
                <w:szCs w:val="24"/>
              </w:rPr>
              <w:t xml:space="preserve"> </w:t>
            </w:r>
            <w:r w:rsidR="00307A1A" w:rsidRPr="000807A4">
              <w:rPr>
                <w:rFonts w:ascii="Times New Roman" w:eastAsia="Times New Roman" w:hAnsi="Times New Roman" w:cs="Times New Roman"/>
                <w:sz w:val="24"/>
                <w:szCs w:val="24"/>
              </w:rPr>
              <w:t>года</w:t>
            </w:r>
          </w:p>
        </w:tc>
        <w:tc>
          <w:tcPr>
            <w:tcW w:w="2439" w:type="dxa"/>
          </w:tcPr>
          <w:p w14:paraId="7DD02D56" w14:textId="77777777" w:rsidR="00307A1A" w:rsidRPr="000807A4" w:rsidRDefault="00307A1A" w:rsidP="0007717C">
            <w:pPr>
              <w:spacing w:before="21" w:after="0" w:line="240" w:lineRule="auto"/>
              <w:ind w:left="820"/>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8</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недель</w:t>
            </w:r>
          </w:p>
        </w:tc>
      </w:tr>
      <w:tr w:rsidR="00307A1A" w:rsidRPr="000807A4" w14:paraId="2B435781" w14:textId="77777777" w:rsidTr="00307A1A">
        <w:trPr>
          <w:trHeight w:val="335"/>
        </w:trPr>
        <w:tc>
          <w:tcPr>
            <w:tcW w:w="2377" w:type="dxa"/>
          </w:tcPr>
          <w:p w14:paraId="55C74B79" w14:textId="77777777" w:rsidR="00307A1A" w:rsidRPr="000807A4" w:rsidRDefault="00307A1A" w:rsidP="0007717C">
            <w:pPr>
              <w:spacing w:before="20" w:after="0" w:line="240" w:lineRule="auto"/>
              <w:ind w:right="475"/>
              <w:jc w:val="right"/>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2</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четверть</w:t>
            </w:r>
          </w:p>
        </w:tc>
        <w:tc>
          <w:tcPr>
            <w:tcW w:w="2377" w:type="dxa"/>
          </w:tcPr>
          <w:p w14:paraId="59A748CE" w14:textId="4240F369" w:rsidR="00307A1A" w:rsidRPr="000807A4" w:rsidRDefault="009B1124" w:rsidP="0007717C">
            <w:pPr>
              <w:spacing w:before="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05.10.2024</w:t>
            </w:r>
            <w:r w:rsidR="00307A1A" w:rsidRPr="000807A4">
              <w:rPr>
                <w:rFonts w:ascii="Times New Roman" w:eastAsia="Times New Roman" w:hAnsi="Times New Roman" w:cs="Times New Roman"/>
                <w:spacing w:val="-2"/>
                <w:sz w:val="24"/>
                <w:szCs w:val="24"/>
              </w:rPr>
              <w:t xml:space="preserve"> </w:t>
            </w:r>
            <w:r w:rsidR="00307A1A" w:rsidRPr="000807A4">
              <w:rPr>
                <w:rFonts w:ascii="Times New Roman" w:eastAsia="Times New Roman" w:hAnsi="Times New Roman" w:cs="Times New Roman"/>
                <w:sz w:val="24"/>
                <w:szCs w:val="24"/>
              </w:rPr>
              <w:t>года</w:t>
            </w:r>
          </w:p>
        </w:tc>
        <w:tc>
          <w:tcPr>
            <w:tcW w:w="2382" w:type="dxa"/>
          </w:tcPr>
          <w:p w14:paraId="01A0FD9A" w14:textId="2BFACB11" w:rsidR="00307A1A" w:rsidRPr="000807A4" w:rsidRDefault="009B1124" w:rsidP="0007717C">
            <w:pPr>
              <w:spacing w:before="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28.12.2024</w:t>
            </w:r>
            <w:r w:rsidR="00307A1A" w:rsidRPr="000807A4">
              <w:rPr>
                <w:rFonts w:ascii="Times New Roman" w:eastAsia="Times New Roman" w:hAnsi="Times New Roman" w:cs="Times New Roman"/>
                <w:spacing w:val="-2"/>
                <w:sz w:val="24"/>
                <w:szCs w:val="24"/>
              </w:rPr>
              <w:t xml:space="preserve"> </w:t>
            </w:r>
            <w:r w:rsidR="00307A1A" w:rsidRPr="000807A4">
              <w:rPr>
                <w:rFonts w:ascii="Times New Roman" w:eastAsia="Times New Roman" w:hAnsi="Times New Roman" w:cs="Times New Roman"/>
                <w:sz w:val="24"/>
                <w:szCs w:val="24"/>
              </w:rPr>
              <w:t>года</w:t>
            </w:r>
          </w:p>
        </w:tc>
        <w:tc>
          <w:tcPr>
            <w:tcW w:w="2439" w:type="dxa"/>
          </w:tcPr>
          <w:p w14:paraId="182DAC9A" w14:textId="77777777" w:rsidR="00307A1A" w:rsidRPr="000807A4" w:rsidRDefault="00307A1A" w:rsidP="0007717C">
            <w:pPr>
              <w:spacing w:before="20" w:after="0" w:line="240" w:lineRule="auto"/>
              <w:ind w:left="820"/>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8</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недель</w:t>
            </w:r>
          </w:p>
        </w:tc>
      </w:tr>
      <w:tr w:rsidR="00307A1A" w:rsidRPr="000807A4" w14:paraId="0B2F1314" w14:textId="77777777" w:rsidTr="00307A1A">
        <w:trPr>
          <w:trHeight w:val="609"/>
        </w:trPr>
        <w:tc>
          <w:tcPr>
            <w:tcW w:w="2377" w:type="dxa"/>
          </w:tcPr>
          <w:p w14:paraId="5180C0BF" w14:textId="77777777" w:rsidR="00307A1A" w:rsidRPr="000807A4" w:rsidRDefault="00307A1A" w:rsidP="0007717C">
            <w:pPr>
              <w:spacing w:before="20" w:after="0" w:line="240" w:lineRule="auto"/>
              <w:ind w:right="475"/>
              <w:jc w:val="right"/>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3</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четверть</w:t>
            </w:r>
          </w:p>
        </w:tc>
        <w:tc>
          <w:tcPr>
            <w:tcW w:w="2377" w:type="dxa"/>
          </w:tcPr>
          <w:p w14:paraId="536F4F84" w14:textId="081D3A15" w:rsidR="00307A1A" w:rsidRPr="000807A4" w:rsidRDefault="00E6729C" w:rsidP="0007717C">
            <w:pPr>
              <w:spacing w:before="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09.01.2025</w:t>
            </w:r>
            <w:r w:rsidR="00307A1A" w:rsidRPr="000807A4">
              <w:rPr>
                <w:rFonts w:ascii="Times New Roman" w:eastAsia="Times New Roman" w:hAnsi="Times New Roman" w:cs="Times New Roman"/>
                <w:spacing w:val="-2"/>
                <w:sz w:val="24"/>
                <w:szCs w:val="24"/>
              </w:rPr>
              <w:t xml:space="preserve"> </w:t>
            </w:r>
            <w:r w:rsidR="00307A1A" w:rsidRPr="000807A4">
              <w:rPr>
                <w:rFonts w:ascii="Times New Roman" w:eastAsia="Times New Roman" w:hAnsi="Times New Roman" w:cs="Times New Roman"/>
                <w:sz w:val="24"/>
                <w:szCs w:val="24"/>
              </w:rPr>
              <w:t>года</w:t>
            </w:r>
          </w:p>
        </w:tc>
        <w:tc>
          <w:tcPr>
            <w:tcW w:w="2382" w:type="dxa"/>
          </w:tcPr>
          <w:p w14:paraId="704A614D" w14:textId="7465A922" w:rsidR="00307A1A" w:rsidRPr="000807A4" w:rsidRDefault="00E6729C" w:rsidP="0007717C">
            <w:pPr>
              <w:spacing w:before="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21.03.2025</w:t>
            </w:r>
            <w:r w:rsidR="00307A1A" w:rsidRPr="000807A4">
              <w:rPr>
                <w:rFonts w:ascii="Times New Roman" w:eastAsia="Times New Roman" w:hAnsi="Times New Roman" w:cs="Times New Roman"/>
                <w:spacing w:val="-2"/>
                <w:sz w:val="24"/>
                <w:szCs w:val="24"/>
              </w:rPr>
              <w:t xml:space="preserve"> </w:t>
            </w:r>
            <w:r w:rsidR="00307A1A" w:rsidRPr="000807A4">
              <w:rPr>
                <w:rFonts w:ascii="Times New Roman" w:eastAsia="Times New Roman" w:hAnsi="Times New Roman" w:cs="Times New Roman"/>
                <w:sz w:val="24"/>
                <w:szCs w:val="24"/>
              </w:rPr>
              <w:t>года</w:t>
            </w:r>
          </w:p>
        </w:tc>
        <w:tc>
          <w:tcPr>
            <w:tcW w:w="2439" w:type="dxa"/>
          </w:tcPr>
          <w:p w14:paraId="7083CBD1" w14:textId="77777777" w:rsidR="00307A1A" w:rsidRPr="000807A4" w:rsidRDefault="00307A1A" w:rsidP="0007717C">
            <w:pPr>
              <w:spacing w:before="20" w:after="0" w:line="240" w:lineRule="auto"/>
              <w:ind w:left="820"/>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10 недель</w:t>
            </w:r>
          </w:p>
        </w:tc>
      </w:tr>
      <w:tr w:rsidR="00307A1A" w:rsidRPr="000807A4" w14:paraId="2EF78F5D" w14:textId="77777777" w:rsidTr="00307A1A">
        <w:trPr>
          <w:trHeight w:val="614"/>
        </w:trPr>
        <w:tc>
          <w:tcPr>
            <w:tcW w:w="2377" w:type="dxa"/>
          </w:tcPr>
          <w:p w14:paraId="27FBAD60" w14:textId="77777777" w:rsidR="00307A1A" w:rsidRPr="000807A4" w:rsidRDefault="00307A1A" w:rsidP="0007717C">
            <w:pPr>
              <w:spacing w:before="20" w:after="0" w:line="240" w:lineRule="auto"/>
              <w:ind w:right="475"/>
              <w:jc w:val="right"/>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lastRenderedPageBreak/>
              <w:t>4</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четверть</w:t>
            </w:r>
          </w:p>
        </w:tc>
        <w:tc>
          <w:tcPr>
            <w:tcW w:w="2377" w:type="dxa"/>
          </w:tcPr>
          <w:p w14:paraId="7D36FDCF" w14:textId="6E47B3E4" w:rsidR="00307A1A" w:rsidRPr="000807A4" w:rsidRDefault="00E6729C" w:rsidP="0007717C">
            <w:pPr>
              <w:spacing w:before="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30.03.2025</w:t>
            </w:r>
            <w:r w:rsidR="00307A1A" w:rsidRPr="000807A4">
              <w:rPr>
                <w:rFonts w:ascii="Times New Roman" w:eastAsia="Times New Roman" w:hAnsi="Times New Roman" w:cs="Times New Roman"/>
                <w:spacing w:val="-2"/>
                <w:sz w:val="24"/>
                <w:szCs w:val="24"/>
              </w:rPr>
              <w:t xml:space="preserve"> </w:t>
            </w:r>
            <w:r w:rsidR="00307A1A" w:rsidRPr="000807A4">
              <w:rPr>
                <w:rFonts w:ascii="Times New Roman" w:eastAsia="Times New Roman" w:hAnsi="Times New Roman" w:cs="Times New Roman"/>
                <w:sz w:val="24"/>
                <w:szCs w:val="24"/>
              </w:rPr>
              <w:t>года</w:t>
            </w:r>
          </w:p>
        </w:tc>
        <w:tc>
          <w:tcPr>
            <w:tcW w:w="2382" w:type="dxa"/>
          </w:tcPr>
          <w:p w14:paraId="41B3E868" w14:textId="5A395A3C" w:rsidR="00307A1A" w:rsidRPr="000807A4" w:rsidRDefault="00E6729C" w:rsidP="0007717C">
            <w:pPr>
              <w:spacing w:before="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31.05.2025</w:t>
            </w:r>
            <w:r w:rsidR="00307A1A" w:rsidRPr="000807A4">
              <w:rPr>
                <w:rFonts w:ascii="Times New Roman" w:eastAsia="Times New Roman" w:hAnsi="Times New Roman" w:cs="Times New Roman"/>
                <w:spacing w:val="-2"/>
                <w:sz w:val="24"/>
                <w:szCs w:val="24"/>
              </w:rPr>
              <w:t xml:space="preserve"> </w:t>
            </w:r>
            <w:r w:rsidR="00307A1A" w:rsidRPr="000807A4">
              <w:rPr>
                <w:rFonts w:ascii="Times New Roman" w:eastAsia="Times New Roman" w:hAnsi="Times New Roman" w:cs="Times New Roman"/>
                <w:sz w:val="24"/>
                <w:szCs w:val="24"/>
              </w:rPr>
              <w:t>года</w:t>
            </w:r>
          </w:p>
        </w:tc>
        <w:tc>
          <w:tcPr>
            <w:tcW w:w="2439" w:type="dxa"/>
          </w:tcPr>
          <w:p w14:paraId="2DE7C183" w14:textId="77777777" w:rsidR="00307A1A" w:rsidRPr="000807A4" w:rsidRDefault="00307A1A" w:rsidP="0007717C">
            <w:pPr>
              <w:spacing w:before="20" w:after="0" w:line="240" w:lineRule="auto"/>
              <w:ind w:left="820"/>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8</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недель</w:t>
            </w:r>
          </w:p>
        </w:tc>
      </w:tr>
    </w:tbl>
    <w:p w14:paraId="6A43B547" w14:textId="77777777" w:rsidR="00307A1A" w:rsidRPr="000807A4" w:rsidRDefault="00307A1A" w:rsidP="00BD5292">
      <w:pPr>
        <w:numPr>
          <w:ilvl w:val="0"/>
          <w:numId w:val="13"/>
        </w:numPr>
        <w:tabs>
          <w:tab w:val="left" w:pos="2145"/>
        </w:tabs>
        <w:spacing w:before="71" w:after="0" w:line="240" w:lineRule="auto"/>
        <w:ind w:left="2144" w:hanging="260"/>
        <w:jc w:val="center"/>
        <w:outlineLvl w:val="1"/>
        <w:rPr>
          <w:rFonts w:ascii="Times New Roman" w:eastAsia="Times New Roman" w:hAnsi="Times New Roman" w:cs="Times New Roman"/>
          <w:b/>
          <w:bCs/>
          <w:sz w:val="24"/>
          <w:szCs w:val="24"/>
        </w:rPr>
      </w:pPr>
      <w:r w:rsidRPr="000807A4">
        <w:rPr>
          <w:rFonts w:ascii="Times New Roman" w:eastAsia="Times New Roman" w:hAnsi="Times New Roman" w:cs="Times New Roman"/>
          <w:b/>
          <w:bCs/>
          <w:sz w:val="24"/>
          <w:szCs w:val="24"/>
        </w:rPr>
        <w:t>Продолжительность</w:t>
      </w:r>
      <w:r w:rsidRPr="000807A4">
        <w:rPr>
          <w:rFonts w:ascii="Times New Roman" w:eastAsia="Times New Roman" w:hAnsi="Times New Roman" w:cs="Times New Roman"/>
          <w:b/>
          <w:bCs/>
          <w:spacing w:val="-1"/>
          <w:sz w:val="24"/>
          <w:szCs w:val="24"/>
        </w:rPr>
        <w:t xml:space="preserve"> </w:t>
      </w:r>
      <w:r w:rsidRPr="000807A4">
        <w:rPr>
          <w:rFonts w:ascii="Times New Roman" w:eastAsia="Times New Roman" w:hAnsi="Times New Roman" w:cs="Times New Roman"/>
          <w:b/>
          <w:bCs/>
          <w:sz w:val="24"/>
          <w:szCs w:val="24"/>
        </w:rPr>
        <w:t>каникул</w:t>
      </w:r>
      <w:r w:rsidRPr="000807A4">
        <w:rPr>
          <w:rFonts w:ascii="Times New Roman" w:eastAsia="Times New Roman" w:hAnsi="Times New Roman" w:cs="Times New Roman"/>
          <w:b/>
          <w:bCs/>
          <w:spacing w:val="-4"/>
          <w:sz w:val="24"/>
          <w:szCs w:val="24"/>
        </w:rPr>
        <w:t xml:space="preserve"> </w:t>
      </w:r>
      <w:r w:rsidRPr="000807A4">
        <w:rPr>
          <w:rFonts w:ascii="Times New Roman" w:eastAsia="Times New Roman" w:hAnsi="Times New Roman" w:cs="Times New Roman"/>
          <w:b/>
          <w:bCs/>
          <w:sz w:val="24"/>
          <w:szCs w:val="24"/>
        </w:rPr>
        <w:t>в</w:t>
      </w:r>
      <w:r w:rsidRPr="000807A4">
        <w:rPr>
          <w:rFonts w:ascii="Times New Roman" w:eastAsia="Times New Roman" w:hAnsi="Times New Roman" w:cs="Times New Roman"/>
          <w:b/>
          <w:bCs/>
          <w:spacing w:val="-3"/>
          <w:sz w:val="24"/>
          <w:szCs w:val="24"/>
        </w:rPr>
        <w:t xml:space="preserve"> </w:t>
      </w:r>
      <w:r w:rsidRPr="000807A4">
        <w:rPr>
          <w:rFonts w:ascii="Times New Roman" w:eastAsia="Times New Roman" w:hAnsi="Times New Roman" w:cs="Times New Roman"/>
          <w:b/>
          <w:bCs/>
          <w:sz w:val="24"/>
          <w:szCs w:val="24"/>
        </w:rPr>
        <w:t>течение</w:t>
      </w:r>
      <w:r w:rsidRPr="000807A4">
        <w:rPr>
          <w:rFonts w:ascii="Times New Roman" w:eastAsia="Times New Roman" w:hAnsi="Times New Roman" w:cs="Times New Roman"/>
          <w:b/>
          <w:bCs/>
          <w:spacing w:val="-8"/>
          <w:sz w:val="24"/>
          <w:szCs w:val="24"/>
        </w:rPr>
        <w:t xml:space="preserve"> </w:t>
      </w:r>
      <w:r w:rsidRPr="000807A4">
        <w:rPr>
          <w:rFonts w:ascii="Times New Roman" w:eastAsia="Times New Roman" w:hAnsi="Times New Roman" w:cs="Times New Roman"/>
          <w:b/>
          <w:bCs/>
          <w:sz w:val="24"/>
          <w:szCs w:val="24"/>
        </w:rPr>
        <w:t>учебного</w:t>
      </w:r>
      <w:r w:rsidRPr="000807A4">
        <w:rPr>
          <w:rFonts w:ascii="Times New Roman" w:eastAsia="Times New Roman" w:hAnsi="Times New Roman" w:cs="Times New Roman"/>
          <w:b/>
          <w:bCs/>
          <w:spacing w:val="-2"/>
          <w:sz w:val="24"/>
          <w:szCs w:val="24"/>
        </w:rPr>
        <w:t xml:space="preserve"> </w:t>
      </w:r>
      <w:r w:rsidRPr="000807A4">
        <w:rPr>
          <w:rFonts w:ascii="Times New Roman" w:eastAsia="Times New Roman" w:hAnsi="Times New Roman" w:cs="Times New Roman"/>
          <w:b/>
          <w:bCs/>
          <w:sz w:val="24"/>
          <w:szCs w:val="24"/>
        </w:rPr>
        <w:t>года:</w:t>
      </w:r>
    </w:p>
    <w:p w14:paraId="428E6479" w14:textId="77777777" w:rsidR="00307A1A" w:rsidRPr="000807A4" w:rsidRDefault="00307A1A" w:rsidP="0007717C">
      <w:pPr>
        <w:spacing w:before="8" w:after="0" w:line="240" w:lineRule="auto"/>
        <w:rPr>
          <w:rFonts w:ascii="Times New Roman" w:eastAsia="Times New Roman" w:hAnsi="Times New Roman" w:cs="Times New Roman"/>
          <w:b/>
          <w:sz w:val="29"/>
          <w:szCs w:val="24"/>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47"/>
        <w:gridCol w:w="2501"/>
        <w:gridCol w:w="2242"/>
        <w:gridCol w:w="2583"/>
      </w:tblGrid>
      <w:tr w:rsidR="00307A1A" w:rsidRPr="000807A4" w14:paraId="536DB8AA" w14:textId="77777777" w:rsidTr="00307A1A">
        <w:trPr>
          <w:trHeight w:val="609"/>
        </w:trPr>
        <w:tc>
          <w:tcPr>
            <w:tcW w:w="2247" w:type="dxa"/>
          </w:tcPr>
          <w:p w14:paraId="6BB13D36" w14:textId="77777777" w:rsidR="00307A1A" w:rsidRPr="000807A4" w:rsidRDefault="00307A1A" w:rsidP="0007717C">
            <w:pPr>
              <w:spacing w:before="164" w:after="0" w:line="240" w:lineRule="auto"/>
              <w:ind w:left="547"/>
              <w:rPr>
                <w:rFonts w:ascii="Times New Roman" w:eastAsia="Times New Roman" w:hAnsi="Times New Roman" w:cs="Times New Roman"/>
                <w:b/>
                <w:sz w:val="24"/>
                <w:szCs w:val="24"/>
              </w:rPr>
            </w:pPr>
            <w:r w:rsidRPr="000807A4">
              <w:rPr>
                <w:rFonts w:ascii="Times New Roman" w:eastAsia="Times New Roman" w:hAnsi="Times New Roman" w:cs="Times New Roman"/>
                <w:b/>
                <w:sz w:val="24"/>
                <w:szCs w:val="24"/>
              </w:rPr>
              <w:t>Каникулы</w:t>
            </w:r>
          </w:p>
        </w:tc>
        <w:tc>
          <w:tcPr>
            <w:tcW w:w="2501" w:type="dxa"/>
          </w:tcPr>
          <w:p w14:paraId="098636DC" w14:textId="77777777" w:rsidR="00307A1A" w:rsidRPr="000807A4" w:rsidRDefault="00307A1A" w:rsidP="0007717C">
            <w:pPr>
              <w:spacing w:before="25" w:after="0" w:line="240" w:lineRule="auto"/>
              <w:ind w:left="787" w:right="548" w:hanging="216"/>
              <w:rPr>
                <w:rFonts w:ascii="Times New Roman" w:eastAsia="Times New Roman" w:hAnsi="Times New Roman" w:cs="Times New Roman"/>
                <w:b/>
                <w:sz w:val="24"/>
                <w:szCs w:val="24"/>
              </w:rPr>
            </w:pPr>
            <w:r w:rsidRPr="000807A4">
              <w:rPr>
                <w:rFonts w:ascii="Times New Roman" w:eastAsia="Times New Roman" w:hAnsi="Times New Roman" w:cs="Times New Roman"/>
                <w:b/>
                <w:sz w:val="24"/>
                <w:szCs w:val="24"/>
              </w:rPr>
              <w:t>Дата начала</w:t>
            </w:r>
            <w:r w:rsidRPr="000807A4">
              <w:rPr>
                <w:rFonts w:ascii="Times New Roman" w:eastAsia="Times New Roman" w:hAnsi="Times New Roman" w:cs="Times New Roman"/>
                <w:b/>
                <w:spacing w:val="-57"/>
                <w:sz w:val="24"/>
                <w:szCs w:val="24"/>
              </w:rPr>
              <w:t xml:space="preserve"> </w:t>
            </w:r>
            <w:r w:rsidRPr="000807A4">
              <w:rPr>
                <w:rFonts w:ascii="Times New Roman" w:eastAsia="Times New Roman" w:hAnsi="Times New Roman" w:cs="Times New Roman"/>
                <w:b/>
                <w:sz w:val="24"/>
                <w:szCs w:val="24"/>
              </w:rPr>
              <w:t>каникул</w:t>
            </w:r>
          </w:p>
        </w:tc>
        <w:tc>
          <w:tcPr>
            <w:tcW w:w="2242" w:type="dxa"/>
          </w:tcPr>
          <w:p w14:paraId="7CF33B4F" w14:textId="77777777" w:rsidR="00307A1A" w:rsidRPr="000807A4" w:rsidRDefault="00307A1A" w:rsidP="0007717C">
            <w:pPr>
              <w:spacing w:before="25" w:after="0" w:line="240" w:lineRule="auto"/>
              <w:ind w:left="658" w:right="210" w:hanging="418"/>
              <w:rPr>
                <w:rFonts w:ascii="Times New Roman" w:eastAsia="Times New Roman" w:hAnsi="Times New Roman" w:cs="Times New Roman"/>
                <w:b/>
                <w:sz w:val="24"/>
                <w:szCs w:val="24"/>
              </w:rPr>
            </w:pPr>
            <w:r w:rsidRPr="000807A4">
              <w:rPr>
                <w:rFonts w:ascii="Times New Roman" w:eastAsia="Times New Roman" w:hAnsi="Times New Roman" w:cs="Times New Roman"/>
                <w:b/>
                <w:sz w:val="24"/>
                <w:szCs w:val="24"/>
              </w:rPr>
              <w:t>Дата окончания</w:t>
            </w:r>
            <w:r w:rsidRPr="000807A4">
              <w:rPr>
                <w:rFonts w:ascii="Times New Roman" w:eastAsia="Times New Roman" w:hAnsi="Times New Roman" w:cs="Times New Roman"/>
                <w:b/>
                <w:spacing w:val="-57"/>
                <w:sz w:val="24"/>
                <w:szCs w:val="24"/>
              </w:rPr>
              <w:t xml:space="preserve"> </w:t>
            </w:r>
            <w:r w:rsidRPr="000807A4">
              <w:rPr>
                <w:rFonts w:ascii="Times New Roman" w:eastAsia="Times New Roman" w:hAnsi="Times New Roman" w:cs="Times New Roman"/>
                <w:b/>
                <w:sz w:val="24"/>
                <w:szCs w:val="24"/>
              </w:rPr>
              <w:t>каникул</w:t>
            </w:r>
          </w:p>
        </w:tc>
        <w:tc>
          <w:tcPr>
            <w:tcW w:w="2583" w:type="dxa"/>
          </w:tcPr>
          <w:p w14:paraId="1A37380B" w14:textId="77777777" w:rsidR="00307A1A" w:rsidRPr="000807A4" w:rsidRDefault="00307A1A" w:rsidP="0007717C">
            <w:pPr>
              <w:spacing w:before="25" w:after="0" w:line="240" w:lineRule="auto"/>
              <w:ind w:left="942" w:right="167" w:hanging="764"/>
              <w:rPr>
                <w:rFonts w:ascii="Times New Roman" w:eastAsia="Times New Roman" w:hAnsi="Times New Roman" w:cs="Times New Roman"/>
                <w:b/>
                <w:sz w:val="24"/>
                <w:szCs w:val="24"/>
              </w:rPr>
            </w:pPr>
            <w:r w:rsidRPr="000807A4">
              <w:rPr>
                <w:rFonts w:ascii="Times New Roman" w:eastAsia="Times New Roman" w:hAnsi="Times New Roman" w:cs="Times New Roman"/>
                <w:b/>
                <w:spacing w:val="-1"/>
                <w:sz w:val="24"/>
                <w:szCs w:val="24"/>
              </w:rPr>
              <w:t>Продолжительность</w:t>
            </w:r>
            <w:r w:rsidRPr="000807A4">
              <w:rPr>
                <w:rFonts w:ascii="Times New Roman" w:eastAsia="Times New Roman" w:hAnsi="Times New Roman" w:cs="Times New Roman"/>
                <w:b/>
                <w:spacing w:val="-57"/>
                <w:sz w:val="24"/>
                <w:szCs w:val="24"/>
              </w:rPr>
              <w:t xml:space="preserve"> </w:t>
            </w:r>
            <w:r w:rsidRPr="000807A4">
              <w:rPr>
                <w:rFonts w:ascii="Times New Roman" w:eastAsia="Times New Roman" w:hAnsi="Times New Roman" w:cs="Times New Roman"/>
                <w:b/>
                <w:sz w:val="24"/>
                <w:szCs w:val="24"/>
              </w:rPr>
              <w:t>в</w:t>
            </w:r>
            <w:r w:rsidRPr="000807A4">
              <w:rPr>
                <w:rFonts w:ascii="Times New Roman" w:eastAsia="Times New Roman" w:hAnsi="Times New Roman" w:cs="Times New Roman"/>
                <w:b/>
                <w:spacing w:val="1"/>
                <w:sz w:val="24"/>
                <w:szCs w:val="24"/>
              </w:rPr>
              <w:t xml:space="preserve"> </w:t>
            </w:r>
            <w:r w:rsidRPr="000807A4">
              <w:rPr>
                <w:rFonts w:ascii="Times New Roman" w:eastAsia="Times New Roman" w:hAnsi="Times New Roman" w:cs="Times New Roman"/>
                <w:b/>
                <w:sz w:val="24"/>
                <w:szCs w:val="24"/>
              </w:rPr>
              <w:t>днях</w:t>
            </w:r>
          </w:p>
        </w:tc>
      </w:tr>
      <w:tr w:rsidR="00307A1A" w:rsidRPr="000807A4" w14:paraId="27D5350B" w14:textId="77777777" w:rsidTr="00307A1A">
        <w:trPr>
          <w:trHeight w:val="585"/>
        </w:trPr>
        <w:tc>
          <w:tcPr>
            <w:tcW w:w="2247" w:type="dxa"/>
          </w:tcPr>
          <w:p w14:paraId="33523437" w14:textId="77777777" w:rsidR="00307A1A" w:rsidRPr="000807A4" w:rsidRDefault="00307A1A" w:rsidP="0007717C">
            <w:pPr>
              <w:spacing w:before="21" w:after="0" w:line="240" w:lineRule="auto"/>
              <w:ind w:left="821"/>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Осенние</w:t>
            </w:r>
          </w:p>
        </w:tc>
        <w:tc>
          <w:tcPr>
            <w:tcW w:w="2501" w:type="dxa"/>
          </w:tcPr>
          <w:p w14:paraId="73A9EF61" w14:textId="327AE934" w:rsidR="00307A1A" w:rsidRPr="000807A4" w:rsidRDefault="00E6729C" w:rsidP="0007717C">
            <w:pPr>
              <w:spacing w:before="21"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26.10.2024</w:t>
            </w:r>
            <w:r w:rsidR="00307A1A" w:rsidRPr="000807A4">
              <w:rPr>
                <w:rFonts w:ascii="Times New Roman" w:eastAsia="Times New Roman" w:hAnsi="Times New Roman" w:cs="Times New Roman"/>
                <w:spacing w:val="-2"/>
                <w:sz w:val="24"/>
                <w:szCs w:val="24"/>
              </w:rPr>
              <w:t xml:space="preserve"> </w:t>
            </w:r>
            <w:r w:rsidR="00307A1A" w:rsidRPr="000807A4">
              <w:rPr>
                <w:rFonts w:ascii="Times New Roman" w:eastAsia="Times New Roman" w:hAnsi="Times New Roman" w:cs="Times New Roman"/>
                <w:sz w:val="24"/>
                <w:szCs w:val="24"/>
              </w:rPr>
              <w:t>года</w:t>
            </w:r>
          </w:p>
        </w:tc>
        <w:tc>
          <w:tcPr>
            <w:tcW w:w="2242" w:type="dxa"/>
          </w:tcPr>
          <w:p w14:paraId="59514E6E" w14:textId="59203A8B" w:rsidR="00307A1A" w:rsidRPr="000807A4" w:rsidRDefault="00E6729C" w:rsidP="0007717C">
            <w:pPr>
              <w:spacing w:before="21" w:after="0" w:line="240" w:lineRule="auto"/>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04.11.2024 </w:t>
            </w:r>
            <w:r w:rsidR="00307A1A" w:rsidRPr="000807A4">
              <w:rPr>
                <w:rFonts w:ascii="Times New Roman" w:eastAsia="Times New Roman" w:hAnsi="Times New Roman" w:cs="Times New Roman"/>
                <w:sz w:val="24"/>
                <w:szCs w:val="24"/>
              </w:rPr>
              <w:t>года</w:t>
            </w:r>
          </w:p>
        </w:tc>
        <w:tc>
          <w:tcPr>
            <w:tcW w:w="2583" w:type="dxa"/>
          </w:tcPr>
          <w:p w14:paraId="1F3AA4E9" w14:textId="77777777" w:rsidR="00307A1A" w:rsidRPr="000807A4" w:rsidRDefault="00307A1A" w:rsidP="0007717C">
            <w:pPr>
              <w:spacing w:before="21" w:after="0" w:line="240" w:lineRule="auto"/>
              <w:ind w:left="822"/>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8 дней</w:t>
            </w:r>
          </w:p>
        </w:tc>
      </w:tr>
      <w:tr w:rsidR="00307A1A" w:rsidRPr="000807A4" w14:paraId="46305134" w14:textId="77777777" w:rsidTr="00307A1A">
        <w:trPr>
          <w:trHeight w:val="335"/>
        </w:trPr>
        <w:tc>
          <w:tcPr>
            <w:tcW w:w="2247" w:type="dxa"/>
          </w:tcPr>
          <w:p w14:paraId="3960BBE4" w14:textId="77777777" w:rsidR="00307A1A" w:rsidRPr="000807A4" w:rsidRDefault="00307A1A" w:rsidP="0007717C">
            <w:pPr>
              <w:spacing w:before="20" w:after="0" w:line="240" w:lineRule="auto"/>
              <w:ind w:left="821"/>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Зимние</w:t>
            </w:r>
          </w:p>
        </w:tc>
        <w:tc>
          <w:tcPr>
            <w:tcW w:w="2501" w:type="dxa"/>
          </w:tcPr>
          <w:p w14:paraId="4F14EBF3" w14:textId="1ACB4369" w:rsidR="00307A1A" w:rsidRPr="000807A4" w:rsidRDefault="00E6729C" w:rsidP="0007717C">
            <w:pPr>
              <w:spacing w:before="20"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28.12.2024</w:t>
            </w:r>
            <w:r w:rsidR="00307A1A" w:rsidRPr="000807A4">
              <w:rPr>
                <w:rFonts w:ascii="Times New Roman" w:eastAsia="Times New Roman" w:hAnsi="Times New Roman" w:cs="Times New Roman"/>
                <w:spacing w:val="-2"/>
                <w:sz w:val="24"/>
                <w:szCs w:val="24"/>
              </w:rPr>
              <w:t xml:space="preserve"> </w:t>
            </w:r>
            <w:r w:rsidR="00307A1A" w:rsidRPr="000807A4">
              <w:rPr>
                <w:rFonts w:ascii="Times New Roman" w:eastAsia="Times New Roman" w:hAnsi="Times New Roman" w:cs="Times New Roman"/>
                <w:sz w:val="24"/>
                <w:szCs w:val="24"/>
              </w:rPr>
              <w:t>года</w:t>
            </w:r>
          </w:p>
        </w:tc>
        <w:tc>
          <w:tcPr>
            <w:tcW w:w="2242" w:type="dxa"/>
          </w:tcPr>
          <w:p w14:paraId="70ACA61C" w14:textId="17297551" w:rsidR="00307A1A" w:rsidRPr="000807A4" w:rsidRDefault="00E6729C" w:rsidP="0007717C">
            <w:pPr>
              <w:spacing w:before="20" w:after="0" w:line="240" w:lineRule="auto"/>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t>08.01.2025</w:t>
            </w:r>
            <w:r w:rsidR="00307A1A" w:rsidRPr="000807A4">
              <w:rPr>
                <w:rFonts w:ascii="Times New Roman" w:eastAsia="Times New Roman" w:hAnsi="Times New Roman" w:cs="Times New Roman"/>
                <w:spacing w:val="-2"/>
                <w:sz w:val="24"/>
                <w:szCs w:val="24"/>
              </w:rPr>
              <w:t xml:space="preserve"> </w:t>
            </w:r>
            <w:r w:rsidR="00307A1A" w:rsidRPr="000807A4">
              <w:rPr>
                <w:rFonts w:ascii="Times New Roman" w:eastAsia="Times New Roman" w:hAnsi="Times New Roman" w:cs="Times New Roman"/>
                <w:sz w:val="24"/>
                <w:szCs w:val="24"/>
              </w:rPr>
              <w:t>года</w:t>
            </w:r>
          </w:p>
        </w:tc>
        <w:tc>
          <w:tcPr>
            <w:tcW w:w="2583" w:type="dxa"/>
          </w:tcPr>
          <w:p w14:paraId="2A6D8266" w14:textId="39CF1098" w:rsidR="00307A1A" w:rsidRPr="000807A4" w:rsidRDefault="00E6729C" w:rsidP="0007717C">
            <w:pPr>
              <w:spacing w:before="20" w:after="0" w:line="240" w:lineRule="auto"/>
              <w:ind w:left="822"/>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307A1A" w:rsidRPr="000807A4">
              <w:rPr>
                <w:rFonts w:ascii="Times New Roman" w:eastAsia="Times New Roman" w:hAnsi="Times New Roman" w:cs="Times New Roman"/>
                <w:sz w:val="24"/>
                <w:szCs w:val="24"/>
              </w:rPr>
              <w:t xml:space="preserve"> дней</w:t>
            </w:r>
          </w:p>
        </w:tc>
      </w:tr>
      <w:tr w:rsidR="00307A1A" w:rsidRPr="000807A4" w14:paraId="105A1284" w14:textId="77777777" w:rsidTr="00307A1A">
        <w:trPr>
          <w:trHeight w:val="609"/>
        </w:trPr>
        <w:tc>
          <w:tcPr>
            <w:tcW w:w="2247" w:type="dxa"/>
          </w:tcPr>
          <w:p w14:paraId="46A8230A" w14:textId="77777777" w:rsidR="00307A1A" w:rsidRPr="000807A4" w:rsidRDefault="00307A1A" w:rsidP="0007717C">
            <w:pPr>
              <w:spacing w:before="20" w:after="0" w:line="240" w:lineRule="auto"/>
              <w:ind w:right="378"/>
              <w:jc w:val="right"/>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Дополнительные</w:t>
            </w:r>
          </w:p>
          <w:p w14:paraId="3B5506BB" w14:textId="77777777" w:rsidR="00307A1A" w:rsidRPr="000807A4" w:rsidRDefault="00307A1A" w:rsidP="0007717C">
            <w:pPr>
              <w:spacing w:before="31" w:after="0" w:line="240" w:lineRule="auto"/>
              <w:ind w:right="456"/>
              <w:jc w:val="right"/>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 класс)</w:t>
            </w:r>
          </w:p>
        </w:tc>
        <w:tc>
          <w:tcPr>
            <w:tcW w:w="2501" w:type="dxa"/>
          </w:tcPr>
          <w:p w14:paraId="47F01471" w14:textId="0F75BBCB" w:rsidR="00307A1A" w:rsidRPr="000807A4" w:rsidRDefault="00E6729C" w:rsidP="0007717C">
            <w:pPr>
              <w:spacing w:before="20"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15.02.2025</w:t>
            </w:r>
            <w:r w:rsidR="00307A1A" w:rsidRPr="000807A4">
              <w:rPr>
                <w:rFonts w:ascii="Times New Roman" w:eastAsia="Times New Roman" w:hAnsi="Times New Roman" w:cs="Times New Roman"/>
                <w:spacing w:val="-3"/>
                <w:sz w:val="24"/>
                <w:szCs w:val="24"/>
              </w:rPr>
              <w:t xml:space="preserve"> </w:t>
            </w:r>
            <w:r w:rsidR="00307A1A" w:rsidRPr="000807A4">
              <w:rPr>
                <w:rFonts w:ascii="Times New Roman" w:eastAsia="Times New Roman" w:hAnsi="Times New Roman" w:cs="Times New Roman"/>
                <w:sz w:val="24"/>
                <w:szCs w:val="24"/>
              </w:rPr>
              <w:t>года</w:t>
            </w:r>
          </w:p>
        </w:tc>
        <w:tc>
          <w:tcPr>
            <w:tcW w:w="2242" w:type="dxa"/>
          </w:tcPr>
          <w:p w14:paraId="604D0B17" w14:textId="2A55DA64" w:rsidR="00307A1A" w:rsidRPr="000807A4" w:rsidRDefault="00E6729C" w:rsidP="0007717C">
            <w:pPr>
              <w:spacing w:before="20" w:after="0" w:line="240" w:lineRule="auto"/>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t>24.02.2025</w:t>
            </w:r>
            <w:r w:rsidR="00307A1A" w:rsidRPr="000807A4">
              <w:rPr>
                <w:rFonts w:ascii="Times New Roman" w:eastAsia="Times New Roman" w:hAnsi="Times New Roman" w:cs="Times New Roman"/>
                <w:spacing w:val="-2"/>
                <w:sz w:val="24"/>
                <w:szCs w:val="24"/>
              </w:rPr>
              <w:t xml:space="preserve"> </w:t>
            </w:r>
            <w:r w:rsidR="00307A1A" w:rsidRPr="000807A4">
              <w:rPr>
                <w:rFonts w:ascii="Times New Roman" w:eastAsia="Times New Roman" w:hAnsi="Times New Roman" w:cs="Times New Roman"/>
                <w:sz w:val="24"/>
                <w:szCs w:val="24"/>
              </w:rPr>
              <w:t>года</w:t>
            </w:r>
          </w:p>
        </w:tc>
        <w:tc>
          <w:tcPr>
            <w:tcW w:w="2583" w:type="dxa"/>
          </w:tcPr>
          <w:p w14:paraId="06AF5B9C" w14:textId="58BBE8E8" w:rsidR="00307A1A" w:rsidRPr="000807A4" w:rsidRDefault="00E6729C" w:rsidP="0007717C">
            <w:pPr>
              <w:spacing w:before="20" w:after="0" w:line="240" w:lineRule="auto"/>
              <w:ind w:left="822"/>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07A1A" w:rsidRPr="000807A4">
              <w:rPr>
                <w:rFonts w:ascii="Times New Roman" w:eastAsia="Times New Roman" w:hAnsi="Times New Roman" w:cs="Times New Roman"/>
                <w:sz w:val="24"/>
                <w:szCs w:val="24"/>
              </w:rPr>
              <w:t xml:space="preserve"> дней</w:t>
            </w:r>
          </w:p>
        </w:tc>
      </w:tr>
      <w:tr w:rsidR="00307A1A" w:rsidRPr="000807A4" w14:paraId="73C46207" w14:textId="77777777" w:rsidTr="00307A1A">
        <w:trPr>
          <w:trHeight w:val="585"/>
        </w:trPr>
        <w:tc>
          <w:tcPr>
            <w:tcW w:w="2247" w:type="dxa"/>
          </w:tcPr>
          <w:p w14:paraId="6A85172F" w14:textId="77777777" w:rsidR="00307A1A" w:rsidRPr="000807A4" w:rsidRDefault="00307A1A" w:rsidP="0007717C">
            <w:pPr>
              <w:spacing w:before="21" w:after="0" w:line="240" w:lineRule="auto"/>
              <w:ind w:left="821"/>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Весенние</w:t>
            </w:r>
          </w:p>
        </w:tc>
        <w:tc>
          <w:tcPr>
            <w:tcW w:w="2501" w:type="dxa"/>
          </w:tcPr>
          <w:p w14:paraId="0ED75FFC" w14:textId="57B86E8B" w:rsidR="00307A1A" w:rsidRPr="000807A4" w:rsidRDefault="00E6729C" w:rsidP="0007717C">
            <w:pPr>
              <w:spacing w:before="21"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22.03.2025</w:t>
            </w:r>
            <w:r w:rsidR="00307A1A" w:rsidRPr="000807A4">
              <w:rPr>
                <w:rFonts w:ascii="Times New Roman" w:eastAsia="Times New Roman" w:hAnsi="Times New Roman" w:cs="Times New Roman"/>
                <w:spacing w:val="-3"/>
                <w:sz w:val="24"/>
                <w:szCs w:val="24"/>
              </w:rPr>
              <w:t xml:space="preserve"> </w:t>
            </w:r>
            <w:r w:rsidR="00307A1A" w:rsidRPr="000807A4">
              <w:rPr>
                <w:rFonts w:ascii="Times New Roman" w:eastAsia="Times New Roman" w:hAnsi="Times New Roman" w:cs="Times New Roman"/>
                <w:sz w:val="24"/>
                <w:szCs w:val="24"/>
              </w:rPr>
              <w:t>года</w:t>
            </w:r>
          </w:p>
        </w:tc>
        <w:tc>
          <w:tcPr>
            <w:tcW w:w="2242" w:type="dxa"/>
          </w:tcPr>
          <w:p w14:paraId="778A0E53" w14:textId="695B3813" w:rsidR="00307A1A" w:rsidRPr="000807A4" w:rsidRDefault="00E6729C" w:rsidP="0007717C">
            <w:pPr>
              <w:spacing w:before="21" w:after="0" w:line="240" w:lineRule="auto"/>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t>30.03.2025</w:t>
            </w:r>
            <w:r w:rsidR="00307A1A" w:rsidRPr="000807A4">
              <w:rPr>
                <w:rFonts w:ascii="Times New Roman" w:eastAsia="Times New Roman" w:hAnsi="Times New Roman" w:cs="Times New Roman"/>
                <w:spacing w:val="-2"/>
                <w:sz w:val="24"/>
                <w:szCs w:val="24"/>
              </w:rPr>
              <w:t xml:space="preserve"> </w:t>
            </w:r>
            <w:r w:rsidR="00307A1A" w:rsidRPr="000807A4">
              <w:rPr>
                <w:rFonts w:ascii="Times New Roman" w:eastAsia="Times New Roman" w:hAnsi="Times New Roman" w:cs="Times New Roman"/>
                <w:sz w:val="24"/>
                <w:szCs w:val="24"/>
              </w:rPr>
              <w:t>года</w:t>
            </w:r>
          </w:p>
        </w:tc>
        <w:tc>
          <w:tcPr>
            <w:tcW w:w="2583" w:type="dxa"/>
          </w:tcPr>
          <w:p w14:paraId="065486CF" w14:textId="77777777" w:rsidR="00307A1A" w:rsidRPr="000807A4" w:rsidRDefault="00307A1A" w:rsidP="0007717C">
            <w:pPr>
              <w:spacing w:before="21" w:after="0" w:line="240" w:lineRule="auto"/>
              <w:ind w:left="822"/>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9 дней</w:t>
            </w:r>
          </w:p>
        </w:tc>
      </w:tr>
      <w:tr w:rsidR="00307A1A" w:rsidRPr="000807A4" w14:paraId="7367F1F7" w14:textId="77777777" w:rsidTr="00307A1A">
        <w:trPr>
          <w:trHeight w:val="335"/>
        </w:trPr>
        <w:tc>
          <w:tcPr>
            <w:tcW w:w="2247" w:type="dxa"/>
          </w:tcPr>
          <w:p w14:paraId="4FF19489" w14:textId="77777777" w:rsidR="00307A1A" w:rsidRPr="000807A4" w:rsidRDefault="00307A1A" w:rsidP="0007717C">
            <w:pPr>
              <w:spacing w:before="20" w:after="0" w:line="240" w:lineRule="auto"/>
              <w:ind w:left="821"/>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Летние</w:t>
            </w:r>
          </w:p>
        </w:tc>
        <w:tc>
          <w:tcPr>
            <w:tcW w:w="2501" w:type="dxa"/>
          </w:tcPr>
          <w:p w14:paraId="01DC3E7D" w14:textId="32180467" w:rsidR="00307A1A" w:rsidRPr="000807A4" w:rsidRDefault="00E6729C" w:rsidP="0007717C">
            <w:pPr>
              <w:spacing w:before="20"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01.06.2025</w:t>
            </w:r>
            <w:r w:rsidR="00307A1A" w:rsidRPr="000807A4">
              <w:rPr>
                <w:rFonts w:ascii="Times New Roman" w:eastAsia="Times New Roman" w:hAnsi="Times New Roman" w:cs="Times New Roman"/>
                <w:spacing w:val="-3"/>
                <w:sz w:val="24"/>
                <w:szCs w:val="24"/>
              </w:rPr>
              <w:t xml:space="preserve"> </w:t>
            </w:r>
            <w:r w:rsidR="00307A1A" w:rsidRPr="000807A4">
              <w:rPr>
                <w:rFonts w:ascii="Times New Roman" w:eastAsia="Times New Roman" w:hAnsi="Times New Roman" w:cs="Times New Roman"/>
                <w:sz w:val="24"/>
                <w:szCs w:val="24"/>
              </w:rPr>
              <w:t>года</w:t>
            </w:r>
          </w:p>
        </w:tc>
        <w:tc>
          <w:tcPr>
            <w:tcW w:w="2242" w:type="dxa"/>
          </w:tcPr>
          <w:p w14:paraId="7955F868" w14:textId="0EAF75CF" w:rsidR="00307A1A" w:rsidRPr="000807A4" w:rsidRDefault="00307A1A" w:rsidP="0007717C">
            <w:pPr>
              <w:spacing w:before="20" w:after="0" w:line="240" w:lineRule="auto"/>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E6729C">
              <w:rPr>
                <w:rFonts w:ascii="Times New Roman" w:eastAsia="Times New Roman" w:hAnsi="Times New Roman" w:cs="Times New Roman"/>
                <w:sz w:val="24"/>
                <w:szCs w:val="24"/>
              </w:rPr>
              <w:t>.08.2025</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года</w:t>
            </w:r>
          </w:p>
        </w:tc>
        <w:tc>
          <w:tcPr>
            <w:tcW w:w="2583" w:type="dxa"/>
          </w:tcPr>
          <w:p w14:paraId="7227940F" w14:textId="77777777" w:rsidR="00307A1A" w:rsidRPr="000807A4" w:rsidRDefault="00307A1A" w:rsidP="0007717C">
            <w:pPr>
              <w:spacing w:before="20" w:after="0" w:line="240" w:lineRule="auto"/>
              <w:ind w:left="822"/>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92 дня</w:t>
            </w:r>
          </w:p>
        </w:tc>
      </w:tr>
    </w:tbl>
    <w:p w14:paraId="75BA8DEF" w14:textId="77777777" w:rsidR="00307A1A" w:rsidRPr="000807A4" w:rsidRDefault="00307A1A" w:rsidP="0007717C">
      <w:pPr>
        <w:spacing w:before="10" w:after="0" w:line="240" w:lineRule="auto"/>
        <w:rPr>
          <w:rFonts w:ascii="Times New Roman" w:eastAsia="Times New Roman" w:hAnsi="Times New Roman" w:cs="Times New Roman"/>
          <w:b/>
          <w:sz w:val="28"/>
          <w:szCs w:val="24"/>
        </w:rPr>
      </w:pPr>
    </w:p>
    <w:p w14:paraId="10E3F7BF" w14:textId="77777777" w:rsidR="00307A1A" w:rsidRPr="000807A4" w:rsidRDefault="00307A1A" w:rsidP="00BD5292">
      <w:pPr>
        <w:numPr>
          <w:ilvl w:val="0"/>
          <w:numId w:val="12"/>
        </w:numPr>
        <w:tabs>
          <w:tab w:val="left" w:pos="1275"/>
        </w:tabs>
        <w:spacing w:after="0" w:line="240" w:lineRule="auto"/>
        <w:contextualSpacing/>
        <w:jc w:val="both"/>
        <w:rPr>
          <w:rFonts w:ascii="Times New Roman" w:eastAsia="Times New Roman" w:hAnsi="Times New Roman" w:cs="Times New Roman"/>
          <w:b/>
          <w:sz w:val="24"/>
          <w:szCs w:val="24"/>
        </w:rPr>
      </w:pPr>
      <w:r w:rsidRPr="000807A4">
        <w:rPr>
          <w:rFonts w:ascii="Times New Roman" w:eastAsia="Times New Roman" w:hAnsi="Times New Roman" w:cs="Times New Roman"/>
          <w:b/>
          <w:sz w:val="24"/>
          <w:szCs w:val="24"/>
        </w:rPr>
        <w:t>Продолжительность</w:t>
      </w:r>
      <w:r w:rsidRPr="000807A4">
        <w:rPr>
          <w:rFonts w:ascii="Times New Roman" w:eastAsia="Times New Roman" w:hAnsi="Times New Roman" w:cs="Times New Roman"/>
          <w:b/>
          <w:spacing w:val="-3"/>
          <w:sz w:val="24"/>
          <w:szCs w:val="24"/>
        </w:rPr>
        <w:t xml:space="preserve"> </w:t>
      </w:r>
      <w:r w:rsidRPr="000807A4">
        <w:rPr>
          <w:rFonts w:ascii="Times New Roman" w:eastAsia="Times New Roman" w:hAnsi="Times New Roman" w:cs="Times New Roman"/>
          <w:b/>
          <w:sz w:val="24"/>
          <w:szCs w:val="24"/>
        </w:rPr>
        <w:t>уроков:</w:t>
      </w:r>
    </w:p>
    <w:p w14:paraId="14A41FD9" w14:textId="77777777" w:rsidR="00307A1A" w:rsidRPr="000807A4" w:rsidRDefault="00307A1A" w:rsidP="0007717C">
      <w:pPr>
        <w:spacing w:before="23" w:after="0" w:line="240" w:lineRule="auto"/>
        <w:ind w:left="1030" w:right="4378"/>
        <w:jc w:val="both"/>
        <w:rPr>
          <w:rFonts w:ascii="Times New Roman" w:eastAsia="Times New Roman" w:hAnsi="Times New Roman" w:cs="Times New Roman"/>
          <w:sz w:val="24"/>
          <w:szCs w:val="24"/>
        </w:rPr>
      </w:pPr>
      <w:r w:rsidRPr="000807A4">
        <w:rPr>
          <w:rFonts w:ascii="Times New Roman" w:eastAsia="Times New Roman" w:hAnsi="Times New Roman" w:cs="Times New Roman"/>
          <w:b/>
          <w:sz w:val="24"/>
          <w:szCs w:val="24"/>
        </w:rPr>
        <w:t xml:space="preserve">1 класс </w:t>
      </w:r>
      <w:r w:rsidRPr="000807A4">
        <w:rPr>
          <w:rFonts w:ascii="Times New Roman" w:eastAsia="Times New Roman" w:hAnsi="Times New Roman" w:cs="Times New Roman"/>
          <w:sz w:val="24"/>
          <w:szCs w:val="24"/>
        </w:rPr>
        <w:t>- («ступенчатый» режим обучения)</w:t>
      </w:r>
      <w:r w:rsidRPr="000807A4">
        <w:rPr>
          <w:rFonts w:ascii="Times New Roman" w:eastAsia="Times New Roman" w:hAnsi="Times New Roman" w:cs="Times New Roman"/>
          <w:spacing w:val="-57"/>
          <w:sz w:val="24"/>
          <w:szCs w:val="24"/>
        </w:rPr>
        <w:t xml:space="preserve"> </w:t>
      </w:r>
      <w:r w:rsidRPr="000807A4">
        <w:rPr>
          <w:rFonts w:ascii="Times New Roman" w:eastAsia="Times New Roman" w:hAnsi="Times New Roman" w:cs="Times New Roman"/>
          <w:sz w:val="24"/>
          <w:szCs w:val="24"/>
        </w:rPr>
        <w:t>1-ая учебная четверть: 3 урока по 35 минут;</w:t>
      </w:r>
      <w:r w:rsidRPr="000807A4">
        <w:rPr>
          <w:rFonts w:ascii="Times New Roman" w:eastAsia="Times New Roman" w:hAnsi="Times New Roman" w:cs="Times New Roman"/>
          <w:spacing w:val="-57"/>
          <w:sz w:val="24"/>
          <w:szCs w:val="24"/>
        </w:rPr>
        <w:t xml:space="preserve"> </w:t>
      </w:r>
      <w:r w:rsidRPr="000807A4">
        <w:rPr>
          <w:rFonts w:ascii="Times New Roman" w:eastAsia="Times New Roman" w:hAnsi="Times New Roman" w:cs="Times New Roman"/>
          <w:sz w:val="24"/>
          <w:szCs w:val="24"/>
        </w:rPr>
        <w:t>2-ая учебная четверть: 4 урока по 35 минут;</w:t>
      </w:r>
      <w:r w:rsidRPr="000807A4">
        <w:rPr>
          <w:rFonts w:ascii="Times New Roman" w:eastAsia="Times New Roman" w:hAnsi="Times New Roman" w:cs="Times New Roman"/>
          <w:spacing w:val="-57"/>
          <w:sz w:val="24"/>
          <w:szCs w:val="24"/>
        </w:rPr>
        <w:t xml:space="preserve"> </w:t>
      </w:r>
      <w:r w:rsidRPr="000807A4">
        <w:rPr>
          <w:rFonts w:ascii="Times New Roman" w:eastAsia="Times New Roman" w:hAnsi="Times New Roman" w:cs="Times New Roman"/>
          <w:sz w:val="24"/>
          <w:szCs w:val="24"/>
        </w:rPr>
        <w:t>2-ое</w:t>
      </w:r>
      <w:r w:rsidRPr="000807A4">
        <w:rPr>
          <w:rFonts w:ascii="Times New Roman" w:eastAsia="Times New Roman" w:hAnsi="Times New Roman" w:cs="Times New Roman"/>
          <w:spacing w:val="-6"/>
          <w:sz w:val="24"/>
          <w:szCs w:val="24"/>
        </w:rPr>
        <w:t xml:space="preserve"> </w:t>
      </w:r>
      <w:r w:rsidRPr="000807A4">
        <w:rPr>
          <w:rFonts w:ascii="Times New Roman" w:eastAsia="Times New Roman" w:hAnsi="Times New Roman" w:cs="Times New Roman"/>
          <w:sz w:val="24"/>
          <w:szCs w:val="24"/>
        </w:rPr>
        <w:t>полугодие:</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4</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урока</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по</w:t>
      </w:r>
      <w:r w:rsidRPr="000807A4">
        <w:rPr>
          <w:rFonts w:ascii="Times New Roman" w:eastAsia="Times New Roman" w:hAnsi="Times New Roman" w:cs="Times New Roman"/>
          <w:spacing w:val="5"/>
          <w:sz w:val="24"/>
          <w:szCs w:val="24"/>
        </w:rPr>
        <w:t xml:space="preserve"> </w:t>
      </w:r>
      <w:r w:rsidRPr="000807A4">
        <w:rPr>
          <w:rFonts w:ascii="Times New Roman" w:eastAsia="Times New Roman" w:hAnsi="Times New Roman" w:cs="Times New Roman"/>
          <w:sz w:val="24"/>
          <w:szCs w:val="24"/>
        </w:rPr>
        <w:t>45</w:t>
      </w:r>
      <w:r w:rsidRPr="000807A4">
        <w:rPr>
          <w:rFonts w:ascii="Times New Roman" w:eastAsia="Times New Roman" w:hAnsi="Times New Roman" w:cs="Times New Roman"/>
          <w:spacing w:val="-4"/>
          <w:sz w:val="24"/>
          <w:szCs w:val="24"/>
        </w:rPr>
        <w:t xml:space="preserve"> </w:t>
      </w:r>
      <w:r w:rsidRPr="000807A4">
        <w:rPr>
          <w:rFonts w:ascii="Times New Roman" w:eastAsia="Times New Roman" w:hAnsi="Times New Roman" w:cs="Times New Roman"/>
          <w:sz w:val="24"/>
          <w:szCs w:val="24"/>
        </w:rPr>
        <w:t>минут.</w:t>
      </w:r>
    </w:p>
    <w:p w14:paraId="776689EA" w14:textId="77777777" w:rsidR="00307A1A" w:rsidRPr="000807A4" w:rsidRDefault="00307A1A" w:rsidP="0007717C">
      <w:pPr>
        <w:spacing w:after="0" w:line="240" w:lineRule="auto"/>
        <w:ind w:left="319" w:right="1043" w:firstLine="710"/>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Возможен один день в неделю - не более 5 уроков за счёт урока физической</w:t>
      </w:r>
      <w:r w:rsidRPr="000807A4">
        <w:rPr>
          <w:rFonts w:ascii="Times New Roman" w:eastAsia="Times New Roman" w:hAnsi="Times New Roman" w:cs="Times New Roman"/>
          <w:spacing w:val="-57"/>
          <w:sz w:val="24"/>
          <w:szCs w:val="24"/>
        </w:rPr>
        <w:t xml:space="preserve"> </w:t>
      </w:r>
      <w:r w:rsidRPr="000807A4">
        <w:rPr>
          <w:rFonts w:ascii="Times New Roman" w:eastAsia="Times New Roman" w:hAnsi="Times New Roman" w:cs="Times New Roman"/>
          <w:sz w:val="24"/>
          <w:szCs w:val="24"/>
        </w:rPr>
        <w:t>культуры.</w:t>
      </w:r>
    </w:p>
    <w:p w14:paraId="33C5DE27" w14:textId="77777777" w:rsidR="00307A1A" w:rsidRPr="000807A4" w:rsidRDefault="00307A1A" w:rsidP="0007717C">
      <w:pPr>
        <w:spacing w:before="22" w:after="0" w:line="240" w:lineRule="auto"/>
        <w:ind w:left="1030"/>
        <w:rPr>
          <w:rFonts w:ascii="Times New Roman" w:eastAsia="Times New Roman" w:hAnsi="Times New Roman" w:cs="Times New Roman"/>
          <w:sz w:val="24"/>
          <w:szCs w:val="24"/>
        </w:rPr>
      </w:pPr>
      <w:r w:rsidRPr="000807A4">
        <w:rPr>
          <w:rFonts w:ascii="Times New Roman" w:eastAsia="Times New Roman" w:hAnsi="Times New Roman" w:cs="Times New Roman"/>
          <w:b/>
          <w:sz w:val="24"/>
          <w:szCs w:val="24"/>
        </w:rPr>
        <w:t xml:space="preserve">2-11 класс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45</w:t>
      </w:r>
      <w:r w:rsidRPr="000807A4">
        <w:rPr>
          <w:rFonts w:ascii="Times New Roman" w:eastAsia="Times New Roman" w:hAnsi="Times New Roman" w:cs="Times New Roman"/>
          <w:spacing w:val="-5"/>
          <w:sz w:val="24"/>
          <w:szCs w:val="24"/>
        </w:rPr>
        <w:t xml:space="preserve"> </w:t>
      </w:r>
      <w:r w:rsidRPr="000807A4">
        <w:rPr>
          <w:rFonts w:ascii="Times New Roman" w:eastAsia="Times New Roman" w:hAnsi="Times New Roman" w:cs="Times New Roman"/>
          <w:sz w:val="24"/>
          <w:szCs w:val="24"/>
        </w:rPr>
        <w:t>минут</w:t>
      </w:r>
    </w:p>
    <w:p w14:paraId="48E859A8" w14:textId="77777777" w:rsidR="00307A1A" w:rsidRPr="000807A4" w:rsidRDefault="00307A1A" w:rsidP="00BD5292">
      <w:pPr>
        <w:numPr>
          <w:ilvl w:val="0"/>
          <w:numId w:val="12"/>
        </w:numPr>
        <w:tabs>
          <w:tab w:val="left" w:pos="1453"/>
        </w:tabs>
        <w:spacing w:before="36" w:after="0" w:line="240" w:lineRule="auto"/>
        <w:ind w:left="1452" w:hanging="423"/>
        <w:jc w:val="center"/>
        <w:outlineLvl w:val="1"/>
        <w:rPr>
          <w:rFonts w:ascii="Times New Roman" w:eastAsia="Times New Roman" w:hAnsi="Times New Roman" w:cs="Times New Roman"/>
          <w:b/>
          <w:bCs/>
          <w:sz w:val="24"/>
          <w:szCs w:val="24"/>
        </w:rPr>
      </w:pPr>
      <w:r w:rsidRPr="000807A4">
        <w:rPr>
          <w:rFonts w:ascii="Times New Roman" w:eastAsia="Times New Roman" w:hAnsi="Times New Roman" w:cs="Times New Roman"/>
          <w:b/>
          <w:bCs/>
          <w:sz w:val="24"/>
          <w:szCs w:val="24"/>
        </w:rPr>
        <w:t>Продолжительность</w:t>
      </w:r>
      <w:r w:rsidRPr="000807A4">
        <w:rPr>
          <w:rFonts w:ascii="Times New Roman" w:eastAsia="Times New Roman" w:hAnsi="Times New Roman" w:cs="Times New Roman"/>
          <w:b/>
          <w:bCs/>
          <w:spacing w:val="-5"/>
          <w:sz w:val="24"/>
          <w:szCs w:val="24"/>
        </w:rPr>
        <w:t xml:space="preserve"> </w:t>
      </w:r>
      <w:r w:rsidRPr="000807A4">
        <w:rPr>
          <w:rFonts w:ascii="Times New Roman" w:eastAsia="Times New Roman" w:hAnsi="Times New Roman" w:cs="Times New Roman"/>
          <w:b/>
          <w:bCs/>
          <w:sz w:val="24"/>
          <w:szCs w:val="24"/>
        </w:rPr>
        <w:t>перемен:</w:t>
      </w:r>
    </w:p>
    <w:p w14:paraId="14C4538E" w14:textId="77777777" w:rsidR="00307A1A" w:rsidRPr="000807A4" w:rsidRDefault="00307A1A" w:rsidP="0007717C">
      <w:pPr>
        <w:spacing w:before="2" w:after="1" w:line="240" w:lineRule="auto"/>
        <w:rPr>
          <w:rFonts w:ascii="Times New Roman" w:eastAsia="Times New Roman" w:hAnsi="Times New Roman" w:cs="Times New Roman"/>
          <w:b/>
          <w:sz w:val="27"/>
          <w:szCs w:val="24"/>
        </w:r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59"/>
        <w:gridCol w:w="1897"/>
        <w:gridCol w:w="2114"/>
        <w:gridCol w:w="2114"/>
      </w:tblGrid>
      <w:tr w:rsidR="00307A1A" w:rsidRPr="000807A4" w14:paraId="0C51CFDB" w14:textId="77777777" w:rsidTr="00307A1A">
        <w:trPr>
          <w:trHeight w:val="633"/>
        </w:trPr>
        <w:tc>
          <w:tcPr>
            <w:tcW w:w="1859" w:type="dxa"/>
          </w:tcPr>
          <w:p w14:paraId="4AC63A0A" w14:textId="77777777" w:rsidR="00307A1A" w:rsidRPr="000807A4" w:rsidRDefault="00307A1A" w:rsidP="0007717C">
            <w:pPr>
              <w:spacing w:before="150"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урока</w:t>
            </w:r>
          </w:p>
        </w:tc>
        <w:tc>
          <w:tcPr>
            <w:tcW w:w="1897" w:type="dxa"/>
          </w:tcPr>
          <w:p w14:paraId="31AD681A" w14:textId="77777777" w:rsidR="00307A1A" w:rsidRPr="000807A4" w:rsidRDefault="00307A1A" w:rsidP="0007717C">
            <w:pPr>
              <w:spacing w:after="0" w:line="240" w:lineRule="auto"/>
              <w:ind w:left="109"/>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Перемена</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для 1-</w:t>
            </w:r>
          </w:p>
          <w:p w14:paraId="647F7872" w14:textId="77777777" w:rsidR="00307A1A" w:rsidRPr="000807A4" w:rsidRDefault="00307A1A" w:rsidP="0007717C">
            <w:pPr>
              <w:spacing w:before="41" w:after="0" w:line="240" w:lineRule="auto"/>
              <w:ind w:left="109"/>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х</w:t>
            </w:r>
            <w:r w:rsidRPr="000807A4">
              <w:rPr>
                <w:rFonts w:ascii="Times New Roman" w:eastAsia="Times New Roman" w:hAnsi="Times New Roman" w:cs="Times New Roman"/>
                <w:spacing w:val="-4"/>
                <w:sz w:val="24"/>
                <w:szCs w:val="24"/>
              </w:rPr>
              <w:t xml:space="preserve"> </w:t>
            </w:r>
            <w:r w:rsidRPr="000807A4">
              <w:rPr>
                <w:rFonts w:ascii="Times New Roman" w:eastAsia="Times New Roman" w:hAnsi="Times New Roman" w:cs="Times New Roman"/>
                <w:sz w:val="24"/>
                <w:szCs w:val="24"/>
              </w:rPr>
              <w:t>классов,</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мин.</w:t>
            </w:r>
          </w:p>
        </w:tc>
        <w:tc>
          <w:tcPr>
            <w:tcW w:w="2114" w:type="dxa"/>
          </w:tcPr>
          <w:p w14:paraId="093CA6CD" w14:textId="77777777" w:rsidR="00307A1A" w:rsidRPr="000807A4" w:rsidRDefault="00307A1A" w:rsidP="0007717C">
            <w:pPr>
              <w:spacing w:after="0" w:line="240" w:lineRule="auto"/>
              <w:ind w:left="104"/>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Перемена</w:t>
            </w:r>
            <w:r w:rsidRPr="000807A4">
              <w:rPr>
                <w:rFonts w:ascii="Times New Roman" w:eastAsia="Times New Roman" w:hAnsi="Times New Roman" w:cs="Times New Roman"/>
                <w:spacing w:val="51"/>
                <w:sz w:val="24"/>
                <w:szCs w:val="24"/>
              </w:rPr>
              <w:t xml:space="preserve"> </w:t>
            </w:r>
            <w:r w:rsidRPr="000807A4">
              <w:rPr>
                <w:rFonts w:ascii="Times New Roman" w:eastAsia="Times New Roman" w:hAnsi="Times New Roman" w:cs="Times New Roman"/>
                <w:sz w:val="24"/>
                <w:szCs w:val="24"/>
              </w:rPr>
              <w:t>для</w:t>
            </w:r>
            <w:r w:rsidRPr="000807A4">
              <w:rPr>
                <w:rFonts w:ascii="Times New Roman" w:eastAsia="Times New Roman" w:hAnsi="Times New Roman" w:cs="Times New Roman"/>
                <w:spacing w:val="53"/>
                <w:sz w:val="24"/>
                <w:szCs w:val="24"/>
              </w:rPr>
              <w:t xml:space="preserve"> </w:t>
            </w:r>
            <w:r w:rsidRPr="000807A4">
              <w:rPr>
                <w:rFonts w:ascii="Times New Roman" w:eastAsia="Times New Roman" w:hAnsi="Times New Roman" w:cs="Times New Roman"/>
                <w:sz w:val="24"/>
                <w:szCs w:val="24"/>
              </w:rPr>
              <w:t>2</w:t>
            </w:r>
            <w:r w:rsidRPr="000807A4">
              <w:rPr>
                <w:rFonts w:ascii="Times New Roman" w:eastAsia="Times New Roman" w:hAnsi="Times New Roman" w:cs="Times New Roman"/>
                <w:spacing w:val="55"/>
                <w:sz w:val="24"/>
                <w:szCs w:val="24"/>
              </w:rPr>
              <w:t xml:space="preserve"> </w:t>
            </w:r>
            <w:r w:rsidRPr="000807A4">
              <w:rPr>
                <w:rFonts w:ascii="Times New Roman" w:eastAsia="Times New Roman" w:hAnsi="Times New Roman" w:cs="Times New Roman"/>
                <w:sz w:val="24"/>
                <w:szCs w:val="24"/>
              </w:rPr>
              <w:t>-</w:t>
            </w:r>
          </w:p>
          <w:p w14:paraId="76D7C3D6" w14:textId="77777777" w:rsidR="00307A1A" w:rsidRPr="000807A4" w:rsidRDefault="00307A1A" w:rsidP="0007717C">
            <w:pPr>
              <w:spacing w:before="41" w:after="0" w:line="240" w:lineRule="auto"/>
              <w:ind w:left="104"/>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4</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классов,</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мин.</w:t>
            </w:r>
          </w:p>
        </w:tc>
        <w:tc>
          <w:tcPr>
            <w:tcW w:w="2114" w:type="dxa"/>
          </w:tcPr>
          <w:p w14:paraId="4E80DFE1" w14:textId="77777777" w:rsidR="00307A1A" w:rsidRPr="000807A4" w:rsidRDefault="00307A1A" w:rsidP="0007717C">
            <w:pPr>
              <w:spacing w:after="0" w:line="240" w:lineRule="auto"/>
              <w:ind w:left="108"/>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Перемена</w:t>
            </w:r>
            <w:r w:rsidRPr="000807A4">
              <w:rPr>
                <w:rFonts w:ascii="Times New Roman" w:eastAsia="Times New Roman" w:hAnsi="Times New Roman" w:cs="Times New Roman"/>
                <w:spacing w:val="107"/>
                <w:sz w:val="24"/>
                <w:szCs w:val="24"/>
              </w:rPr>
              <w:t xml:space="preserve"> </w:t>
            </w:r>
            <w:r w:rsidRPr="000807A4">
              <w:rPr>
                <w:rFonts w:ascii="Times New Roman" w:eastAsia="Times New Roman" w:hAnsi="Times New Roman" w:cs="Times New Roman"/>
                <w:sz w:val="24"/>
                <w:szCs w:val="24"/>
              </w:rPr>
              <w:t>для</w:t>
            </w:r>
            <w:r w:rsidRPr="000807A4">
              <w:rPr>
                <w:rFonts w:ascii="Times New Roman" w:eastAsia="Times New Roman" w:hAnsi="Times New Roman" w:cs="Times New Roman"/>
                <w:spacing w:val="110"/>
                <w:sz w:val="24"/>
                <w:szCs w:val="24"/>
              </w:rPr>
              <w:t xml:space="preserve"> </w:t>
            </w:r>
            <w:r w:rsidRPr="000807A4">
              <w:rPr>
                <w:rFonts w:ascii="Times New Roman" w:eastAsia="Times New Roman" w:hAnsi="Times New Roman" w:cs="Times New Roman"/>
                <w:sz w:val="24"/>
                <w:szCs w:val="24"/>
              </w:rPr>
              <w:t>5-</w:t>
            </w:r>
          </w:p>
          <w:p w14:paraId="41198D62" w14:textId="77777777" w:rsidR="00307A1A" w:rsidRPr="000807A4" w:rsidRDefault="00307A1A" w:rsidP="0007717C">
            <w:pPr>
              <w:spacing w:before="41" w:after="0" w:line="240" w:lineRule="auto"/>
              <w:ind w:left="108"/>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11-х</w:t>
            </w:r>
            <w:r w:rsidRPr="000807A4">
              <w:rPr>
                <w:rFonts w:ascii="Times New Roman" w:eastAsia="Times New Roman" w:hAnsi="Times New Roman" w:cs="Times New Roman"/>
                <w:spacing w:val="-4"/>
                <w:sz w:val="24"/>
                <w:szCs w:val="24"/>
              </w:rPr>
              <w:t xml:space="preserve"> </w:t>
            </w:r>
            <w:r w:rsidRPr="000807A4">
              <w:rPr>
                <w:rFonts w:ascii="Times New Roman" w:eastAsia="Times New Roman" w:hAnsi="Times New Roman" w:cs="Times New Roman"/>
                <w:sz w:val="24"/>
                <w:szCs w:val="24"/>
              </w:rPr>
              <w:t>классов,</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мин.</w:t>
            </w:r>
          </w:p>
        </w:tc>
      </w:tr>
      <w:tr w:rsidR="00307A1A" w:rsidRPr="000807A4" w14:paraId="4926BBDF" w14:textId="77777777" w:rsidTr="00307A1A">
        <w:trPr>
          <w:trHeight w:val="316"/>
        </w:trPr>
        <w:tc>
          <w:tcPr>
            <w:tcW w:w="1859" w:type="dxa"/>
          </w:tcPr>
          <w:p w14:paraId="399FC393" w14:textId="77777777" w:rsidR="00307A1A" w:rsidRPr="000807A4" w:rsidRDefault="00307A1A" w:rsidP="0007717C">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урок</w:t>
            </w:r>
          </w:p>
        </w:tc>
        <w:tc>
          <w:tcPr>
            <w:tcW w:w="1897" w:type="dxa"/>
          </w:tcPr>
          <w:p w14:paraId="411EAF07" w14:textId="77777777" w:rsidR="00307A1A" w:rsidRPr="000807A4" w:rsidRDefault="00307A1A" w:rsidP="0007717C">
            <w:pPr>
              <w:spacing w:after="0" w:line="240" w:lineRule="auto"/>
              <w:ind w:left="109"/>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20</w:t>
            </w:r>
          </w:p>
        </w:tc>
        <w:tc>
          <w:tcPr>
            <w:tcW w:w="2114" w:type="dxa"/>
          </w:tcPr>
          <w:p w14:paraId="512D641A" w14:textId="77777777" w:rsidR="00307A1A" w:rsidRPr="000807A4" w:rsidRDefault="00307A1A" w:rsidP="0007717C">
            <w:pPr>
              <w:spacing w:after="0" w:line="240" w:lineRule="auto"/>
              <w:ind w:left="104"/>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20</w:t>
            </w:r>
          </w:p>
        </w:tc>
        <w:tc>
          <w:tcPr>
            <w:tcW w:w="2114" w:type="dxa"/>
          </w:tcPr>
          <w:p w14:paraId="55661B00" w14:textId="77777777" w:rsidR="00307A1A" w:rsidRPr="000807A4" w:rsidRDefault="00307A1A" w:rsidP="0007717C">
            <w:pPr>
              <w:spacing w:after="0" w:line="240" w:lineRule="auto"/>
              <w:ind w:left="108"/>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10</w:t>
            </w:r>
          </w:p>
        </w:tc>
      </w:tr>
      <w:tr w:rsidR="00307A1A" w:rsidRPr="000807A4" w14:paraId="1702F454" w14:textId="77777777" w:rsidTr="00307A1A">
        <w:trPr>
          <w:trHeight w:val="316"/>
        </w:trPr>
        <w:tc>
          <w:tcPr>
            <w:tcW w:w="1859" w:type="dxa"/>
          </w:tcPr>
          <w:p w14:paraId="6E0230ED" w14:textId="77777777" w:rsidR="00307A1A" w:rsidRPr="000807A4" w:rsidRDefault="00307A1A" w:rsidP="0007717C">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2</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урок</w:t>
            </w:r>
          </w:p>
        </w:tc>
        <w:tc>
          <w:tcPr>
            <w:tcW w:w="1897" w:type="dxa"/>
          </w:tcPr>
          <w:p w14:paraId="651BE8E9" w14:textId="77777777" w:rsidR="00307A1A" w:rsidRPr="000807A4" w:rsidRDefault="00307A1A" w:rsidP="0007717C">
            <w:pPr>
              <w:spacing w:after="0" w:line="240" w:lineRule="auto"/>
              <w:ind w:left="109"/>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10</w:t>
            </w:r>
          </w:p>
        </w:tc>
        <w:tc>
          <w:tcPr>
            <w:tcW w:w="2114" w:type="dxa"/>
          </w:tcPr>
          <w:p w14:paraId="7AC31360" w14:textId="77777777" w:rsidR="00307A1A" w:rsidRPr="000807A4" w:rsidRDefault="00307A1A" w:rsidP="0007717C">
            <w:pPr>
              <w:spacing w:after="0" w:line="240" w:lineRule="auto"/>
              <w:ind w:left="104"/>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20</w:t>
            </w:r>
          </w:p>
        </w:tc>
        <w:tc>
          <w:tcPr>
            <w:tcW w:w="2114" w:type="dxa"/>
          </w:tcPr>
          <w:p w14:paraId="28CB36D3" w14:textId="77777777" w:rsidR="00307A1A" w:rsidRPr="000807A4" w:rsidRDefault="00307A1A" w:rsidP="0007717C">
            <w:pPr>
              <w:spacing w:after="0" w:line="240" w:lineRule="auto"/>
              <w:ind w:left="108"/>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10</w:t>
            </w:r>
          </w:p>
        </w:tc>
      </w:tr>
      <w:tr w:rsidR="00307A1A" w:rsidRPr="000807A4" w14:paraId="41392251" w14:textId="77777777" w:rsidTr="00307A1A">
        <w:trPr>
          <w:trHeight w:val="321"/>
        </w:trPr>
        <w:tc>
          <w:tcPr>
            <w:tcW w:w="1859" w:type="dxa"/>
          </w:tcPr>
          <w:p w14:paraId="6763EC6A" w14:textId="77777777" w:rsidR="00307A1A" w:rsidRPr="000807A4" w:rsidRDefault="00307A1A" w:rsidP="0007717C">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3</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урок</w:t>
            </w:r>
          </w:p>
        </w:tc>
        <w:tc>
          <w:tcPr>
            <w:tcW w:w="1897" w:type="dxa"/>
          </w:tcPr>
          <w:p w14:paraId="7F719DA8" w14:textId="77777777" w:rsidR="00307A1A" w:rsidRPr="000807A4" w:rsidRDefault="00307A1A" w:rsidP="0007717C">
            <w:pPr>
              <w:spacing w:after="0" w:line="240" w:lineRule="auto"/>
              <w:ind w:left="109"/>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10</w:t>
            </w:r>
          </w:p>
        </w:tc>
        <w:tc>
          <w:tcPr>
            <w:tcW w:w="2114" w:type="dxa"/>
          </w:tcPr>
          <w:p w14:paraId="44BA3F9A" w14:textId="77777777" w:rsidR="00307A1A" w:rsidRPr="000807A4" w:rsidRDefault="00307A1A" w:rsidP="0007717C">
            <w:pPr>
              <w:spacing w:after="0" w:line="240" w:lineRule="auto"/>
              <w:ind w:left="104"/>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10</w:t>
            </w:r>
          </w:p>
        </w:tc>
        <w:tc>
          <w:tcPr>
            <w:tcW w:w="2114" w:type="dxa"/>
          </w:tcPr>
          <w:p w14:paraId="3826BD4E" w14:textId="77777777" w:rsidR="00307A1A" w:rsidRPr="000807A4" w:rsidRDefault="00307A1A" w:rsidP="0007717C">
            <w:pPr>
              <w:spacing w:after="0" w:line="240" w:lineRule="auto"/>
              <w:ind w:left="108"/>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20</w:t>
            </w:r>
          </w:p>
        </w:tc>
      </w:tr>
      <w:tr w:rsidR="00307A1A" w:rsidRPr="000807A4" w14:paraId="549A93B7" w14:textId="77777777" w:rsidTr="00307A1A">
        <w:trPr>
          <w:trHeight w:val="316"/>
        </w:trPr>
        <w:tc>
          <w:tcPr>
            <w:tcW w:w="1859" w:type="dxa"/>
          </w:tcPr>
          <w:p w14:paraId="47E6541E" w14:textId="77777777" w:rsidR="00307A1A" w:rsidRPr="000807A4" w:rsidRDefault="00307A1A" w:rsidP="0007717C">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4</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урок</w:t>
            </w:r>
          </w:p>
        </w:tc>
        <w:tc>
          <w:tcPr>
            <w:tcW w:w="1897" w:type="dxa"/>
          </w:tcPr>
          <w:p w14:paraId="6A35E2CE" w14:textId="77777777" w:rsidR="00307A1A" w:rsidRPr="000807A4" w:rsidRDefault="00307A1A" w:rsidP="0007717C">
            <w:pPr>
              <w:spacing w:after="0" w:line="240" w:lineRule="auto"/>
              <w:rPr>
                <w:rFonts w:ascii="Times New Roman" w:eastAsia="Times New Roman" w:hAnsi="Times New Roman" w:cs="Times New Roman"/>
                <w:sz w:val="24"/>
                <w:szCs w:val="24"/>
              </w:rPr>
            </w:pPr>
          </w:p>
        </w:tc>
        <w:tc>
          <w:tcPr>
            <w:tcW w:w="2114" w:type="dxa"/>
          </w:tcPr>
          <w:p w14:paraId="304AE5DC" w14:textId="77777777" w:rsidR="00307A1A" w:rsidRPr="000807A4" w:rsidRDefault="00307A1A" w:rsidP="0007717C">
            <w:pPr>
              <w:spacing w:after="0" w:line="240" w:lineRule="auto"/>
              <w:ind w:left="104"/>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10</w:t>
            </w:r>
          </w:p>
        </w:tc>
        <w:tc>
          <w:tcPr>
            <w:tcW w:w="2114" w:type="dxa"/>
          </w:tcPr>
          <w:p w14:paraId="4460E76A" w14:textId="77777777" w:rsidR="00307A1A" w:rsidRPr="000807A4" w:rsidRDefault="00307A1A" w:rsidP="0007717C">
            <w:pPr>
              <w:spacing w:after="0" w:line="240" w:lineRule="auto"/>
              <w:ind w:left="108"/>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20</w:t>
            </w:r>
          </w:p>
        </w:tc>
      </w:tr>
      <w:tr w:rsidR="00307A1A" w:rsidRPr="000807A4" w14:paraId="0243C4EA" w14:textId="77777777" w:rsidTr="00307A1A">
        <w:trPr>
          <w:trHeight w:val="316"/>
        </w:trPr>
        <w:tc>
          <w:tcPr>
            <w:tcW w:w="1859" w:type="dxa"/>
          </w:tcPr>
          <w:p w14:paraId="4921B4E3" w14:textId="77777777" w:rsidR="00307A1A" w:rsidRPr="000807A4" w:rsidRDefault="00307A1A" w:rsidP="0007717C">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5</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урок</w:t>
            </w:r>
          </w:p>
        </w:tc>
        <w:tc>
          <w:tcPr>
            <w:tcW w:w="1897" w:type="dxa"/>
          </w:tcPr>
          <w:p w14:paraId="2D254767" w14:textId="77777777" w:rsidR="00307A1A" w:rsidRPr="000807A4" w:rsidRDefault="00307A1A" w:rsidP="0007717C">
            <w:pPr>
              <w:spacing w:after="0" w:line="240" w:lineRule="auto"/>
              <w:rPr>
                <w:rFonts w:ascii="Times New Roman" w:eastAsia="Times New Roman" w:hAnsi="Times New Roman" w:cs="Times New Roman"/>
                <w:sz w:val="24"/>
                <w:szCs w:val="24"/>
              </w:rPr>
            </w:pPr>
          </w:p>
        </w:tc>
        <w:tc>
          <w:tcPr>
            <w:tcW w:w="2114" w:type="dxa"/>
          </w:tcPr>
          <w:p w14:paraId="0A30F338" w14:textId="77777777" w:rsidR="00307A1A" w:rsidRPr="000807A4" w:rsidRDefault="00307A1A" w:rsidP="0007717C">
            <w:pPr>
              <w:spacing w:after="0" w:line="240" w:lineRule="auto"/>
              <w:rPr>
                <w:rFonts w:ascii="Times New Roman" w:eastAsia="Times New Roman" w:hAnsi="Times New Roman" w:cs="Times New Roman"/>
                <w:sz w:val="24"/>
                <w:szCs w:val="24"/>
              </w:rPr>
            </w:pPr>
          </w:p>
        </w:tc>
        <w:tc>
          <w:tcPr>
            <w:tcW w:w="2114" w:type="dxa"/>
          </w:tcPr>
          <w:p w14:paraId="12EF52AF" w14:textId="77777777" w:rsidR="00307A1A" w:rsidRPr="000807A4" w:rsidRDefault="00307A1A" w:rsidP="0007717C">
            <w:pPr>
              <w:spacing w:after="0" w:line="240" w:lineRule="auto"/>
              <w:ind w:left="108"/>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10</w:t>
            </w:r>
          </w:p>
        </w:tc>
      </w:tr>
      <w:tr w:rsidR="00307A1A" w:rsidRPr="000807A4" w14:paraId="66EDB80E" w14:textId="77777777" w:rsidTr="00307A1A">
        <w:trPr>
          <w:trHeight w:val="316"/>
        </w:trPr>
        <w:tc>
          <w:tcPr>
            <w:tcW w:w="1859" w:type="dxa"/>
          </w:tcPr>
          <w:p w14:paraId="67314782" w14:textId="3DBB1C11" w:rsidR="008D51F9" w:rsidRPr="008D51F9" w:rsidRDefault="00307A1A" w:rsidP="008D51F9">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6</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урок</w:t>
            </w:r>
          </w:p>
        </w:tc>
        <w:tc>
          <w:tcPr>
            <w:tcW w:w="1897" w:type="dxa"/>
          </w:tcPr>
          <w:p w14:paraId="1FB964DC" w14:textId="77777777" w:rsidR="00307A1A" w:rsidRPr="000807A4" w:rsidRDefault="00307A1A" w:rsidP="0007717C">
            <w:pPr>
              <w:spacing w:after="0" w:line="240" w:lineRule="auto"/>
              <w:rPr>
                <w:rFonts w:ascii="Times New Roman" w:eastAsia="Times New Roman" w:hAnsi="Times New Roman" w:cs="Times New Roman"/>
                <w:sz w:val="24"/>
                <w:szCs w:val="24"/>
              </w:rPr>
            </w:pPr>
          </w:p>
        </w:tc>
        <w:tc>
          <w:tcPr>
            <w:tcW w:w="2114" w:type="dxa"/>
          </w:tcPr>
          <w:p w14:paraId="265F0372" w14:textId="77777777" w:rsidR="00307A1A" w:rsidRPr="000807A4" w:rsidRDefault="00307A1A" w:rsidP="0007717C">
            <w:pPr>
              <w:spacing w:after="0" w:line="240" w:lineRule="auto"/>
              <w:rPr>
                <w:rFonts w:ascii="Times New Roman" w:eastAsia="Times New Roman" w:hAnsi="Times New Roman" w:cs="Times New Roman"/>
                <w:sz w:val="24"/>
                <w:szCs w:val="24"/>
              </w:rPr>
            </w:pPr>
          </w:p>
        </w:tc>
        <w:tc>
          <w:tcPr>
            <w:tcW w:w="2114" w:type="dxa"/>
          </w:tcPr>
          <w:p w14:paraId="2613F6BF" w14:textId="77777777" w:rsidR="00307A1A" w:rsidRPr="000807A4" w:rsidRDefault="00307A1A" w:rsidP="0007717C">
            <w:pPr>
              <w:spacing w:after="0" w:line="240" w:lineRule="auto"/>
              <w:rPr>
                <w:rFonts w:ascii="Times New Roman" w:eastAsia="Times New Roman" w:hAnsi="Times New Roman" w:cs="Times New Roman"/>
                <w:sz w:val="24"/>
                <w:szCs w:val="24"/>
              </w:rPr>
            </w:pPr>
          </w:p>
        </w:tc>
      </w:tr>
    </w:tbl>
    <w:p w14:paraId="425648DF" w14:textId="77777777" w:rsidR="00307A1A" w:rsidRDefault="00307A1A" w:rsidP="0007717C">
      <w:pPr>
        <w:tabs>
          <w:tab w:val="left" w:pos="1453"/>
        </w:tabs>
        <w:spacing w:after="6" w:line="240" w:lineRule="auto"/>
        <w:ind w:left="1274"/>
        <w:contextualSpacing/>
        <w:rPr>
          <w:rFonts w:ascii="Times New Roman" w:eastAsia="Times New Roman" w:hAnsi="Times New Roman" w:cs="Times New Roman"/>
          <w:b/>
          <w:sz w:val="24"/>
          <w:szCs w:val="24"/>
        </w:rPr>
      </w:pPr>
    </w:p>
    <w:p w14:paraId="03367B9E" w14:textId="77777777" w:rsidR="00307A1A" w:rsidRDefault="00307A1A" w:rsidP="0007717C">
      <w:pPr>
        <w:tabs>
          <w:tab w:val="left" w:pos="1453"/>
        </w:tabs>
        <w:spacing w:after="6" w:line="240" w:lineRule="auto"/>
        <w:ind w:left="1029"/>
        <w:contextualSpacing/>
        <w:rPr>
          <w:rFonts w:ascii="Times New Roman" w:eastAsia="Times New Roman" w:hAnsi="Times New Roman" w:cs="Times New Roman"/>
          <w:b/>
          <w:sz w:val="24"/>
          <w:szCs w:val="24"/>
        </w:rPr>
      </w:pPr>
    </w:p>
    <w:p w14:paraId="7B6670AE" w14:textId="77777777" w:rsidR="008D51F9" w:rsidRDefault="008D51F9" w:rsidP="00E50E4B">
      <w:pPr>
        <w:tabs>
          <w:tab w:val="left" w:pos="1453"/>
        </w:tabs>
        <w:spacing w:after="6" w:line="240" w:lineRule="auto"/>
        <w:contextualSpacing/>
        <w:rPr>
          <w:rFonts w:ascii="Times New Roman" w:eastAsia="Times New Roman" w:hAnsi="Times New Roman" w:cs="Times New Roman"/>
          <w:b/>
          <w:sz w:val="24"/>
          <w:szCs w:val="24"/>
        </w:rPr>
      </w:pPr>
      <w:bookmarkStart w:id="3" w:name="_GoBack"/>
      <w:bookmarkEnd w:id="3"/>
    </w:p>
    <w:p w14:paraId="23FDCD75" w14:textId="77777777" w:rsidR="008D51F9" w:rsidRDefault="008D51F9" w:rsidP="0007717C">
      <w:pPr>
        <w:tabs>
          <w:tab w:val="left" w:pos="1453"/>
        </w:tabs>
        <w:spacing w:after="6" w:line="240" w:lineRule="auto"/>
        <w:ind w:left="1029"/>
        <w:contextualSpacing/>
        <w:rPr>
          <w:rFonts w:ascii="Times New Roman" w:eastAsia="Times New Roman" w:hAnsi="Times New Roman" w:cs="Times New Roman"/>
          <w:b/>
          <w:sz w:val="24"/>
          <w:szCs w:val="24"/>
        </w:rPr>
      </w:pPr>
    </w:p>
    <w:tbl>
      <w:tblPr>
        <w:tblpPr w:leftFromText="180" w:rightFromText="180" w:vertAnchor="text" w:horzAnchor="page" w:tblpX="2566" w:tblpY="6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30"/>
        <w:gridCol w:w="1950"/>
        <w:gridCol w:w="2435"/>
        <w:gridCol w:w="2435"/>
      </w:tblGrid>
      <w:tr w:rsidR="008D51F9" w:rsidRPr="000807A4" w14:paraId="5434C965" w14:textId="77777777" w:rsidTr="008D51F9">
        <w:trPr>
          <w:trHeight w:val="316"/>
        </w:trPr>
        <w:tc>
          <w:tcPr>
            <w:tcW w:w="1330" w:type="dxa"/>
          </w:tcPr>
          <w:p w14:paraId="48AE4F26" w14:textId="77777777" w:rsidR="008D51F9" w:rsidRPr="000807A4" w:rsidRDefault="008D51F9" w:rsidP="008D51F9">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урока</w:t>
            </w:r>
          </w:p>
        </w:tc>
        <w:tc>
          <w:tcPr>
            <w:tcW w:w="1950" w:type="dxa"/>
          </w:tcPr>
          <w:p w14:paraId="621F434A" w14:textId="77777777" w:rsidR="008D51F9" w:rsidRPr="000807A4" w:rsidRDefault="008D51F9" w:rsidP="008D51F9">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для 1-х</w:t>
            </w:r>
            <w:r w:rsidRPr="000807A4">
              <w:rPr>
                <w:rFonts w:ascii="Times New Roman" w:eastAsia="Times New Roman" w:hAnsi="Times New Roman" w:cs="Times New Roman"/>
                <w:spacing w:val="-4"/>
                <w:sz w:val="24"/>
                <w:szCs w:val="24"/>
              </w:rPr>
              <w:t xml:space="preserve"> </w:t>
            </w:r>
            <w:r w:rsidRPr="000807A4">
              <w:rPr>
                <w:rFonts w:ascii="Times New Roman" w:eastAsia="Times New Roman" w:hAnsi="Times New Roman" w:cs="Times New Roman"/>
                <w:sz w:val="24"/>
                <w:szCs w:val="24"/>
              </w:rPr>
              <w:t>классов</w:t>
            </w:r>
          </w:p>
        </w:tc>
        <w:tc>
          <w:tcPr>
            <w:tcW w:w="2435" w:type="dxa"/>
          </w:tcPr>
          <w:p w14:paraId="64654998" w14:textId="77777777" w:rsidR="008D51F9" w:rsidRPr="000807A4" w:rsidRDefault="008D51F9" w:rsidP="008D51F9">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для 2</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4</w:t>
            </w:r>
            <w:r w:rsidRPr="000807A4">
              <w:rPr>
                <w:rFonts w:ascii="Times New Roman" w:eastAsia="Times New Roman" w:hAnsi="Times New Roman" w:cs="Times New Roman"/>
                <w:spacing w:val="-4"/>
                <w:sz w:val="24"/>
                <w:szCs w:val="24"/>
              </w:rPr>
              <w:t xml:space="preserve"> </w:t>
            </w:r>
            <w:r w:rsidRPr="000807A4">
              <w:rPr>
                <w:rFonts w:ascii="Times New Roman" w:eastAsia="Times New Roman" w:hAnsi="Times New Roman" w:cs="Times New Roman"/>
                <w:sz w:val="24"/>
                <w:szCs w:val="24"/>
              </w:rPr>
              <w:t>классов</w:t>
            </w:r>
          </w:p>
        </w:tc>
        <w:tc>
          <w:tcPr>
            <w:tcW w:w="2435" w:type="dxa"/>
          </w:tcPr>
          <w:p w14:paraId="1CC532A6" w14:textId="77777777" w:rsidR="008D51F9" w:rsidRPr="000807A4" w:rsidRDefault="008D51F9" w:rsidP="008D51F9">
            <w:pPr>
              <w:spacing w:after="0" w:line="240" w:lineRule="auto"/>
              <w:ind w:left="109"/>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для</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5-11-х</w:t>
            </w:r>
            <w:r w:rsidRPr="000807A4">
              <w:rPr>
                <w:rFonts w:ascii="Times New Roman" w:eastAsia="Times New Roman" w:hAnsi="Times New Roman" w:cs="Times New Roman"/>
                <w:spacing w:val="-4"/>
                <w:sz w:val="24"/>
                <w:szCs w:val="24"/>
              </w:rPr>
              <w:t xml:space="preserve"> </w:t>
            </w:r>
            <w:r w:rsidRPr="000807A4">
              <w:rPr>
                <w:rFonts w:ascii="Times New Roman" w:eastAsia="Times New Roman" w:hAnsi="Times New Roman" w:cs="Times New Roman"/>
                <w:sz w:val="24"/>
                <w:szCs w:val="24"/>
              </w:rPr>
              <w:t>классов</w:t>
            </w:r>
          </w:p>
        </w:tc>
      </w:tr>
      <w:tr w:rsidR="008D51F9" w:rsidRPr="000807A4" w14:paraId="296909D0" w14:textId="77777777" w:rsidTr="008D51F9">
        <w:trPr>
          <w:trHeight w:val="316"/>
        </w:trPr>
        <w:tc>
          <w:tcPr>
            <w:tcW w:w="1330" w:type="dxa"/>
          </w:tcPr>
          <w:p w14:paraId="081EFF49" w14:textId="77777777" w:rsidR="008D51F9" w:rsidRPr="000807A4" w:rsidRDefault="008D51F9" w:rsidP="008D51F9">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урок</w:t>
            </w:r>
          </w:p>
        </w:tc>
        <w:tc>
          <w:tcPr>
            <w:tcW w:w="1950" w:type="dxa"/>
          </w:tcPr>
          <w:p w14:paraId="283453F6" w14:textId="77777777" w:rsidR="008D51F9" w:rsidRPr="000807A4" w:rsidRDefault="008D51F9" w:rsidP="008D51F9">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08.30</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09.05</w:t>
            </w:r>
          </w:p>
        </w:tc>
        <w:tc>
          <w:tcPr>
            <w:tcW w:w="2435" w:type="dxa"/>
          </w:tcPr>
          <w:p w14:paraId="7A85BFEF" w14:textId="77777777" w:rsidR="008D51F9" w:rsidRPr="000807A4" w:rsidRDefault="008D51F9" w:rsidP="008D51F9">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08.30</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09.15</w:t>
            </w:r>
          </w:p>
        </w:tc>
        <w:tc>
          <w:tcPr>
            <w:tcW w:w="2435" w:type="dxa"/>
          </w:tcPr>
          <w:p w14:paraId="78211D2C" w14:textId="77777777" w:rsidR="008D51F9" w:rsidRPr="000807A4" w:rsidRDefault="008D51F9" w:rsidP="008D51F9">
            <w:pPr>
              <w:spacing w:after="0" w:line="240" w:lineRule="auto"/>
              <w:ind w:left="109"/>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08.30</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09.15</w:t>
            </w:r>
          </w:p>
        </w:tc>
      </w:tr>
      <w:tr w:rsidR="008D51F9" w:rsidRPr="000807A4" w14:paraId="70AE3B00" w14:textId="77777777" w:rsidTr="008D51F9">
        <w:trPr>
          <w:trHeight w:val="316"/>
        </w:trPr>
        <w:tc>
          <w:tcPr>
            <w:tcW w:w="1330" w:type="dxa"/>
          </w:tcPr>
          <w:p w14:paraId="3DAA2889" w14:textId="77777777" w:rsidR="008D51F9" w:rsidRPr="000807A4" w:rsidRDefault="008D51F9" w:rsidP="008D51F9">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2</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урок</w:t>
            </w:r>
          </w:p>
        </w:tc>
        <w:tc>
          <w:tcPr>
            <w:tcW w:w="1950" w:type="dxa"/>
          </w:tcPr>
          <w:p w14:paraId="43E1DD8C" w14:textId="77777777" w:rsidR="008D51F9" w:rsidRPr="000807A4" w:rsidRDefault="008D51F9" w:rsidP="008D51F9">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09.25</w:t>
            </w:r>
            <w:r w:rsidRPr="000807A4">
              <w:rPr>
                <w:rFonts w:ascii="Times New Roman" w:eastAsia="Times New Roman" w:hAnsi="Times New Roman" w:cs="Times New Roman"/>
                <w:spacing w:val="4"/>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10.00</w:t>
            </w:r>
          </w:p>
        </w:tc>
        <w:tc>
          <w:tcPr>
            <w:tcW w:w="2435" w:type="dxa"/>
          </w:tcPr>
          <w:p w14:paraId="4AFD0C2A" w14:textId="77777777" w:rsidR="008D51F9" w:rsidRPr="000807A4" w:rsidRDefault="008D51F9" w:rsidP="008D51F9">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09.35</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10.20</w:t>
            </w:r>
          </w:p>
        </w:tc>
        <w:tc>
          <w:tcPr>
            <w:tcW w:w="2435" w:type="dxa"/>
          </w:tcPr>
          <w:p w14:paraId="68C88BF6" w14:textId="77777777" w:rsidR="008D51F9" w:rsidRPr="000807A4" w:rsidRDefault="008D51F9" w:rsidP="008D51F9">
            <w:pPr>
              <w:spacing w:after="0" w:line="240" w:lineRule="auto"/>
              <w:ind w:left="109"/>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09.25</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10.10</w:t>
            </w:r>
          </w:p>
        </w:tc>
      </w:tr>
      <w:tr w:rsidR="008D51F9" w:rsidRPr="000807A4" w14:paraId="0BA82A3C" w14:textId="77777777" w:rsidTr="008D51F9">
        <w:trPr>
          <w:trHeight w:val="321"/>
        </w:trPr>
        <w:tc>
          <w:tcPr>
            <w:tcW w:w="1330" w:type="dxa"/>
          </w:tcPr>
          <w:p w14:paraId="671A58A6" w14:textId="77777777" w:rsidR="008D51F9" w:rsidRPr="000807A4" w:rsidRDefault="008D51F9" w:rsidP="008D51F9">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3</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урок</w:t>
            </w:r>
          </w:p>
        </w:tc>
        <w:tc>
          <w:tcPr>
            <w:tcW w:w="1950" w:type="dxa"/>
          </w:tcPr>
          <w:p w14:paraId="78C7B6A3" w14:textId="77777777" w:rsidR="008D51F9" w:rsidRPr="000807A4" w:rsidRDefault="008D51F9" w:rsidP="008D51F9">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10.10</w:t>
            </w:r>
            <w:r w:rsidRPr="000807A4">
              <w:rPr>
                <w:rFonts w:ascii="Times New Roman" w:eastAsia="Times New Roman" w:hAnsi="Times New Roman" w:cs="Times New Roman"/>
                <w:spacing w:val="4"/>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10.45</w:t>
            </w:r>
          </w:p>
        </w:tc>
        <w:tc>
          <w:tcPr>
            <w:tcW w:w="2435" w:type="dxa"/>
          </w:tcPr>
          <w:p w14:paraId="20B67F5B" w14:textId="77777777" w:rsidR="008D51F9" w:rsidRPr="000807A4" w:rsidRDefault="008D51F9" w:rsidP="008D51F9">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10.40</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11.25</w:t>
            </w:r>
          </w:p>
        </w:tc>
        <w:tc>
          <w:tcPr>
            <w:tcW w:w="2435" w:type="dxa"/>
          </w:tcPr>
          <w:p w14:paraId="14408E84" w14:textId="77777777" w:rsidR="008D51F9" w:rsidRPr="000807A4" w:rsidRDefault="008D51F9" w:rsidP="008D51F9">
            <w:pPr>
              <w:spacing w:after="0" w:line="240" w:lineRule="auto"/>
              <w:ind w:left="109"/>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10.20</w:t>
            </w:r>
            <w:r w:rsidRPr="000807A4">
              <w:rPr>
                <w:rFonts w:ascii="Times New Roman" w:eastAsia="Times New Roman" w:hAnsi="Times New Roman" w:cs="Times New Roman"/>
                <w:spacing w:val="4"/>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11.05</w:t>
            </w:r>
          </w:p>
        </w:tc>
      </w:tr>
      <w:tr w:rsidR="008D51F9" w:rsidRPr="000807A4" w14:paraId="77BD61DF" w14:textId="77777777" w:rsidTr="008D51F9">
        <w:trPr>
          <w:trHeight w:val="316"/>
        </w:trPr>
        <w:tc>
          <w:tcPr>
            <w:tcW w:w="1330" w:type="dxa"/>
          </w:tcPr>
          <w:p w14:paraId="4D68EFD3" w14:textId="77777777" w:rsidR="008D51F9" w:rsidRPr="000807A4" w:rsidRDefault="008D51F9" w:rsidP="008D51F9">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4</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урок</w:t>
            </w:r>
          </w:p>
        </w:tc>
        <w:tc>
          <w:tcPr>
            <w:tcW w:w="1950" w:type="dxa"/>
          </w:tcPr>
          <w:p w14:paraId="4DC55C0D" w14:textId="77777777" w:rsidR="008D51F9" w:rsidRPr="000807A4" w:rsidRDefault="008D51F9" w:rsidP="008D51F9">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10.55</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11.30</w:t>
            </w:r>
          </w:p>
        </w:tc>
        <w:tc>
          <w:tcPr>
            <w:tcW w:w="2435" w:type="dxa"/>
          </w:tcPr>
          <w:p w14:paraId="276935DE" w14:textId="77777777" w:rsidR="008D51F9" w:rsidRPr="000807A4" w:rsidRDefault="008D51F9" w:rsidP="008D51F9">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11.35</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12.20</w:t>
            </w:r>
          </w:p>
        </w:tc>
        <w:tc>
          <w:tcPr>
            <w:tcW w:w="2435" w:type="dxa"/>
          </w:tcPr>
          <w:p w14:paraId="0A4442A5" w14:textId="77777777" w:rsidR="008D51F9" w:rsidRPr="000807A4" w:rsidRDefault="008D51F9" w:rsidP="008D51F9">
            <w:pPr>
              <w:spacing w:after="0" w:line="240" w:lineRule="auto"/>
              <w:ind w:left="109"/>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11.25</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12.10</w:t>
            </w:r>
          </w:p>
        </w:tc>
      </w:tr>
      <w:tr w:rsidR="008D51F9" w:rsidRPr="000807A4" w14:paraId="57D1F00F" w14:textId="77777777" w:rsidTr="008D51F9">
        <w:trPr>
          <w:trHeight w:val="316"/>
        </w:trPr>
        <w:tc>
          <w:tcPr>
            <w:tcW w:w="1330" w:type="dxa"/>
          </w:tcPr>
          <w:p w14:paraId="37608F1D" w14:textId="77777777" w:rsidR="008D51F9" w:rsidRPr="000807A4" w:rsidRDefault="008D51F9" w:rsidP="008D51F9">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5</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урок</w:t>
            </w:r>
          </w:p>
        </w:tc>
        <w:tc>
          <w:tcPr>
            <w:tcW w:w="1950" w:type="dxa"/>
          </w:tcPr>
          <w:p w14:paraId="0E5F22FB" w14:textId="77777777" w:rsidR="008D51F9" w:rsidRPr="000807A4" w:rsidRDefault="008D51F9" w:rsidP="008D51F9">
            <w:pPr>
              <w:spacing w:after="0" w:line="240" w:lineRule="auto"/>
              <w:rPr>
                <w:rFonts w:ascii="Times New Roman" w:eastAsia="Times New Roman" w:hAnsi="Times New Roman" w:cs="Times New Roman"/>
                <w:sz w:val="24"/>
                <w:szCs w:val="24"/>
              </w:rPr>
            </w:pPr>
          </w:p>
        </w:tc>
        <w:tc>
          <w:tcPr>
            <w:tcW w:w="2435" w:type="dxa"/>
          </w:tcPr>
          <w:p w14:paraId="72CDA9AF" w14:textId="77777777" w:rsidR="008D51F9" w:rsidRPr="000807A4" w:rsidRDefault="008D51F9" w:rsidP="008D51F9">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12.30</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- 13.15</w:t>
            </w:r>
          </w:p>
        </w:tc>
        <w:tc>
          <w:tcPr>
            <w:tcW w:w="2435" w:type="dxa"/>
          </w:tcPr>
          <w:p w14:paraId="56F388BF" w14:textId="77777777" w:rsidR="008D51F9" w:rsidRPr="000807A4" w:rsidRDefault="008D51F9" w:rsidP="008D51F9">
            <w:pPr>
              <w:spacing w:after="0" w:line="240" w:lineRule="auto"/>
              <w:ind w:left="109"/>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12.30</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13.15</w:t>
            </w:r>
          </w:p>
        </w:tc>
      </w:tr>
      <w:tr w:rsidR="008D51F9" w:rsidRPr="000807A4" w14:paraId="1A93CF41" w14:textId="77777777" w:rsidTr="008D51F9">
        <w:trPr>
          <w:trHeight w:val="316"/>
        </w:trPr>
        <w:tc>
          <w:tcPr>
            <w:tcW w:w="1330" w:type="dxa"/>
          </w:tcPr>
          <w:p w14:paraId="2BF36623" w14:textId="77777777" w:rsidR="008D51F9" w:rsidRPr="000807A4" w:rsidRDefault="008D51F9" w:rsidP="008D51F9">
            <w:pPr>
              <w:spacing w:after="0" w:line="240" w:lineRule="auto"/>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6</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урок</w:t>
            </w:r>
          </w:p>
        </w:tc>
        <w:tc>
          <w:tcPr>
            <w:tcW w:w="1950" w:type="dxa"/>
          </w:tcPr>
          <w:p w14:paraId="33A21BC4" w14:textId="77777777" w:rsidR="008D51F9" w:rsidRPr="000807A4" w:rsidRDefault="008D51F9" w:rsidP="008D51F9">
            <w:pPr>
              <w:spacing w:after="0" w:line="240" w:lineRule="auto"/>
              <w:rPr>
                <w:rFonts w:ascii="Times New Roman" w:eastAsia="Times New Roman" w:hAnsi="Times New Roman" w:cs="Times New Roman"/>
                <w:sz w:val="24"/>
                <w:szCs w:val="24"/>
              </w:rPr>
            </w:pPr>
          </w:p>
        </w:tc>
        <w:tc>
          <w:tcPr>
            <w:tcW w:w="2435" w:type="dxa"/>
          </w:tcPr>
          <w:p w14:paraId="6D0FF9E1" w14:textId="77777777" w:rsidR="008D51F9" w:rsidRPr="000807A4" w:rsidRDefault="008D51F9" w:rsidP="008D51F9">
            <w:pPr>
              <w:spacing w:after="0" w:line="240" w:lineRule="auto"/>
              <w:rPr>
                <w:rFonts w:ascii="Times New Roman" w:eastAsia="Times New Roman" w:hAnsi="Times New Roman" w:cs="Times New Roman"/>
                <w:sz w:val="24"/>
                <w:szCs w:val="24"/>
              </w:rPr>
            </w:pPr>
          </w:p>
        </w:tc>
        <w:tc>
          <w:tcPr>
            <w:tcW w:w="2435" w:type="dxa"/>
          </w:tcPr>
          <w:p w14:paraId="18F2181D" w14:textId="77777777" w:rsidR="008D51F9" w:rsidRPr="000807A4" w:rsidRDefault="008D51F9" w:rsidP="008D51F9">
            <w:pPr>
              <w:spacing w:after="0" w:line="240" w:lineRule="auto"/>
              <w:ind w:left="109"/>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13.25</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- 14.10</w:t>
            </w:r>
          </w:p>
        </w:tc>
      </w:tr>
    </w:tbl>
    <w:p w14:paraId="5C30FF63" w14:textId="77777777" w:rsidR="00307A1A" w:rsidRPr="0006231A" w:rsidRDefault="00307A1A" w:rsidP="00BD5292">
      <w:pPr>
        <w:numPr>
          <w:ilvl w:val="0"/>
          <w:numId w:val="14"/>
        </w:numPr>
        <w:tabs>
          <w:tab w:val="left" w:pos="1453"/>
        </w:tabs>
        <w:spacing w:after="6" w:line="240" w:lineRule="auto"/>
        <w:contextualSpacing/>
        <w:jc w:val="center"/>
        <w:rPr>
          <w:rFonts w:ascii="Times New Roman" w:eastAsia="Times New Roman" w:hAnsi="Times New Roman" w:cs="Times New Roman"/>
          <w:b/>
          <w:sz w:val="24"/>
          <w:szCs w:val="24"/>
        </w:rPr>
        <w:sectPr w:rsidR="00307A1A" w:rsidRPr="0006231A" w:rsidSect="00307A1A">
          <w:pgSz w:w="11910" w:h="16840"/>
          <w:pgMar w:top="1000" w:right="620" w:bottom="709" w:left="1380" w:header="720" w:footer="720" w:gutter="0"/>
          <w:cols w:space="720"/>
        </w:sectPr>
      </w:pPr>
      <w:r w:rsidRPr="000807A4">
        <w:rPr>
          <w:rFonts w:ascii="Times New Roman" w:eastAsia="Times New Roman" w:hAnsi="Times New Roman" w:cs="Times New Roman"/>
          <w:b/>
          <w:sz w:val="24"/>
          <w:szCs w:val="24"/>
        </w:rPr>
        <w:t>Расписание</w:t>
      </w:r>
      <w:r w:rsidRPr="000807A4">
        <w:rPr>
          <w:rFonts w:ascii="Times New Roman" w:eastAsia="Times New Roman" w:hAnsi="Times New Roman" w:cs="Times New Roman"/>
          <w:b/>
          <w:spacing w:val="-1"/>
          <w:sz w:val="24"/>
          <w:szCs w:val="24"/>
        </w:rPr>
        <w:t xml:space="preserve"> </w:t>
      </w:r>
      <w:r w:rsidRPr="000807A4">
        <w:rPr>
          <w:rFonts w:ascii="Times New Roman" w:eastAsia="Times New Roman" w:hAnsi="Times New Roman" w:cs="Times New Roman"/>
          <w:b/>
          <w:sz w:val="24"/>
          <w:szCs w:val="24"/>
        </w:rPr>
        <w:t>звонков:</w:t>
      </w:r>
    </w:p>
    <w:p w14:paraId="5EC27280" w14:textId="77777777" w:rsidR="00307A1A" w:rsidRPr="000807A4" w:rsidRDefault="00307A1A" w:rsidP="0007717C">
      <w:pPr>
        <w:spacing w:before="10" w:after="0" w:line="240" w:lineRule="auto"/>
        <w:rPr>
          <w:rFonts w:ascii="Times New Roman" w:eastAsia="Times New Roman" w:hAnsi="Times New Roman" w:cs="Times New Roman"/>
          <w:b/>
          <w:sz w:val="28"/>
          <w:szCs w:val="24"/>
        </w:rPr>
      </w:pPr>
    </w:p>
    <w:p w14:paraId="64AF7ACE" w14:textId="77777777" w:rsidR="00307A1A" w:rsidRPr="000807A4" w:rsidRDefault="00307A1A" w:rsidP="00BD5292">
      <w:pPr>
        <w:numPr>
          <w:ilvl w:val="0"/>
          <w:numId w:val="14"/>
        </w:numPr>
        <w:tabs>
          <w:tab w:val="left" w:pos="1395"/>
        </w:tabs>
        <w:spacing w:before="26" w:after="0" w:line="240" w:lineRule="auto"/>
        <w:ind w:left="1394" w:hanging="365"/>
        <w:jc w:val="center"/>
        <w:outlineLvl w:val="1"/>
        <w:rPr>
          <w:rFonts w:ascii="Times New Roman" w:eastAsia="Times New Roman" w:hAnsi="Times New Roman" w:cs="Times New Roman"/>
          <w:b/>
          <w:bCs/>
          <w:sz w:val="24"/>
          <w:szCs w:val="24"/>
        </w:rPr>
      </w:pPr>
      <w:r w:rsidRPr="000807A4">
        <w:rPr>
          <w:rFonts w:ascii="Times New Roman" w:eastAsia="Times New Roman" w:hAnsi="Times New Roman" w:cs="Times New Roman"/>
          <w:b/>
          <w:bCs/>
          <w:sz w:val="24"/>
          <w:szCs w:val="24"/>
        </w:rPr>
        <w:t>График</w:t>
      </w:r>
      <w:r w:rsidRPr="000807A4">
        <w:rPr>
          <w:rFonts w:ascii="Times New Roman" w:eastAsia="Times New Roman" w:hAnsi="Times New Roman" w:cs="Times New Roman"/>
          <w:b/>
          <w:bCs/>
          <w:spacing w:val="-6"/>
          <w:sz w:val="24"/>
          <w:szCs w:val="24"/>
        </w:rPr>
        <w:t xml:space="preserve"> </w:t>
      </w:r>
      <w:r w:rsidRPr="000807A4">
        <w:rPr>
          <w:rFonts w:ascii="Times New Roman" w:eastAsia="Times New Roman" w:hAnsi="Times New Roman" w:cs="Times New Roman"/>
          <w:b/>
          <w:bCs/>
          <w:sz w:val="24"/>
          <w:szCs w:val="24"/>
        </w:rPr>
        <w:t>работы</w:t>
      </w:r>
      <w:r w:rsidRPr="000807A4">
        <w:rPr>
          <w:rFonts w:ascii="Times New Roman" w:eastAsia="Times New Roman" w:hAnsi="Times New Roman" w:cs="Times New Roman"/>
          <w:b/>
          <w:bCs/>
          <w:spacing w:val="-7"/>
          <w:sz w:val="24"/>
          <w:szCs w:val="24"/>
        </w:rPr>
        <w:t xml:space="preserve"> </w:t>
      </w:r>
      <w:r w:rsidRPr="000807A4">
        <w:rPr>
          <w:rFonts w:ascii="Times New Roman" w:eastAsia="Times New Roman" w:hAnsi="Times New Roman" w:cs="Times New Roman"/>
          <w:b/>
          <w:bCs/>
          <w:sz w:val="24"/>
          <w:szCs w:val="24"/>
        </w:rPr>
        <w:t>групп</w:t>
      </w:r>
      <w:r w:rsidRPr="000807A4">
        <w:rPr>
          <w:rFonts w:ascii="Times New Roman" w:eastAsia="Times New Roman" w:hAnsi="Times New Roman" w:cs="Times New Roman"/>
          <w:b/>
          <w:bCs/>
          <w:spacing w:val="-3"/>
          <w:sz w:val="24"/>
          <w:szCs w:val="24"/>
        </w:rPr>
        <w:t xml:space="preserve"> </w:t>
      </w:r>
      <w:r w:rsidRPr="000807A4">
        <w:rPr>
          <w:rFonts w:ascii="Times New Roman" w:eastAsia="Times New Roman" w:hAnsi="Times New Roman" w:cs="Times New Roman"/>
          <w:b/>
          <w:bCs/>
          <w:sz w:val="24"/>
          <w:szCs w:val="24"/>
        </w:rPr>
        <w:t>продленного</w:t>
      </w:r>
      <w:r w:rsidRPr="000807A4">
        <w:rPr>
          <w:rFonts w:ascii="Times New Roman" w:eastAsia="Times New Roman" w:hAnsi="Times New Roman" w:cs="Times New Roman"/>
          <w:b/>
          <w:bCs/>
          <w:spacing w:val="-2"/>
          <w:sz w:val="24"/>
          <w:szCs w:val="24"/>
        </w:rPr>
        <w:t xml:space="preserve"> </w:t>
      </w:r>
      <w:r w:rsidRPr="000807A4">
        <w:rPr>
          <w:rFonts w:ascii="Times New Roman" w:eastAsia="Times New Roman" w:hAnsi="Times New Roman" w:cs="Times New Roman"/>
          <w:b/>
          <w:bCs/>
          <w:sz w:val="24"/>
          <w:szCs w:val="24"/>
        </w:rPr>
        <w:t>дня:</w:t>
      </w:r>
    </w:p>
    <w:p w14:paraId="3B0716AA" w14:textId="77777777" w:rsidR="00307A1A" w:rsidRPr="000807A4" w:rsidRDefault="00307A1A" w:rsidP="0007717C">
      <w:pPr>
        <w:spacing w:before="26" w:after="0" w:line="240" w:lineRule="auto"/>
        <w:ind w:left="1030"/>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 группа</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(1-е</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классы)</w:t>
      </w:r>
      <w:r w:rsidRPr="000807A4">
        <w:rPr>
          <w:rFonts w:ascii="Times New Roman" w:eastAsia="Times New Roman" w:hAnsi="Times New Roman" w:cs="Times New Roman"/>
          <w:spacing w:val="2"/>
          <w:sz w:val="24"/>
          <w:szCs w:val="24"/>
        </w:rPr>
        <w:t xml:space="preserve"> </w:t>
      </w:r>
      <w:r w:rsidRPr="000807A4">
        <w:rPr>
          <w:rFonts w:ascii="Times New Roman" w:eastAsia="Times New Roman" w:hAnsi="Times New Roman" w:cs="Times New Roman"/>
          <w:sz w:val="24"/>
          <w:szCs w:val="24"/>
        </w:rPr>
        <w:t>–</w:t>
      </w:r>
      <w:r w:rsidRPr="000807A4">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12.00-17</w:t>
      </w:r>
      <w:r w:rsidRPr="000807A4">
        <w:rPr>
          <w:rFonts w:ascii="Times New Roman" w:eastAsia="Times New Roman" w:hAnsi="Times New Roman" w:cs="Times New Roman"/>
          <w:sz w:val="24"/>
          <w:szCs w:val="24"/>
        </w:rPr>
        <w:t>.00</w:t>
      </w:r>
    </w:p>
    <w:p w14:paraId="19FD4BD4" w14:textId="77777777" w:rsidR="00307A1A" w:rsidRPr="000807A4" w:rsidRDefault="00307A1A" w:rsidP="00BD5292">
      <w:pPr>
        <w:numPr>
          <w:ilvl w:val="0"/>
          <w:numId w:val="14"/>
        </w:numPr>
        <w:tabs>
          <w:tab w:val="left" w:pos="1395"/>
        </w:tabs>
        <w:spacing w:before="31" w:after="0" w:line="240" w:lineRule="auto"/>
        <w:ind w:left="1394" w:hanging="365"/>
        <w:jc w:val="center"/>
        <w:outlineLvl w:val="1"/>
        <w:rPr>
          <w:rFonts w:ascii="Times New Roman" w:eastAsia="Times New Roman" w:hAnsi="Times New Roman" w:cs="Times New Roman"/>
          <w:b/>
          <w:bCs/>
          <w:sz w:val="24"/>
          <w:szCs w:val="24"/>
        </w:rPr>
      </w:pPr>
      <w:r w:rsidRPr="000807A4">
        <w:rPr>
          <w:rFonts w:ascii="Times New Roman" w:eastAsia="Times New Roman" w:hAnsi="Times New Roman" w:cs="Times New Roman"/>
          <w:b/>
          <w:bCs/>
          <w:sz w:val="24"/>
          <w:szCs w:val="24"/>
        </w:rPr>
        <w:t>Режим</w:t>
      </w:r>
      <w:r w:rsidRPr="000807A4">
        <w:rPr>
          <w:rFonts w:ascii="Times New Roman" w:eastAsia="Times New Roman" w:hAnsi="Times New Roman" w:cs="Times New Roman"/>
          <w:b/>
          <w:bCs/>
          <w:spacing w:val="-4"/>
          <w:sz w:val="24"/>
          <w:szCs w:val="24"/>
        </w:rPr>
        <w:t xml:space="preserve"> </w:t>
      </w:r>
      <w:r w:rsidRPr="000807A4">
        <w:rPr>
          <w:rFonts w:ascii="Times New Roman" w:eastAsia="Times New Roman" w:hAnsi="Times New Roman" w:cs="Times New Roman"/>
          <w:b/>
          <w:bCs/>
          <w:sz w:val="24"/>
          <w:szCs w:val="24"/>
        </w:rPr>
        <w:t>работы</w:t>
      </w:r>
      <w:r w:rsidRPr="000807A4">
        <w:rPr>
          <w:rFonts w:ascii="Times New Roman" w:eastAsia="Times New Roman" w:hAnsi="Times New Roman" w:cs="Times New Roman"/>
          <w:b/>
          <w:bCs/>
          <w:spacing w:val="-2"/>
          <w:sz w:val="24"/>
          <w:szCs w:val="24"/>
        </w:rPr>
        <w:t xml:space="preserve"> </w:t>
      </w:r>
      <w:r w:rsidRPr="000807A4">
        <w:rPr>
          <w:rFonts w:ascii="Times New Roman" w:eastAsia="Times New Roman" w:hAnsi="Times New Roman" w:cs="Times New Roman"/>
          <w:b/>
          <w:bCs/>
          <w:sz w:val="24"/>
          <w:szCs w:val="24"/>
        </w:rPr>
        <w:t>дополнительного</w:t>
      </w:r>
      <w:r w:rsidRPr="000807A4">
        <w:rPr>
          <w:rFonts w:ascii="Times New Roman" w:eastAsia="Times New Roman" w:hAnsi="Times New Roman" w:cs="Times New Roman"/>
          <w:b/>
          <w:bCs/>
          <w:spacing w:val="-8"/>
          <w:sz w:val="24"/>
          <w:szCs w:val="24"/>
        </w:rPr>
        <w:t xml:space="preserve"> </w:t>
      </w:r>
      <w:r w:rsidRPr="000807A4">
        <w:rPr>
          <w:rFonts w:ascii="Times New Roman" w:eastAsia="Times New Roman" w:hAnsi="Times New Roman" w:cs="Times New Roman"/>
          <w:b/>
          <w:bCs/>
          <w:sz w:val="24"/>
          <w:szCs w:val="24"/>
        </w:rPr>
        <w:t>образования</w:t>
      </w:r>
    </w:p>
    <w:p w14:paraId="2552D637" w14:textId="77777777" w:rsidR="00307A1A" w:rsidRPr="000807A4" w:rsidRDefault="00307A1A" w:rsidP="0007717C">
      <w:pPr>
        <w:spacing w:before="27" w:after="0" w:line="240" w:lineRule="auto"/>
        <w:ind w:left="1030"/>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1-3</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классы</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 13.45-14.20</w:t>
      </w:r>
    </w:p>
    <w:p w14:paraId="75F0B96B" w14:textId="77777777" w:rsidR="00307A1A" w:rsidRPr="000807A4" w:rsidRDefault="00307A1A" w:rsidP="0007717C">
      <w:pPr>
        <w:spacing w:before="27" w:after="0" w:line="240" w:lineRule="auto"/>
        <w:ind w:left="1030"/>
        <w:rPr>
          <w:rFonts w:ascii="Times New Roman" w:eastAsia="Times New Roman" w:hAnsi="Times New Roman" w:cs="Times New Roman"/>
          <w:sz w:val="24"/>
          <w:szCs w:val="24"/>
        </w:rPr>
      </w:pPr>
      <w:r w:rsidRPr="000807A4">
        <w:rPr>
          <w:rFonts w:ascii="Times New Roman" w:eastAsia="Times New Roman" w:hAnsi="Times New Roman" w:cs="Times New Roman"/>
          <w:sz w:val="24"/>
          <w:szCs w:val="24"/>
        </w:rPr>
        <w:t>4-11</w:t>
      </w:r>
      <w:r w:rsidRPr="000807A4">
        <w:rPr>
          <w:rFonts w:ascii="Times New Roman" w:eastAsia="Times New Roman" w:hAnsi="Times New Roman" w:cs="Times New Roman"/>
          <w:spacing w:val="-1"/>
          <w:sz w:val="24"/>
          <w:szCs w:val="24"/>
        </w:rPr>
        <w:t xml:space="preserve"> </w:t>
      </w:r>
      <w:r w:rsidRPr="000807A4">
        <w:rPr>
          <w:rFonts w:ascii="Times New Roman" w:eastAsia="Times New Roman" w:hAnsi="Times New Roman" w:cs="Times New Roman"/>
          <w:sz w:val="24"/>
          <w:szCs w:val="24"/>
        </w:rPr>
        <w:t>классы</w:t>
      </w:r>
      <w:r w:rsidRPr="000807A4">
        <w:rPr>
          <w:rFonts w:ascii="Times New Roman" w:eastAsia="Times New Roman" w:hAnsi="Times New Roman" w:cs="Times New Roman"/>
          <w:spacing w:val="3"/>
          <w:sz w:val="24"/>
          <w:szCs w:val="24"/>
        </w:rPr>
        <w:t xml:space="preserve"> </w:t>
      </w:r>
      <w:r w:rsidRPr="000807A4">
        <w:rPr>
          <w:rFonts w:ascii="Times New Roman" w:eastAsia="Times New Roman" w:hAnsi="Times New Roman" w:cs="Times New Roman"/>
          <w:sz w:val="24"/>
          <w:szCs w:val="24"/>
        </w:rPr>
        <w:t>– 15.00-19.00</w:t>
      </w:r>
    </w:p>
    <w:p w14:paraId="2F063BFA" w14:textId="77777777" w:rsidR="00307A1A" w:rsidRPr="000807A4" w:rsidRDefault="00307A1A" w:rsidP="00BD5292">
      <w:pPr>
        <w:numPr>
          <w:ilvl w:val="0"/>
          <w:numId w:val="14"/>
        </w:numPr>
        <w:tabs>
          <w:tab w:val="left" w:pos="1395"/>
        </w:tabs>
        <w:spacing w:before="36" w:after="0" w:line="240" w:lineRule="auto"/>
        <w:ind w:left="1394" w:hanging="365"/>
        <w:jc w:val="center"/>
        <w:outlineLvl w:val="1"/>
        <w:rPr>
          <w:rFonts w:ascii="Times New Roman" w:eastAsia="Times New Roman" w:hAnsi="Times New Roman" w:cs="Times New Roman"/>
          <w:b/>
          <w:bCs/>
          <w:sz w:val="24"/>
          <w:szCs w:val="24"/>
        </w:rPr>
      </w:pPr>
      <w:r w:rsidRPr="000807A4">
        <w:rPr>
          <w:rFonts w:ascii="Times New Roman" w:eastAsia="Times New Roman" w:hAnsi="Times New Roman" w:cs="Times New Roman"/>
          <w:b/>
          <w:bCs/>
          <w:sz w:val="24"/>
          <w:szCs w:val="24"/>
        </w:rPr>
        <w:t>Количество</w:t>
      </w:r>
      <w:r w:rsidRPr="000807A4">
        <w:rPr>
          <w:rFonts w:ascii="Times New Roman" w:eastAsia="Times New Roman" w:hAnsi="Times New Roman" w:cs="Times New Roman"/>
          <w:b/>
          <w:bCs/>
          <w:spacing w:val="-3"/>
          <w:sz w:val="24"/>
          <w:szCs w:val="24"/>
        </w:rPr>
        <w:t xml:space="preserve"> </w:t>
      </w:r>
      <w:r w:rsidRPr="000807A4">
        <w:rPr>
          <w:rFonts w:ascii="Times New Roman" w:eastAsia="Times New Roman" w:hAnsi="Times New Roman" w:cs="Times New Roman"/>
          <w:b/>
          <w:bCs/>
          <w:sz w:val="24"/>
          <w:szCs w:val="24"/>
        </w:rPr>
        <w:t>классов-комплектов</w:t>
      </w:r>
      <w:r w:rsidRPr="000807A4">
        <w:rPr>
          <w:rFonts w:ascii="Times New Roman" w:eastAsia="Times New Roman" w:hAnsi="Times New Roman" w:cs="Times New Roman"/>
          <w:b/>
          <w:bCs/>
          <w:spacing w:val="-6"/>
          <w:sz w:val="24"/>
          <w:szCs w:val="24"/>
        </w:rPr>
        <w:t xml:space="preserve"> </w:t>
      </w:r>
      <w:r w:rsidRPr="000807A4">
        <w:rPr>
          <w:rFonts w:ascii="Times New Roman" w:eastAsia="Times New Roman" w:hAnsi="Times New Roman" w:cs="Times New Roman"/>
          <w:b/>
          <w:bCs/>
          <w:sz w:val="24"/>
          <w:szCs w:val="24"/>
        </w:rPr>
        <w:t>в</w:t>
      </w:r>
      <w:r w:rsidRPr="000807A4">
        <w:rPr>
          <w:rFonts w:ascii="Times New Roman" w:eastAsia="Times New Roman" w:hAnsi="Times New Roman" w:cs="Times New Roman"/>
          <w:b/>
          <w:bCs/>
          <w:spacing w:val="-2"/>
          <w:sz w:val="24"/>
          <w:szCs w:val="24"/>
        </w:rPr>
        <w:t xml:space="preserve"> </w:t>
      </w:r>
      <w:r w:rsidRPr="000807A4">
        <w:rPr>
          <w:rFonts w:ascii="Times New Roman" w:eastAsia="Times New Roman" w:hAnsi="Times New Roman" w:cs="Times New Roman"/>
          <w:b/>
          <w:bCs/>
          <w:sz w:val="24"/>
          <w:szCs w:val="24"/>
        </w:rPr>
        <w:t>каждой</w:t>
      </w:r>
      <w:r w:rsidRPr="000807A4">
        <w:rPr>
          <w:rFonts w:ascii="Times New Roman" w:eastAsia="Times New Roman" w:hAnsi="Times New Roman" w:cs="Times New Roman"/>
          <w:b/>
          <w:bCs/>
          <w:spacing w:val="-2"/>
          <w:sz w:val="24"/>
          <w:szCs w:val="24"/>
        </w:rPr>
        <w:t xml:space="preserve"> </w:t>
      </w:r>
      <w:r w:rsidRPr="000807A4">
        <w:rPr>
          <w:rFonts w:ascii="Times New Roman" w:eastAsia="Times New Roman" w:hAnsi="Times New Roman" w:cs="Times New Roman"/>
          <w:b/>
          <w:bCs/>
          <w:sz w:val="24"/>
          <w:szCs w:val="24"/>
        </w:rPr>
        <w:t>параллели:</w:t>
      </w:r>
    </w:p>
    <w:p w14:paraId="1D37B446" w14:textId="0C8E8CDE" w:rsidR="00307A1A" w:rsidRPr="000807A4" w:rsidRDefault="000B4509" w:rsidP="0007717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1-ые классы -2</w:t>
      </w:r>
      <w:r w:rsidR="00307A1A" w:rsidRPr="000807A4">
        <w:rPr>
          <w:rFonts w:ascii="Times New Roman" w:eastAsia="Times New Roman" w:hAnsi="Times New Roman" w:cs="Times New Roman"/>
          <w:sz w:val="24"/>
          <w:szCs w:val="24"/>
        </w:rPr>
        <w:t>;</w:t>
      </w:r>
      <w:r w:rsidR="00307A1A" w:rsidRPr="000807A4">
        <w:rPr>
          <w:rFonts w:ascii="Times New Roman" w:eastAsia="Times New Roman" w:hAnsi="Times New Roman" w:cs="Times New Roman"/>
          <w:spacing w:val="1"/>
          <w:sz w:val="24"/>
          <w:szCs w:val="24"/>
        </w:rPr>
        <w:t xml:space="preserve"> </w:t>
      </w:r>
      <w:r w:rsidR="00307A1A" w:rsidRPr="000807A4">
        <w:rPr>
          <w:rFonts w:ascii="Times New Roman" w:eastAsia="Times New Roman" w:hAnsi="Times New Roman" w:cs="Times New Roman"/>
          <w:sz w:val="24"/>
          <w:szCs w:val="24"/>
        </w:rPr>
        <w:t xml:space="preserve">2-ые классы - 2; </w:t>
      </w:r>
      <w:r w:rsidR="00307A1A" w:rsidRPr="000807A4">
        <w:rPr>
          <w:rFonts w:ascii="Times New Roman" w:eastAsia="Times New Roman" w:hAnsi="Times New Roman" w:cs="Times New Roman"/>
          <w:spacing w:val="-57"/>
          <w:sz w:val="24"/>
          <w:szCs w:val="24"/>
        </w:rPr>
        <w:t xml:space="preserve"> </w:t>
      </w:r>
      <w:r w:rsidR="00307A1A">
        <w:rPr>
          <w:rFonts w:ascii="Times New Roman" w:eastAsia="Times New Roman" w:hAnsi="Times New Roman" w:cs="Times New Roman"/>
          <w:sz w:val="24"/>
          <w:szCs w:val="24"/>
        </w:rPr>
        <w:t>3-ьи классы - 3</w:t>
      </w:r>
      <w:r w:rsidR="00307A1A" w:rsidRPr="000807A4">
        <w:rPr>
          <w:rFonts w:ascii="Times New Roman" w:eastAsia="Times New Roman" w:hAnsi="Times New Roman" w:cs="Times New Roman"/>
          <w:sz w:val="24"/>
          <w:szCs w:val="24"/>
        </w:rPr>
        <w:t xml:space="preserve">; </w:t>
      </w:r>
      <w:r w:rsidR="00307A1A" w:rsidRPr="000807A4">
        <w:rPr>
          <w:rFonts w:ascii="Times New Roman" w:eastAsia="Times New Roman" w:hAnsi="Times New Roman" w:cs="Times New Roman"/>
          <w:spacing w:val="-57"/>
          <w:sz w:val="24"/>
          <w:szCs w:val="24"/>
        </w:rPr>
        <w:t xml:space="preserve"> </w:t>
      </w:r>
      <w:r w:rsidR="00307A1A" w:rsidRPr="000807A4">
        <w:rPr>
          <w:rFonts w:ascii="Times New Roman" w:eastAsia="Times New Roman" w:hAnsi="Times New Roman" w:cs="Times New Roman"/>
          <w:sz w:val="24"/>
          <w:szCs w:val="24"/>
        </w:rPr>
        <w:t>4-ые классы - 2</w:t>
      </w:r>
      <w:r w:rsidR="00307A1A" w:rsidRPr="000807A4">
        <w:rPr>
          <w:rFonts w:ascii="Times New Roman" w:eastAsia="Times New Roman" w:hAnsi="Times New Roman" w:cs="Times New Roman"/>
          <w:spacing w:val="-57"/>
          <w:sz w:val="24"/>
          <w:szCs w:val="24"/>
        </w:rPr>
        <w:t xml:space="preserve"> </w:t>
      </w:r>
    </w:p>
    <w:p w14:paraId="7D0B9BB8" w14:textId="77777777" w:rsidR="00307A1A" w:rsidRPr="000807A4" w:rsidRDefault="00307A1A" w:rsidP="0007717C">
      <w:pPr>
        <w:spacing w:before="27" w:after="0" w:line="240" w:lineRule="auto"/>
        <w:ind w:left="1030"/>
        <w:rPr>
          <w:rFonts w:ascii="Times New Roman" w:eastAsia="Times New Roman" w:hAnsi="Times New Roman" w:cs="Times New Roman"/>
          <w:sz w:val="24"/>
          <w:szCs w:val="24"/>
        </w:rPr>
      </w:pPr>
    </w:p>
    <w:p w14:paraId="4161EE2F" w14:textId="77777777" w:rsidR="00307A1A" w:rsidRPr="00186934" w:rsidRDefault="00307A1A" w:rsidP="0007717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r w:rsidRPr="00186934">
        <w:rPr>
          <w:rFonts w:ascii="Times New Roman" w:eastAsia="Times New Roman" w:hAnsi="Times New Roman" w:cs="Times New Roman"/>
          <w:b/>
          <w:sz w:val="24"/>
          <w:szCs w:val="24"/>
        </w:rPr>
        <w:t xml:space="preserve">. Система условий реализации основной образовательной программы </w:t>
      </w:r>
    </w:p>
    <w:p w14:paraId="64FB6327" w14:textId="77777777" w:rsidR="00307A1A" w:rsidRPr="00186934"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186934">
        <w:rPr>
          <w:rFonts w:ascii="Times New Roman" w:eastAsia="Times New Roman" w:hAnsi="Times New Roman" w:cs="Times New Roman"/>
          <w:spacing w:val="-2"/>
          <w:sz w:val="24"/>
          <w:szCs w:val="24"/>
        </w:rPr>
        <w:t xml:space="preserve">Интегративным результатом выполнения требований к условиям </w:t>
      </w:r>
      <w:r w:rsidRPr="00186934">
        <w:rPr>
          <w:rFonts w:ascii="Times New Roman" w:eastAsia="Times New Roman" w:hAnsi="Times New Roman" w:cs="Times New Roman"/>
          <w:spacing w:val="-4"/>
          <w:sz w:val="24"/>
          <w:szCs w:val="24"/>
        </w:rPr>
        <w:t xml:space="preserve">реализации основной образовательной программы </w:t>
      </w:r>
      <w:r w:rsidRPr="00186934">
        <w:rPr>
          <w:rFonts w:ascii="Times New Roman" w:eastAsia="Times New Roman" w:hAnsi="Times New Roman" w:cs="Times New Roman"/>
          <w:spacing w:val="-9"/>
          <w:sz w:val="24"/>
          <w:szCs w:val="24"/>
        </w:rPr>
        <w:t>МОУ «</w:t>
      </w:r>
      <w:proofErr w:type="spellStart"/>
      <w:r w:rsidRPr="00186934">
        <w:rPr>
          <w:rFonts w:ascii="Times New Roman" w:eastAsia="Times New Roman" w:hAnsi="Times New Roman" w:cs="Times New Roman"/>
          <w:spacing w:val="-9"/>
          <w:sz w:val="24"/>
          <w:szCs w:val="24"/>
        </w:rPr>
        <w:t>Атемарская</w:t>
      </w:r>
      <w:proofErr w:type="spellEnd"/>
      <w:r w:rsidRPr="00186934">
        <w:rPr>
          <w:rFonts w:ascii="Times New Roman" w:eastAsia="Times New Roman" w:hAnsi="Times New Roman" w:cs="Times New Roman"/>
          <w:spacing w:val="-9"/>
          <w:sz w:val="24"/>
          <w:szCs w:val="24"/>
        </w:rPr>
        <w:t xml:space="preserve"> СОШ»</w:t>
      </w:r>
      <w:r w:rsidRPr="00186934">
        <w:rPr>
          <w:rFonts w:ascii="Times New Roman" w:eastAsia="Times New Roman" w:hAnsi="Times New Roman" w:cs="Times New Roman"/>
          <w:spacing w:val="-4"/>
          <w:sz w:val="24"/>
          <w:szCs w:val="24"/>
        </w:rPr>
        <w:t xml:space="preserve">, </w:t>
      </w:r>
      <w:r w:rsidRPr="00186934">
        <w:rPr>
          <w:rFonts w:ascii="Times New Roman" w:eastAsia="Times New Roman" w:hAnsi="Times New Roman" w:cs="Times New Roman"/>
          <w:spacing w:val="-9"/>
          <w:sz w:val="24"/>
          <w:szCs w:val="24"/>
        </w:rPr>
        <w:t xml:space="preserve">осуществляющего образовательную деятельность, есть создание и поддержание </w:t>
      </w:r>
      <w:r w:rsidRPr="00186934">
        <w:rPr>
          <w:rFonts w:ascii="Times New Roman" w:eastAsia="Times New Roman" w:hAnsi="Times New Roman" w:cs="Times New Roman"/>
          <w:sz w:val="24"/>
          <w:szCs w:val="24"/>
        </w:rPr>
        <w:t xml:space="preserve">комфортной развивающей образовательной среды, адекватной задачам достижения личностного, социального, познавательного (интеллектуального), </w:t>
      </w:r>
      <w:r w:rsidRPr="00186934">
        <w:rPr>
          <w:rFonts w:ascii="Times New Roman" w:eastAsia="Times New Roman" w:hAnsi="Times New Roman" w:cs="Times New Roman"/>
          <w:spacing w:val="-2"/>
          <w:sz w:val="24"/>
          <w:szCs w:val="24"/>
        </w:rPr>
        <w:t xml:space="preserve">коммуникативного, эстетического, физического, трудового развития </w:t>
      </w:r>
      <w:r w:rsidRPr="00186934">
        <w:rPr>
          <w:rFonts w:ascii="Times New Roman" w:eastAsia="Times New Roman" w:hAnsi="Times New Roman" w:cs="Times New Roman"/>
          <w:spacing w:val="-5"/>
          <w:sz w:val="24"/>
          <w:szCs w:val="24"/>
        </w:rPr>
        <w:t>обучающихся.</w:t>
      </w:r>
    </w:p>
    <w:p w14:paraId="1B17C675" w14:textId="77777777" w:rsidR="00307A1A" w:rsidRPr="00186934"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186934">
        <w:rPr>
          <w:rFonts w:ascii="Times New Roman" w:eastAsia="Times New Roman" w:hAnsi="Times New Roman" w:cs="Times New Roman"/>
          <w:sz w:val="24"/>
          <w:szCs w:val="24"/>
        </w:rPr>
        <w:t xml:space="preserve">Созданные в </w:t>
      </w:r>
      <w:r w:rsidRPr="00186934">
        <w:rPr>
          <w:rFonts w:ascii="Times New Roman" w:eastAsia="Times New Roman" w:hAnsi="Times New Roman" w:cs="Times New Roman"/>
          <w:spacing w:val="-9"/>
          <w:sz w:val="24"/>
          <w:szCs w:val="24"/>
        </w:rPr>
        <w:t>МОУ «</w:t>
      </w:r>
      <w:proofErr w:type="spellStart"/>
      <w:r w:rsidRPr="00186934">
        <w:rPr>
          <w:rFonts w:ascii="Times New Roman" w:eastAsia="Times New Roman" w:hAnsi="Times New Roman" w:cs="Times New Roman"/>
          <w:spacing w:val="-9"/>
          <w:sz w:val="24"/>
          <w:szCs w:val="24"/>
        </w:rPr>
        <w:t>Атемарская</w:t>
      </w:r>
      <w:proofErr w:type="spellEnd"/>
      <w:r w:rsidRPr="00186934">
        <w:rPr>
          <w:rFonts w:ascii="Times New Roman" w:eastAsia="Times New Roman" w:hAnsi="Times New Roman" w:cs="Times New Roman"/>
          <w:spacing w:val="-9"/>
          <w:sz w:val="24"/>
          <w:szCs w:val="24"/>
        </w:rPr>
        <w:t xml:space="preserve"> СОШ»</w:t>
      </w:r>
      <w:r w:rsidRPr="00186934">
        <w:rPr>
          <w:rFonts w:ascii="Times New Roman" w:eastAsia="Times New Roman" w:hAnsi="Times New Roman" w:cs="Times New Roman"/>
          <w:sz w:val="24"/>
          <w:szCs w:val="24"/>
        </w:rPr>
        <w:t xml:space="preserve">, реализующую  основную  образовательную </w:t>
      </w:r>
      <w:r w:rsidRPr="00186934">
        <w:rPr>
          <w:rFonts w:ascii="Times New Roman" w:eastAsia="Times New Roman" w:hAnsi="Times New Roman" w:cs="Times New Roman"/>
          <w:spacing w:val="-2"/>
          <w:sz w:val="24"/>
          <w:szCs w:val="24"/>
        </w:rPr>
        <w:t>программу начального общего образования, условия должны:</w:t>
      </w:r>
    </w:p>
    <w:p w14:paraId="7A253092" w14:textId="77777777" w:rsidR="00307A1A" w:rsidRPr="00186934" w:rsidRDefault="00307A1A" w:rsidP="00BD5292">
      <w:pPr>
        <w:widowControl w:val="0"/>
        <w:numPr>
          <w:ilvl w:val="0"/>
          <w:numId w:val="16"/>
        </w:numPr>
        <w:shd w:val="clear" w:color="auto" w:fill="FFFFFF"/>
        <w:tabs>
          <w:tab w:val="left" w:pos="514"/>
        </w:tabs>
        <w:autoSpaceDE w:val="0"/>
        <w:autoSpaceDN w:val="0"/>
        <w:adjustRightInd w:val="0"/>
        <w:spacing w:before="10" w:after="0" w:line="240" w:lineRule="auto"/>
        <w:jc w:val="both"/>
        <w:rPr>
          <w:rFonts w:ascii="Times New Roman" w:eastAsia="Times New Roman" w:hAnsi="Times New Roman" w:cs="Times New Roman"/>
          <w:b/>
          <w:bCs/>
          <w:sz w:val="24"/>
          <w:szCs w:val="24"/>
        </w:rPr>
      </w:pPr>
      <w:r w:rsidRPr="00186934">
        <w:rPr>
          <w:rFonts w:ascii="Times New Roman" w:eastAsia="Times New Roman" w:hAnsi="Times New Roman" w:cs="Times New Roman"/>
          <w:spacing w:val="-1"/>
          <w:sz w:val="24"/>
          <w:szCs w:val="24"/>
        </w:rPr>
        <w:t>соответствовать требованиям ФГОС НОО;</w:t>
      </w:r>
    </w:p>
    <w:p w14:paraId="7FC54879" w14:textId="77777777" w:rsidR="00307A1A" w:rsidRPr="00186934" w:rsidRDefault="00307A1A" w:rsidP="00BD5292">
      <w:pPr>
        <w:widowControl w:val="0"/>
        <w:numPr>
          <w:ilvl w:val="0"/>
          <w:numId w:val="16"/>
        </w:numPr>
        <w:shd w:val="clear" w:color="auto" w:fill="FFFFFF"/>
        <w:tabs>
          <w:tab w:val="left" w:pos="514"/>
        </w:tabs>
        <w:autoSpaceDE w:val="0"/>
        <w:autoSpaceDN w:val="0"/>
        <w:adjustRightInd w:val="0"/>
        <w:spacing w:before="29" w:after="0" w:line="240" w:lineRule="auto"/>
        <w:jc w:val="both"/>
        <w:rPr>
          <w:rFonts w:ascii="Times New Roman" w:eastAsia="Times New Roman" w:hAnsi="Times New Roman" w:cs="Times New Roman"/>
          <w:b/>
          <w:bCs/>
          <w:sz w:val="24"/>
          <w:szCs w:val="24"/>
        </w:rPr>
      </w:pPr>
      <w:r w:rsidRPr="00186934">
        <w:rPr>
          <w:rFonts w:ascii="Times New Roman" w:eastAsia="Times New Roman" w:hAnsi="Times New Roman" w:cs="Times New Roman"/>
          <w:sz w:val="24"/>
          <w:szCs w:val="24"/>
        </w:rPr>
        <w:t xml:space="preserve">гарантировать сохранность и укрепление физического, психологического и социального здоровья </w:t>
      </w:r>
      <w:proofErr w:type="gramStart"/>
      <w:r w:rsidRPr="00186934">
        <w:rPr>
          <w:rFonts w:ascii="Times New Roman" w:eastAsia="Times New Roman" w:hAnsi="Times New Roman" w:cs="Times New Roman"/>
          <w:sz w:val="24"/>
          <w:szCs w:val="24"/>
        </w:rPr>
        <w:t>обучающихся</w:t>
      </w:r>
      <w:proofErr w:type="gramEnd"/>
      <w:r w:rsidRPr="00186934">
        <w:rPr>
          <w:rFonts w:ascii="Times New Roman" w:eastAsia="Times New Roman" w:hAnsi="Times New Roman" w:cs="Times New Roman"/>
          <w:sz w:val="24"/>
          <w:szCs w:val="24"/>
        </w:rPr>
        <w:t>;</w:t>
      </w:r>
    </w:p>
    <w:p w14:paraId="4E7A387A" w14:textId="77777777" w:rsidR="00307A1A" w:rsidRPr="00186934" w:rsidRDefault="00307A1A" w:rsidP="00BD5292">
      <w:pPr>
        <w:widowControl w:val="0"/>
        <w:numPr>
          <w:ilvl w:val="0"/>
          <w:numId w:val="16"/>
        </w:numPr>
        <w:shd w:val="clear" w:color="auto" w:fill="FFFFFF"/>
        <w:tabs>
          <w:tab w:val="left" w:pos="514"/>
          <w:tab w:val="left" w:pos="2650"/>
          <w:tab w:val="left" w:pos="4632"/>
          <w:tab w:val="left" w:pos="6331"/>
          <w:tab w:val="left" w:pos="8832"/>
        </w:tabs>
        <w:autoSpaceDE w:val="0"/>
        <w:autoSpaceDN w:val="0"/>
        <w:adjustRightInd w:val="0"/>
        <w:spacing w:before="24" w:after="0" w:line="240" w:lineRule="auto"/>
        <w:jc w:val="both"/>
        <w:rPr>
          <w:rFonts w:ascii="Times New Roman" w:eastAsia="Times New Roman" w:hAnsi="Times New Roman" w:cs="Times New Roman"/>
          <w:b/>
          <w:bCs/>
          <w:sz w:val="24"/>
          <w:szCs w:val="24"/>
        </w:rPr>
      </w:pPr>
      <w:r w:rsidRPr="00186934">
        <w:rPr>
          <w:rFonts w:ascii="Times New Roman" w:eastAsia="Times New Roman" w:hAnsi="Times New Roman" w:cs="Times New Roman"/>
          <w:spacing w:val="-6"/>
          <w:sz w:val="24"/>
          <w:szCs w:val="24"/>
        </w:rPr>
        <w:t>обеспечивать</w:t>
      </w:r>
      <w:r w:rsidRPr="00186934">
        <w:rPr>
          <w:rFonts w:ascii="Times New Roman" w:eastAsia="Times New Roman" w:hAnsi="Times New Roman" w:cs="Times New Roman"/>
          <w:sz w:val="24"/>
          <w:szCs w:val="24"/>
        </w:rPr>
        <w:t xml:space="preserve"> </w:t>
      </w:r>
      <w:r w:rsidRPr="00186934">
        <w:rPr>
          <w:rFonts w:ascii="Times New Roman" w:eastAsia="Times New Roman" w:hAnsi="Times New Roman" w:cs="Times New Roman"/>
          <w:spacing w:val="-5"/>
          <w:sz w:val="24"/>
          <w:szCs w:val="24"/>
        </w:rPr>
        <w:t>реализацию</w:t>
      </w:r>
      <w:r w:rsidRPr="00186934">
        <w:rPr>
          <w:rFonts w:ascii="Times New Roman" w:eastAsia="Times New Roman" w:hAnsi="Times New Roman" w:cs="Times New Roman"/>
          <w:sz w:val="24"/>
          <w:szCs w:val="24"/>
        </w:rPr>
        <w:t xml:space="preserve"> </w:t>
      </w:r>
      <w:r w:rsidRPr="00186934">
        <w:rPr>
          <w:rFonts w:ascii="Times New Roman" w:eastAsia="Times New Roman" w:hAnsi="Times New Roman" w:cs="Times New Roman"/>
          <w:spacing w:val="-5"/>
          <w:sz w:val="24"/>
          <w:szCs w:val="24"/>
        </w:rPr>
        <w:t>основной</w:t>
      </w:r>
      <w:r w:rsidRPr="00186934">
        <w:rPr>
          <w:rFonts w:ascii="Times New Roman" w:eastAsia="Times New Roman" w:hAnsi="Times New Roman" w:cs="Times New Roman"/>
          <w:sz w:val="24"/>
          <w:szCs w:val="24"/>
        </w:rPr>
        <w:t xml:space="preserve"> </w:t>
      </w:r>
      <w:r w:rsidRPr="00186934">
        <w:rPr>
          <w:rFonts w:ascii="Times New Roman" w:eastAsia="Times New Roman" w:hAnsi="Times New Roman" w:cs="Times New Roman"/>
          <w:spacing w:val="-5"/>
          <w:sz w:val="24"/>
          <w:szCs w:val="24"/>
        </w:rPr>
        <w:t>образовательной</w:t>
      </w:r>
      <w:r w:rsidRPr="00186934">
        <w:rPr>
          <w:rFonts w:ascii="Times New Roman" w:eastAsia="Times New Roman" w:hAnsi="Times New Roman" w:cs="Times New Roman"/>
          <w:sz w:val="24"/>
          <w:szCs w:val="24"/>
        </w:rPr>
        <w:t xml:space="preserve"> </w:t>
      </w:r>
      <w:r w:rsidRPr="00186934">
        <w:rPr>
          <w:rFonts w:ascii="Times New Roman" w:eastAsia="Times New Roman" w:hAnsi="Times New Roman" w:cs="Times New Roman"/>
          <w:spacing w:val="-7"/>
          <w:sz w:val="24"/>
          <w:szCs w:val="24"/>
        </w:rPr>
        <w:t>про</w:t>
      </w:r>
      <w:r w:rsidRPr="00186934">
        <w:rPr>
          <w:rFonts w:ascii="Times New Roman" w:eastAsia="Times New Roman" w:hAnsi="Times New Roman" w:cs="Times New Roman"/>
          <w:spacing w:val="-7"/>
          <w:sz w:val="24"/>
          <w:szCs w:val="24"/>
        </w:rPr>
        <w:softHyphen/>
      </w:r>
      <w:r w:rsidRPr="00186934">
        <w:rPr>
          <w:rFonts w:ascii="Times New Roman" w:eastAsia="Times New Roman" w:hAnsi="Times New Roman" w:cs="Times New Roman"/>
          <w:sz w:val="24"/>
          <w:szCs w:val="24"/>
        </w:rPr>
        <w:t>граммы организации, осуществляющей образовательную деятельность и достижение планируемых результатов её освоения;</w:t>
      </w:r>
    </w:p>
    <w:p w14:paraId="41D5772A" w14:textId="77777777" w:rsidR="00307A1A" w:rsidRPr="00186934" w:rsidRDefault="00307A1A" w:rsidP="00BD5292">
      <w:pPr>
        <w:widowControl w:val="0"/>
        <w:numPr>
          <w:ilvl w:val="0"/>
          <w:numId w:val="16"/>
        </w:numPr>
        <w:shd w:val="clear" w:color="auto" w:fill="FFFFFF"/>
        <w:tabs>
          <w:tab w:val="left" w:pos="514"/>
        </w:tabs>
        <w:autoSpaceDE w:val="0"/>
        <w:autoSpaceDN w:val="0"/>
        <w:adjustRightInd w:val="0"/>
        <w:spacing w:before="14" w:after="0" w:line="240" w:lineRule="auto"/>
        <w:jc w:val="both"/>
        <w:rPr>
          <w:rFonts w:ascii="Times New Roman" w:eastAsia="Times New Roman" w:hAnsi="Times New Roman" w:cs="Times New Roman"/>
          <w:b/>
          <w:bCs/>
          <w:sz w:val="24"/>
          <w:szCs w:val="24"/>
        </w:rPr>
      </w:pPr>
      <w:r w:rsidRPr="00186934">
        <w:rPr>
          <w:rFonts w:ascii="Times New Roman" w:eastAsia="Times New Roman" w:hAnsi="Times New Roman" w:cs="Times New Roman"/>
          <w:spacing w:val="-2"/>
          <w:sz w:val="24"/>
          <w:szCs w:val="24"/>
        </w:rPr>
        <w:t xml:space="preserve">учитывать особенности организации, осуществляющей образовательную </w:t>
      </w:r>
      <w:r w:rsidRPr="00186934">
        <w:rPr>
          <w:rFonts w:ascii="Times New Roman" w:eastAsia="Times New Roman" w:hAnsi="Times New Roman" w:cs="Times New Roman"/>
          <w:sz w:val="24"/>
          <w:szCs w:val="24"/>
        </w:rPr>
        <w:t>деятельность, ее организационную структуру, запросы участников образовательных отношений;</w:t>
      </w:r>
    </w:p>
    <w:p w14:paraId="35494DBE" w14:textId="77777777" w:rsidR="00307A1A" w:rsidRPr="00186934" w:rsidRDefault="00307A1A" w:rsidP="00BD5292">
      <w:pPr>
        <w:widowControl w:val="0"/>
        <w:numPr>
          <w:ilvl w:val="0"/>
          <w:numId w:val="16"/>
        </w:numPr>
        <w:shd w:val="clear" w:color="auto" w:fill="FFFFFF"/>
        <w:tabs>
          <w:tab w:val="left" w:pos="514"/>
        </w:tabs>
        <w:autoSpaceDE w:val="0"/>
        <w:autoSpaceDN w:val="0"/>
        <w:adjustRightInd w:val="0"/>
        <w:spacing w:before="14" w:after="0" w:line="240" w:lineRule="auto"/>
        <w:jc w:val="both"/>
        <w:rPr>
          <w:rFonts w:ascii="Times New Roman" w:eastAsia="Times New Roman" w:hAnsi="Times New Roman" w:cs="Times New Roman"/>
          <w:b/>
          <w:bCs/>
          <w:sz w:val="24"/>
          <w:szCs w:val="24"/>
        </w:rPr>
      </w:pPr>
      <w:proofErr w:type="gramStart"/>
      <w:r w:rsidRPr="00186934">
        <w:rPr>
          <w:rFonts w:ascii="Times New Roman" w:eastAsia="Times New Roman" w:hAnsi="Times New Roman" w:cs="Times New Roman"/>
          <w:sz w:val="24"/>
          <w:szCs w:val="24"/>
        </w:rPr>
        <w:t>представлять возможность</w:t>
      </w:r>
      <w:proofErr w:type="gramEnd"/>
      <w:r w:rsidRPr="00186934">
        <w:rPr>
          <w:rFonts w:ascii="Times New Roman" w:eastAsia="Times New Roman" w:hAnsi="Times New Roman" w:cs="Times New Roman"/>
          <w:sz w:val="24"/>
          <w:szCs w:val="24"/>
        </w:rPr>
        <w:t xml:space="preserve"> взаимодействия с социальными партнёрами, использования ресурсов социума.</w:t>
      </w:r>
    </w:p>
    <w:p w14:paraId="58383070" w14:textId="77777777" w:rsidR="00307A1A" w:rsidRPr="00186934" w:rsidRDefault="00307A1A" w:rsidP="0007717C">
      <w:pPr>
        <w:widowControl w:val="0"/>
        <w:shd w:val="clear" w:color="auto" w:fill="FFFFFF"/>
        <w:tabs>
          <w:tab w:val="left" w:pos="514"/>
        </w:tabs>
        <w:autoSpaceDE w:val="0"/>
        <w:autoSpaceDN w:val="0"/>
        <w:adjustRightInd w:val="0"/>
        <w:spacing w:before="10" w:after="0" w:line="240" w:lineRule="auto"/>
        <w:ind w:firstLine="709"/>
        <w:jc w:val="both"/>
        <w:rPr>
          <w:rFonts w:ascii="Times New Roman" w:eastAsia="Times New Roman" w:hAnsi="Times New Roman" w:cs="Times New Roman"/>
          <w:sz w:val="24"/>
          <w:szCs w:val="24"/>
        </w:rPr>
      </w:pPr>
      <w:r w:rsidRPr="00186934">
        <w:rPr>
          <w:rFonts w:ascii="Times New Roman" w:eastAsia="Times New Roman" w:hAnsi="Times New Roman" w:cs="Times New Roman"/>
          <w:sz w:val="24"/>
          <w:szCs w:val="24"/>
        </w:rPr>
        <w:t xml:space="preserve">Раздел основной образовательной программы </w:t>
      </w:r>
      <w:r w:rsidRPr="00186934">
        <w:rPr>
          <w:rFonts w:ascii="Times New Roman" w:eastAsia="Times New Roman" w:hAnsi="Times New Roman" w:cs="Times New Roman"/>
          <w:spacing w:val="-9"/>
          <w:sz w:val="24"/>
          <w:szCs w:val="24"/>
        </w:rPr>
        <w:t>МОУ «</w:t>
      </w:r>
      <w:proofErr w:type="spellStart"/>
      <w:r w:rsidRPr="00186934">
        <w:rPr>
          <w:rFonts w:ascii="Times New Roman" w:eastAsia="Times New Roman" w:hAnsi="Times New Roman" w:cs="Times New Roman"/>
          <w:spacing w:val="-9"/>
          <w:sz w:val="24"/>
          <w:szCs w:val="24"/>
        </w:rPr>
        <w:t>Атемарская</w:t>
      </w:r>
      <w:proofErr w:type="spellEnd"/>
      <w:r w:rsidRPr="00186934">
        <w:rPr>
          <w:rFonts w:ascii="Times New Roman" w:eastAsia="Times New Roman" w:hAnsi="Times New Roman" w:cs="Times New Roman"/>
          <w:spacing w:val="-9"/>
          <w:sz w:val="24"/>
          <w:szCs w:val="24"/>
        </w:rPr>
        <w:t xml:space="preserve"> СОШ»</w:t>
      </w:r>
      <w:r w:rsidRPr="00186934">
        <w:rPr>
          <w:rFonts w:ascii="Times New Roman" w:eastAsia="Times New Roman" w:hAnsi="Times New Roman" w:cs="Times New Roman"/>
          <w:sz w:val="24"/>
          <w:szCs w:val="24"/>
        </w:rPr>
        <w:t xml:space="preserve">, </w:t>
      </w:r>
      <w:proofErr w:type="gramStart"/>
      <w:r w:rsidRPr="00186934">
        <w:rPr>
          <w:rFonts w:ascii="Times New Roman" w:eastAsia="Times New Roman" w:hAnsi="Times New Roman" w:cs="Times New Roman"/>
          <w:spacing w:val="-1"/>
          <w:sz w:val="24"/>
          <w:szCs w:val="24"/>
        </w:rPr>
        <w:t>осуществляющего</w:t>
      </w:r>
      <w:proofErr w:type="gramEnd"/>
      <w:r w:rsidRPr="00186934">
        <w:rPr>
          <w:rFonts w:ascii="Times New Roman" w:eastAsia="Times New Roman" w:hAnsi="Times New Roman" w:cs="Times New Roman"/>
          <w:spacing w:val="-1"/>
          <w:sz w:val="24"/>
          <w:szCs w:val="24"/>
        </w:rPr>
        <w:t xml:space="preserve"> образовательную деятельность, характеризующий систему </w:t>
      </w:r>
      <w:r w:rsidRPr="00186934">
        <w:rPr>
          <w:rFonts w:ascii="Times New Roman" w:eastAsia="Times New Roman" w:hAnsi="Times New Roman" w:cs="Times New Roman"/>
          <w:sz w:val="24"/>
          <w:szCs w:val="24"/>
        </w:rPr>
        <w:t>условий, содержит:</w:t>
      </w:r>
    </w:p>
    <w:p w14:paraId="7EA71E49" w14:textId="77777777" w:rsidR="00307A1A" w:rsidRPr="00186934" w:rsidRDefault="00307A1A" w:rsidP="00BD5292">
      <w:pPr>
        <w:widowControl w:val="0"/>
        <w:numPr>
          <w:ilvl w:val="0"/>
          <w:numId w:val="16"/>
        </w:numPr>
        <w:shd w:val="clear" w:color="auto" w:fill="FFFFFF"/>
        <w:tabs>
          <w:tab w:val="left" w:pos="514"/>
          <w:tab w:val="left" w:pos="2256"/>
          <w:tab w:val="left" w:pos="4080"/>
          <w:tab w:val="left" w:pos="7853"/>
        </w:tabs>
        <w:autoSpaceDE w:val="0"/>
        <w:autoSpaceDN w:val="0"/>
        <w:adjustRightInd w:val="0"/>
        <w:spacing w:before="19" w:after="0" w:line="240" w:lineRule="auto"/>
        <w:jc w:val="both"/>
        <w:rPr>
          <w:rFonts w:ascii="Times New Roman" w:eastAsia="Times New Roman" w:hAnsi="Times New Roman" w:cs="Times New Roman"/>
          <w:b/>
          <w:bCs/>
          <w:sz w:val="24"/>
          <w:szCs w:val="24"/>
        </w:rPr>
      </w:pPr>
      <w:r w:rsidRPr="00186934">
        <w:rPr>
          <w:rFonts w:ascii="Times New Roman" w:eastAsia="Times New Roman" w:hAnsi="Times New Roman" w:cs="Times New Roman"/>
          <w:spacing w:val="-3"/>
          <w:sz w:val="24"/>
          <w:szCs w:val="24"/>
        </w:rPr>
        <w:t>описание</w:t>
      </w:r>
      <w:r w:rsidRPr="00186934">
        <w:rPr>
          <w:rFonts w:ascii="Times New Roman" w:eastAsia="Times New Roman" w:hAnsi="Times New Roman" w:cs="Times New Roman"/>
          <w:sz w:val="24"/>
          <w:szCs w:val="24"/>
        </w:rPr>
        <w:t xml:space="preserve"> </w:t>
      </w:r>
      <w:r w:rsidRPr="00186934">
        <w:rPr>
          <w:rFonts w:ascii="Times New Roman" w:eastAsia="Times New Roman" w:hAnsi="Times New Roman" w:cs="Times New Roman"/>
          <w:spacing w:val="-3"/>
          <w:sz w:val="24"/>
          <w:szCs w:val="24"/>
        </w:rPr>
        <w:t>кадровых,</w:t>
      </w:r>
      <w:r w:rsidRPr="00186934">
        <w:rPr>
          <w:rFonts w:ascii="Times New Roman" w:eastAsia="Times New Roman" w:hAnsi="Times New Roman" w:cs="Times New Roman"/>
          <w:sz w:val="24"/>
          <w:szCs w:val="24"/>
        </w:rPr>
        <w:t xml:space="preserve"> </w:t>
      </w:r>
      <w:r w:rsidRPr="00186934">
        <w:rPr>
          <w:rFonts w:ascii="Times New Roman" w:eastAsia="Times New Roman" w:hAnsi="Times New Roman" w:cs="Times New Roman"/>
          <w:spacing w:val="-1"/>
          <w:sz w:val="24"/>
          <w:szCs w:val="24"/>
        </w:rPr>
        <w:t>психолого-педагогических,</w:t>
      </w:r>
      <w:r w:rsidRPr="00186934">
        <w:rPr>
          <w:rFonts w:ascii="Times New Roman" w:eastAsia="Times New Roman" w:hAnsi="Times New Roman" w:cs="Times New Roman"/>
          <w:sz w:val="24"/>
          <w:szCs w:val="24"/>
        </w:rPr>
        <w:t xml:space="preserve"> </w:t>
      </w:r>
      <w:r w:rsidRPr="00186934">
        <w:rPr>
          <w:rFonts w:ascii="Times New Roman" w:eastAsia="Times New Roman" w:hAnsi="Times New Roman" w:cs="Times New Roman"/>
          <w:spacing w:val="-2"/>
          <w:sz w:val="24"/>
          <w:szCs w:val="24"/>
        </w:rPr>
        <w:t xml:space="preserve">финансовых, </w:t>
      </w:r>
      <w:r w:rsidRPr="00186934">
        <w:rPr>
          <w:rFonts w:ascii="Times New Roman" w:eastAsia="Times New Roman" w:hAnsi="Times New Roman" w:cs="Times New Roman"/>
          <w:sz w:val="24"/>
          <w:szCs w:val="24"/>
        </w:rPr>
        <w:t>материально-технических, информационно-методических условий и ресурсов;</w:t>
      </w:r>
    </w:p>
    <w:p w14:paraId="6C41E269" w14:textId="77777777" w:rsidR="00307A1A" w:rsidRPr="00186934" w:rsidRDefault="00307A1A" w:rsidP="00BD5292">
      <w:pPr>
        <w:widowControl w:val="0"/>
        <w:numPr>
          <w:ilvl w:val="0"/>
          <w:numId w:val="16"/>
        </w:numPr>
        <w:shd w:val="clear" w:color="auto" w:fill="FFFFFF"/>
        <w:tabs>
          <w:tab w:val="left" w:pos="514"/>
        </w:tabs>
        <w:autoSpaceDE w:val="0"/>
        <w:autoSpaceDN w:val="0"/>
        <w:adjustRightInd w:val="0"/>
        <w:spacing w:before="19" w:after="0" w:line="240" w:lineRule="auto"/>
        <w:jc w:val="both"/>
        <w:rPr>
          <w:rFonts w:ascii="Times New Roman" w:eastAsia="Times New Roman" w:hAnsi="Times New Roman" w:cs="Times New Roman"/>
          <w:b/>
          <w:bCs/>
          <w:sz w:val="24"/>
          <w:szCs w:val="24"/>
        </w:rPr>
      </w:pPr>
      <w:r w:rsidRPr="00186934">
        <w:rPr>
          <w:rFonts w:ascii="Times New Roman" w:eastAsia="Times New Roman" w:hAnsi="Times New Roman" w:cs="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14:paraId="3697B4C8" w14:textId="77777777" w:rsidR="00307A1A" w:rsidRPr="00186934" w:rsidRDefault="00307A1A" w:rsidP="00BD5292">
      <w:pPr>
        <w:widowControl w:val="0"/>
        <w:numPr>
          <w:ilvl w:val="0"/>
          <w:numId w:val="16"/>
        </w:numPr>
        <w:shd w:val="clear" w:color="auto" w:fill="FFFFFF"/>
        <w:tabs>
          <w:tab w:val="left" w:pos="514"/>
        </w:tabs>
        <w:autoSpaceDE w:val="0"/>
        <w:autoSpaceDN w:val="0"/>
        <w:adjustRightInd w:val="0"/>
        <w:spacing w:before="53" w:after="0" w:line="240" w:lineRule="auto"/>
        <w:jc w:val="both"/>
        <w:rPr>
          <w:rFonts w:ascii="Times New Roman" w:eastAsia="Times New Roman" w:hAnsi="Times New Roman" w:cs="Times New Roman"/>
          <w:b/>
          <w:bCs/>
          <w:sz w:val="24"/>
          <w:szCs w:val="24"/>
        </w:rPr>
      </w:pPr>
      <w:r w:rsidRPr="00186934">
        <w:rPr>
          <w:rFonts w:ascii="Times New Roman" w:eastAsia="Times New Roman" w:hAnsi="Times New Roman" w:cs="Times New Roman"/>
          <w:sz w:val="24"/>
          <w:szCs w:val="24"/>
        </w:rPr>
        <w:t>механизмы достижения целевых ориентиров в системе условий;</w:t>
      </w:r>
    </w:p>
    <w:p w14:paraId="74FF2004" w14:textId="77777777" w:rsidR="00307A1A" w:rsidRPr="00186934" w:rsidRDefault="00307A1A" w:rsidP="00BD5292">
      <w:pPr>
        <w:widowControl w:val="0"/>
        <w:numPr>
          <w:ilvl w:val="0"/>
          <w:numId w:val="16"/>
        </w:numPr>
        <w:shd w:val="clear" w:color="auto" w:fill="FFFFFF"/>
        <w:tabs>
          <w:tab w:val="left" w:pos="514"/>
        </w:tabs>
        <w:autoSpaceDE w:val="0"/>
        <w:autoSpaceDN w:val="0"/>
        <w:adjustRightInd w:val="0"/>
        <w:spacing w:before="29" w:after="0" w:line="240" w:lineRule="auto"/>
        <w:jc w:val="both"/>
        <w:rPr>
          <w:rFonts w:ascii="Times New Roman" w:eastAsia="Times New Roman" w:hAnsi="Times New Roman" w:cs="Times New Roman"/>
          <w:b/>
          <w:bCs/>
          <w:sz w:val="24"/>
          <w:szCs w:val="24"/>
        </w:rPr>
      </w:pPr>
      <w:r w:rsidRPr="00186934">
        <w:rPr>
          <w:rFonts w:ascii="Times New Roman" w:eastAsia="Times New Roman" w:hAnsi="Times New Roman" w:cs="Times New Roman"/>
          <w:sz w:val="24"/>
          <w:szCs w:val="24"/>
        </w:rPr>
        <w:t>сетевой график (дорожную карту) по формированию необходимой системы условий;</w:t>
      </w:r>
    </w:p>
    <w:p w14:paraId="7A7C1E9A" w14:textId="77777777" w:rsidR="00307A1A" w:rsidRPr="00186934" w:rsidRDefault="00307A1A" w:rsidP="00BD5292">
      <w:pPr>
        <w:widowControl w:val="0"/>
        <w:numPr>
          <w:ilvl w:val="0"/>
          <w:numId w:val="16"/>
        </w:numPr>
        <w:shd w:val="clear" w:color="auto" w:fill="FFFFFF"/>
        <w:tabs>
          <w:tab w:val="left" w:pos="514"/>
        </w:tabs>
        <w:autoSpaceDE w:val="0"/>
        <w:autoSpaceDN w:val="0"/>
        <w:adjustRightInd w:val="0"/>
        <w:spacing w:before="19" w:after="0" w:line="240" w:lineRule="auto"/>
        <w:jc w:val="both"/>
        <w:rPr>
          <w:rFonts w:ascii="Times New Roman" w:eastAsia="Times New Roman" w:hAnsi="Times New Roman" w:cs="Times New Roman"/>
          <w:b/>
          <w:bCs/>
          <w:sz w:val="24"/>
          <w:szCs w:val="24"/>
        </w:rPr>
      </w:pPr>
      <w:proofErr w:type="gramStart"/>
      <w:r w:rsidRPr="00186934">
        <w:rPr>
          <w:rFonts w:ascii="Times New Roman" w:eastAsia="Times New Roman" w:hAnsi="Times New Roman" w:cs="Times New Roman"/>
          <w:spacing w:val="-1"/>
          <w:sz w:val="24"/>
          <w:szCs w:val="24"/>
        </w:rPr>
        <w:t>контроль за</w:t>
      </w:r>
      <w:proofErr w:type="gramEnd"/>
      <w:r w:rsidRPr="00186934">
        <w:rPr>
          <w:rFonts w:ascii="Times New Roman" w:eastAsia="Times New Roman" w:hAnsi="Times New Roman" w:cs="Times New Roman"/>
          <w:spacing w:val="-1"/>
          <w:sz w:val="24"/>
          <w:szCs w:val="24"/>
        </w:rPr>
        <w:t xml:space="preserve"> состоянием системы условий.</w:t>
      </w:r>
    </w:p>
    <w:p w14:paraId="06AF028B" w14:textId="77777777" w:rsidR="00307A1A" w:rsidRPr="00186934" w:rsidRDefault="00307A1A" w:rsidP="0007717C">
      <w:pPr>
        <w:shd w:val="clear" w:color="auto" w:fill="FFFFFF"/>
        <w:tabs>
          <w:tab w:val="left" w:pos="0"/>
        </w:tabs>
        <w:spacing w:after="0" w:line="240" w:lineRule="auto"/>
        <w:ind w:firstLine="709"/>
        <w:jc w:val="both"/>
        <w:rPr>
          <w:rFonts w:ascii="Times New Roman" w:eastAsia="Times New Roman" w:hAnsi="Times New Roman" w:cs="Times New Roman"/>
          <w:b/>
          <w:bCs/>
          <w:sz w:val="24"/>
          <w:szCs w:val="24"/>
        </w:rPr>
      </w:pPr>
      <w:r w:rsidRPr="00186934">
        <w:rPr>
          <w:rFonts w:ascii="Times New Roman" w:eastAsia="Times New Roman" w:hAnsi="Times New Roman" w:cs="Times New Roman"/>
          <w:spacing w:val="-1"/>
          <w:sz w:val="24"/>
          <w:szCs w:val="24"/>
        </w:rPr>
        <w:t xml:space="preserve">Описание системы условий реализации основной образовательной программы </w:t>
      </w:r>
      <w:r w:rsidRPr="00186934">
        <w:rPr>
          <w:rFonts w:ascii="Times New Roman" w:eastAsia="Times New Roman" w:hAnsi="Times New Roman" w:cs="Times New Roman"/>
          <w:sz w:val="24"/>
          <w:szCs w:val="24"/>
        </w:rPr>
        <w:t xml:space="preserve">организации, осуществляющей образовательную деятельность, должно базироваться на результатах проведённой в ходе разработки программы </w:t>
      </w:r>
      <w:r w:rsidRPr="00186934">
        <w:rPr>
          <w:rFonts w:ascii="Times New Roman" w:eastAsia="Times New Roman" w:hAnsi="Times New Roman" w:cs="Times New Roman"/>
          <w:spacing w:val="-1"/>
          <w:sz w:val="24"/>
          <w:szCs w:val="24"/>
        </w:rPr>
        <w:t>комплексной аналитико-обобщающей и прогностической работы, включающей:</w:t>
      </w:r>
    </w:p>
    <w:p w14:paraId="03014712" w14:textId="77777777" w:rsidR="00307A1A" w:rsidRPr="00186934" w:rsidRDefault="00307A1A" w:rsidP="00BD5292">
      <w:pPr>
        <w:widowControl w:val="0"/>
        <w:numPr>
          <w:ilvl w:val="0"/>
          <w:numId w:val="16"/>
        </w:numPr>
        <w:shd w:val="clear" w:color="auto" w:fill="FFFFFF"/>
        <w:tabs>
          <w:tab w:val="left" w:pos="514"/>
        </w:tabs>
        <w:autoSpaceDE w:val="0"/>
        <w:autoSpaceDN w:val="0"/>
        <w:adjustRightInd w:val="0"/>
        <w:spacing w:before="14" w:after="0" w:line="240" w:lineRule="auto"/>
        <w:jc w:val="both"/>
        <w:rPr>
          <w:rFonts w:ascii="Times New Roman" w:eastAsia="Times New Roman" w:hAnsi="Times New Roman" w:cs="Times New Roman"/>
          <w:b/>
          <w:bCs/>
          <w:sz w:val="24"/>
          <w:szCs w:val="24"/>
        </w:rPr>
      </w:pPr>
      <w:r w:rsidRPr="00186934">
        <w:rPr>
          <w:rFonts w:ascii="Times New Roman" w:eastAsia="Times New Roman" w:hAnsi="Times New Roman" w:cs="Times New Roman"/>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14:paraId="63103655" w14:textId="77777777" w:rsidR="00307A1A" w:rsidRPr="00186934" w:rsidRDefault="00307A1A" w:rsidP="00BD5292">
      <w:pPr>
        <w:widowControl w:val="0"/>
        <w:numPr>
          <w:ilvl w:val="0"/>
          <w:numId w:val="16"/>
        </w:numPr>
        <w:shd w:val="clear" w:color="auto" w:fill="FFFFFF"/>
        <w:tabs>
          <w:tab w:val="left" w:pos="514"/>
        </w:tabs>
        <w:autoSpaceDE w:val="0"/>
        <w:autoSpaceDN w:val="0"/>
        <w:adjustRightInd w:val="0"/>
        <w:spacing w:before="10" w:after="0" w:line="240" w:lineRule="auto"/>
        <w:jc w:val="both"/>
        <w:rPr>
          <w:rFonts w:ascii="Times New Roman" w:eastAsia="Times New Roman" w:hAnsi="Times New Roman" w:cs="Times New Roman"/>
          <w:b/>
          <w:bCs/>
          <w:sz w:val="24"/>
          <w:szCs w:val="24"/>
        </w:rPr>
      </w:pPr>
      <w:r w:rsidRPr="00186934">
        <w:rPr>
          <w:rFonts w:ascii="Times New Roman" w:eastAsia="Times New Roman" w:hAnsi="Times New Roman" w:cs="Times New Roman"/>
          <w:sz w:val="24"/>
          <w:szCs w:val="24"/>
        </w:rPr>
        <w:t>установление степени их соответствия требованиям Стандарта, а также целям и задачам основной образовательной программы организации,</w:t>
      </w:r>
      <w:r w:rsidRPr="00186934">
        <w:rPr>
          <w:rFonts w:ascii="Times New Roman" w:eastAsia="Times New Roman" w:hAnsi="Times New Roman" w:cs="Times New Roman"/>
          <w:b/>
          <w:bCs/>
          <w:sz w:val="24"/>
          <w:szCs w:val="24"/>
        </w:rPr>
        <w:t xml:space="preserve"> </w:t>
      </w:r>
      <w:r w:rsidRPr="00186934">
        <w:rPr>
          <w:rFonts w:ascii="Times New Roman" w:eastAsia="Times New Roman" w:hAnsi="Times New Roman" w:cs="Times New Roman"/>
          <w:sz w:val="24"/>
          <w:szCs w:val="24"/>
        </w:rPr>
        <w:t>осуществляющей образовательную деятельность, сформированным с учётом потребностей всех участников образовательного процесса;</w:t>
      </w:r>
    </w:p>
    <w:p w14:paraId="00014EF3" w14:textId="77777777" w:rsidR="00307A1A" w:rsidRPr="00186934" w:rsidRDefault="00307A1A" w:rsidP="00BD5292">
      <w:pPr>
        <w:widowControl w:val="0"/>
        <w:numPr>
          <w:ilvl w:val="0"/>
          <w:numId w:val="15"/>
        </w:numPr>
        <w:shd w:val="clear" w:color="auto" w:fill="FFFFFF"/>
        <w:tabs>
          <w:tab w:val="left" w:pos="518"/>
        </w:tabs>
        <w:autoSpaceDE w:val="0"/>
        <w:autoSpaceDN w:val="0"/>
        <w:adjustRightInd w:val="0"/>
        <w:spacing w:before="14" w:after="0" w:line="240" w:lineRule="auto"/>
        <w:jc w:val="both"/>
        <w:rPr>
          <w:rFonts w:ascii="Times New Roman" w:eastAsia="Times New Roman" w:hAnsi="Times New Roman" w:cs="Times New Roman"/>
          <w:b/>
          <w:bCs/>
          <w:sz w:val="24"/>
          <w:szCs w:val="24"/>
        </w:rPr>
      </w:pPr>
      <w:r w:rsidRPr="00186934">
        <w:rPr>
          <w:rFonts w:ascii="Times New Roman" w:eastAsia="Times New Roman" w:hAnsi="Times New Roman"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14:paraId="4D3E7241" w14:textId="77777777" w:rsidR="00307A1A" w:rsidRPr="00186934" w:rsidRDefault="00307A1A" w:rsidP="00BD5292">
      <w:pPr>
        <w:widowControl w:val="0"/>
        <w:numPr>
          <w:ilvl w:val="0"/>
          <w:numId w:val="15"/>
        </w:numPr>
        <w:shd w:val="clear" w:color="auto" w:fill="FFFFFF"/>
        <w:tabs>
          <w:tab w:val="left" w:pos="518"/>
        </w:tabs>
        <w:autoSpaceDE w:val="0"/>
        <w:autoSpaceDN w:val="0"/>
        <w:adjustRightInd w:val="0"/>
        <w:spacing w:before="10" w:after="0" w:line="240" w:lineRule="auto"/>
        <w:jc w:val="both"/>
        <w:rPr>
          <w:rFonts w:ascii="Times New Roman" w:eastAsia="Times New Roman" w:hAnsi="Times New Roman" w:cs="Times New Roman"/>
          <w:b/>
          <w:bCs/>
          <w:sz w:val="24"/>
          <w:szCs w:val="24"/>
        </w:rPr>
      </w:pPr>
      <w:r w:rsidRPr="00186934">
        <w:rPr>
          <w:rFonts w:ascii="Times New Roman" w:eastAsia="Times New Roman" w:hAnsi="Times New Roman" w:cs="Times New Roman"/>
          <w:sz w:val="24"/>
          <w:szCs w:val="24"/>
        </w:rPr>
        <w:t>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14:paraId="6FB2075F" w14:textId="77777777" w:rsidR="00307A1A" w:rsidRPr="00186934" w:rsidRDefault="00307A1A" w:rsidP="00BD5292">
      <w:pPr>
        <w:widowControl w:val="0"/>
        <w:numPr>
          <w:ilvl w:val="0"/>
          <w:numId w:val="15"/>
        </w:numPr>
        <w:shd w:val="clear" w:color="auto" w:fill="FFFFFF"/>
        <w:tabs>
          <w:tab w:val="left" w:pos="518"/>
        </w:tabs>
        <w:autoSpaceDE w:val="0"/>
        <w:autoSpaceDN w:val="0"/>
        <w:adjustRightInd w:val="0"/>
        <w:spacing w:before="10" w:after="0" w:line="240" w:lineRule="auto"/>
        <w:jc w:val="both"/>
        <w:rPr>
          <w:rFonts w:ascii="Times New Roman" w:eastAsia="Times New Roman" w:hAnsi="Times New Roman" w:cs="Times New Roman"/>
          <w:b/>
          <w:bCs/>
          <w:sz w:val="24"/>
          <w:szCs w:val="24"/>
        </w:rPr>
      </w:pPr>
      <w:r w:rsidRPr="00186934">
        <w:rPr>
          <w:rFonts w:ascii="Times New Roman" w:eastAsia="Times New Roman" w:hAnsi="Times New Roman" w:cs="Times New Roman"/>
          <w:sz w:val="24"/>
          <w:szCs w:val="24"/>
        </w:rPr>
        <w:lastRenderedPageBreak/>
        <w:t>разработку сетевого графика (дорожной карты) создания необходимой системы условий;</w:t>
      </w:r>
    </w:p>
    <w:p w14:paraId="1BD1B476" w14:textId="77777777" w:rsidR="00307A1A" w:rsidRPr="00186934" w:rsidRDefault="00307A1A" w:rsidP="00BD5292">
      <w:pPr>
        <w:widowControl w:val="0"/>
        <w:numPr>
          <w:ilvl w:val="0"/>
          <w:numId w:val="15"/>
        </w:numPr>
        <w:shd w:val="clear" w:color="auto" w:fill="FFFFFF"/>
        <w:tabs>
          <w:tab w:val="left" w:pos="518"/>
        </w:tabs>
        <w:autoSpaceDE w:val="0"/>
        <w:autoSpaceDN w:val="0"/>
        <w:adjustRightInd w:val="0"/>
        <w:spacing w:before="10" w:after="0" w:line="240" w:lineRule="auto"/>
        <w:jc w:val="both"/>
        <w:rPr>
          <w:rFonts w:ascii="Times New Roman" w:eastAsia="Times New Roman" w:hAnsi="Times New Roman" w:cs="Times New Roman"/>
          <w:b/>
          <w:bCs/>
          <w:sz w:val="24"/>
          <w:szCs w:val="24"/>
        </w:rPr>
      </w:pPr>
      <w:r w:rsidRPr="00186934">
        <w:rPr>
          <w:rFonts w:ascii="Times New Roman" w:eastAsia="Times New Roman" w:hAnsi="Times New Roman" w:cs="Times New Roman"/>
          <w:sz w:val="24"/>
          <w:szCs w:val="24"/>
        </w:rPr>
        <w:t xml:space="preserve">разработку механизмов мониторинга, оценки и коррекции реализации </w:t>
      </w:r>
      <w:r w:rsidRPr="00186934">
        <w:rPr>
          <w:rFonts w:ascii="Times New Roman" w:eastAsia="Times New Roman" w:hAnsi="Times New Roman" w:cs="Times New Roman"/>
          <w:spacing w:val="-1"/>
          <w:sz w:val="24"/>
          <w:szCs w:val="24"/>
        </w:rPr>
        <w:t xml:space="preserve">промежуточных этапов разработанного графика (дорожной карты). </w:t>
      </w:r>
    </w:p>
    <w:p w14:paraId="5704CA8A" w14:textId="77777777" w:rsidR="00307A1A" w:rsidRPr="00186934" w:rsidRDefault="00307A1A" w:rsidP="0007717C">
      <w:pPr>
        <w:widowControl w:val="0"/>
        <w:shd w:val="clear" w:color="auto" w:fill="FFFFFF"/>
        <w:tabs>
          <w:tab w:val="left" w:pos="518"/>
        </w:tabs>
        <w:autoSpaceDE w:val="0"/>
        <w:autoSpaceDN w:val="0"/>
        <w:adjustRightInd w:val="0"/>
        <w:spacing w:before="10" w:after="0" w:line="240" w:lineRule="auto"/>
        <w:jc w:val="both"/>
        <w:rPr>
          <w:rFonts w:ascii="Times New Roman" w:eastAsia="Times New Roman" w:hAnsi="Times New Roman" w:cs="Times New Roman"/>
          <w:b/>
          <w:bCs/>
          <w:sz w:val="24"/>
          <w:szCs w:val="24"/>
        </w:rPr>
      </w:pPr>
    </w:p>
    <w:p w14:paraId="6DDAE865" w14:textId="77777777" w:rsidR="00307A1A" w:rsidRPr="00186934" w:rsidRDefault="00307A1A" w:rsidP="0007717C">
      <w:pPr>
        <w:pStyle w:val="a8"/>
        <w:shd w:val="clear" w:color="auto" w:fill="FFFFFF"/>
        <w:spacing w:line="240" w:lineRule="auto"/>
        <w:ind w:left="709" w:right="480"/>
        <w:rPr>
          <w:rFonts w:ascii="Times New Roman" w:hAnsi="Times New Roman"/>
          <w:b/>
          <w:bCs/>
          <w:sz w:val="24"/>
          <w:szCs w:val="24"/>
        </w:rPr>
      </w:pPr>
      <w:r>
        <w:rPr>
          <w:rFonts w:ascii="Times New Roman" w:hAnsi="Times New Roman"/>
          <w:b/>
          <w:bCs/>
          <w:spacing w:val="-1"/>
          <w:sz w:val="24"/>
          <w:szCs w:val="24"/>
        </w:rPr>
        <w:t>3.4</w:t>
      </w:r>
      <w:r w:rsidRPr="00186934">
        <w:rPr>
          <w:rFonts w:ascii="Times New Roman" w:hAnsi="Times New Roman"/>
          <w:b/>
          <w:bCs/>
          <w:spacing w:val="-1"/>
          <w:sz w:val="24"/>
          <w:szCs w:val="24"/>
        </w:rPr>
        <w:t xml:space="preserve">.1.Кадровые условия реализации основной образовательной программы </w:t>
      </w:r>
      <w:r w:rsidRPr="00186934">
        <w:rPr>
          <w:rFonts w:ascii="Times New Roman" w:hAnsi="Times New Roman"/>
          <w:b/>
          <w:bCs/>
          <w:sz w:val="24"/>
          <w:szCs w:val="24"/>
        </w:rPr>
        <w:t>Кадровое обеспечение</w:t>
      </w:r>
    </w:p>
    <w:p w14:paraId="021269D9" w14:textId="77777777" w:rsidR="00307A1A" w:rsidRPr="00186934" w:rsidRDefault="00307A1A" w:rsidP="0007717C">
      <w:pPr>
        <w:shd w:val="clear" w:color="auto" w:fill="FFFFFF"/>
        <w:tabs>
          <w:tab w:val="left" w:pos="5530"/>
        </w:tabs>
        <w:spacing w:line="240" w:lineRule="auto"/>
        <w:ind w:firstLine="709"/>
        <w:jc w:val="both"/>
        <w:rPr>
          <w:rFonts w:ascii="Times New Roman" w:hAnsi="Times New Roman" w:cs="Times New Roman"/>
          <w:sz w:val="24"/>
          <w:szCs w:val="24"/>
        </w:rPr>
      </w:pPr>
      <w:r w:rsidRPr="00186934">
        <w:rPr>
          <w:rFonts w:ascii="Times New Roman" w:hAnsi="Times New Roman" w:cs="Times New Roman"/>
          <w:sz w:val="24"/>
          <w:szCs w:val="24"/>
        </w:rPr>
        <w:t xml:space="preserve">Кадровый состав начальной школы МОУ </w:t>
      </w:r>
      <w:r w:rsidRPr="00186934">
        <w:rPr>
          <w:rFonts w:ascii="Times New Roman" w:hAnsi="Times New Roman" w:cs="Times New Roman"/>
          <w:spacing w:val="-9"/>
          <w:sz w:val="24"/>
          <w:szCs w:val="24"/>
        </w:rPr>
        <w:t>«</w:t>
      </w:r>
      <w:proofErr w:type="spellStart"/>
      <w:r w:rsidRPr="00186934">
        <w:rPr>
          <w:rFonts w:ascii="Times New Roman" w:hAnsi="Times New Roman" w:cs="Times New Roman"/>
          <w:spacing w:val="-9"/>
          <w:sz w:val="24"/>
          <w:szCs w:val="24"/>
        </w:rPr>
        <w:t>Атемарская</w:t>
      </w:r>
      <w:proofErr w:type="spellEnd"/>
      <w:r w:rsidRPr="00186934">
        <w:rPr>
          <w:rFonts w:ascii="Times New Roman" w:hAnsi="Times New Roman" w:cs="Times New Roman"/>
          <w:spacing w:val="-9"/>
          <w:sz w:val="24"/>
          <w:szCs w:val="24"/>
        </w:rPr>
        <w:t xml:space="preserve"> СОШ» </w:t>
      </w:r>
      <w:r>
        <w:rPr>
          <w:rFonts w:ascii="Times New Roman" w:hAnsi="Times New Roman" w:cs="Times New Roman"/>
          <w:sz w:val="24"/>
          <w:szCs w:val="24"/>
        </w:rPr>
        <w:t>состоит из 10</w:t>
      </w:r>
      <w:r w:rsidRPr="00186934">
        <w:rPr>
          <w:rFonts w:ascii="Times New Roman" w:hAnsi="Times New Roman" w:cs="Times New Roman"/>
          <w:sz w:val="24"/>
          <w:szCs w:val="24"/>
        </w:rPr>
        <w:t xml:space="preserve"> педагогов. Из них с высш</w:t>
      </w:r>
      <w:r>
        <w:rPr>
          <w:rFonts w:ascii="Times New Roman" w:hAnsi="Times New Roman" w:cs="Times New Roman"/>
          <w:sz w:val="24"/>
          <w:szCs w:val="24"/>
        </w:rPr>
        <w:t>ей квалификационной категорией 5</w:t>
      </w:r>
      <w:r w:rsidRPr="00186934">
        <w:rPr>
          <w:rFonts w:ascii="Times New Roman" w:hAnsi="Times New Roman" w:cs="Times New Roman"/>
          <w:sz w:val="24"/>
          <w:szCs w:val="24"/>
        </w:rPr>
        <w:t xml:space="preserve"> педагогов, с </w:t>
      </w:r>
      <w:r w:rsidRPr="00186934">
        <w:rPr>
          <w:rFonts w:ascii="Times New Roman" w:hAnsi="Times New Roman" w:cs="Times New Roman"/>
          <w:sz w:val="24"/>
          <w:szCs w:val="24"/>
          <w:lang w:val="en-US"/>
        </w:rPr>
        <w:t>I</w:t>
      </w:r>
      <w:r w:rsidRPr="00186934">
        <w:rPr>
          <w:rFonts w:ascii="Times New Roman" w:hAnsi="Times New Roman" w:cs="Times New Roman"/>
          <w:sz w:val="24"/>
          <w:szCs w:val="24"/>
        </w:rPr>
        <w:t xml:space="preserve"> квалификационной категорией – 1 педагог, молодые специалисты – 2 педагога. Другие педагогические работники: 1 педагог-</w:t>
      </w:r>
      <w:r w:rsidRPr="00186934">
        <w:rPr>
          <w:rFonts w:ascii="Times New Roman" w:hAnsi="Times New Roman" w:cs="Times New Roman"/>
          <w:spacing w:val="-2"/>
          <w:sz w:val="24"/>
          <w:szCs w:val="24"/>
        </w:rPr>
        <w:t>психолог</w:t>
      </w:r>
      <w:r w:rsidRPr="00186934">
        <w:rPr>
          <w:rFonts w:ascii="Times New Roman" w:hAnsi="Times New Roman" w:cs="Times New Roman"/>
          <w:sz w:val="24"/>
          <w:szCs w:val="24"/>
        </w:rPr>
        <w:t>.</w:t>
      </w:r>
    </w:p>
    <w:p w14:paraId="177366C0" w14:textId="77777777" w:rsidR="00307A1A" w:rsidRPr="00186934" w:rsidRDefault="00307A1A" w:rsidP="0007717C">
      <w:pPr>
        <w:pStyle w:val="a8"/>
        <w:shd w:val="clear" w:color="auto" w:fill="FFFFFF"/>
        <w:tabs>
          <w:tab w:val="left" w:pos="5530"/>
        </w:tabs>
        <w:spacing w:line="240" w:lineRule="auto"/>
        <w:ind w:left="709"/>
        <w:jc w:val="both"/>
        <w:rPr>
          <w:rFonts w:ascii="Times New Roman" w:hAnsi="Times New Roman"/>
          <w:sz w:val="24"/>
          <w:szCs w:val="24"/>
        </w:rPr>
      </w:pPr>
      <w:r w:rsidRPr="00186934">
        <w:rPr>
          <w:rFonts w:ascii="Times New Roman" w:hAnsi="Times New Roman"/>
          <w:b/>
          <w:bCs/>
          <w:sz w:val="24"/>
          <w:szCs w:val="24"/>
        </w:rPr>
        <w:t>Основные характеристики учителя:</w:t>
      </w:r>
    </w:p>
    <w:p w14:paraId="4139A114" w14:textId="77777777" w:rsidR="00307A1A" w:rsidRPr="00186934" w:rsidRDefault="00307A1A" w:rsidP="0007717C">
      <w:pPr>
        <w:shd w:val="clear" w:color="auto" w:fill="FFFFFF"/>
        <w:tabs>
          <w:tab w:val="left" w:pos="5530"/>
        </w:tabs>
        <w:spacing w:line="240" w:lineRule="auto"/>
        <w:ind w:firstLine="709"/>
        <w:jc w:val="both"/>
        <w:rPr>
          <w:rFonts w:ascii="Times New Roman" w:hAnsi="Times New Roman" w:cs="Times New Roman"/>
          <w:sz w:val="24"/>
          <w:szCs w:val="24"/>
        </w:rPr>
      </w:pPr>
      <w:r w:rsidRPr="00186934">
        <w:rPr>
          <w:rFonts w:ascii="Times New Roman" w:hAnsi="Times New Roman" w:cs="Times New Roman"/>
          <w:sz w:val="24"/>
          <w:szCs w:val="24"/>
        </w:rPr>
        <w:t>Учитель обладает высоким уровнем профессиональной компетентности (знания предмета; знаниями современных методик и технологий, стремлением к профессиональному совершенствованию); моральными качествами; культурой общения; креативностью.</w:t>
      </w:r>
    </w:p>
    <w:p w14:paraId="5AE55820" w14:textId="77777777" w:rsidR="00307A1A" w:rsidRPr="00186934" w:rsidRDefault="00307A1A" w:rsidP="0007717C">
      <w:pPr>
        <w:shd w:val="clear" w:color="auto" w:fill="FFFFFF"/>
        <w:tabs>
          <w:tab w:val="left" w:pos="5530"/>
        </w:tabs>
        <w:spacing w:line="240" w:lineRule="auto"/>
        <w:jc w:val="center"/>
        <w:rPr>
          <w:rFonts w:ascii="Times New Roman" w:hAnsi="Times New Roman" w:cs="Times New Roman"/>
          <w:sz w:val="24"/>
          <w:szCs w:val="24"/>
        </w:rPr>
      </w:pPr>
      <w:r w:rsidRPr="00186934">
        <w:rPr>
          <w:rFonts w:ascii="Times New Roman" w:hAnsi="Times New Roman" w:cs="Times New Roman"/>
          <w:b/>
          <w:bCs/>
          <w:sz w:val="24"/>
          <w:szCs w:val="24"/>
        </w:rPr>
        <w:t>Профессиональное развитие и повышение квалификации педагогических работников</w:t>
      </w:r>
    </w:p>
    <w:p w14:paraId="2B72B7FD" w14:textId="77777777" w:rsidR="00307A1A" w:rsidRPr="00186934" w:rsidRDefault="00307A1A" w:rsidP="0007717C">
      <w:pPr>
        <w:spacing w:line="240" w:lineRule="auto"/>
        <w:ind w:firstLine="709"/>
        <w:jc w:val="both"/>
        <w:rPr>
          <w:rFonts w:ascii="Times New Roman" w:eastAsia="TimesNewRomanPSMT" w:hAnsi="Times New Roman" w:cs="Times New Roman"/>
          <w:color w:val="000000"/>
          <w:sz w:val="24"/>
          <w:szCs w:val="24"/>
        </w:rPr>
      </w:pPr>
      <w:r w:rsidRPr="00186934">
        <w:rPr>
          <w:rFonts w:ascii="Times New Roman" w:eastAsia="TimesNewRomanPSMT" w:hAnsi="Times New Roman" w:cs="Times New Roman"/>
          <w:color w:val="000000"/>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tbl>
      <w:tblPr>
        <w:tblStyle w:val="afc"/>
        <w:tblW w:w="9760" w:type="dxa"/>
        <w:tblLayout w:type="fixed"/>
        <w:tblLook w:val="04A0" w:firstRow="1" w:lastRow="0" w:firstColumn="1" w:lastColumn="0" w:noHBand="0" w:noVBand="1"/>
      </w:tblPr>
      <w:tblGrid>
        <w:gridCol w:w="618"/>
        <w:gridCol w:w="1617"/>
        <w:gridCol w:w="1296"/>
        <w:gridCol w:w="2269"/>
        <w:gridCol w:w="900"/>
        <w:gridCol w:w="1080"/>
        <w:gridCol w:w="1080"/>
        <w:gridCol w:w="900"/>
      </w:tblGrid>
      <w:tr w:rsidR="00307A1A" w:rsidRPr="0007717C" w14:paraId="6342B06F" w14:textId="77777777" w:rsidTr="00307A1A">
        <w:tc>
          <w:tcPr>
            <w:tcW w:w="618" w:type="dxa"/>
            <w:vAlign w:val="center"/>
          </w:tcPr>
          <w:p w14:paraId="6B09421E" w14:textId="77777777" w:rsidR="00307A1A" w:rsidRPr="0007717C" w:rsidRDefault="00307A1A" w:rsidP="0007717C">
            <w:pPr>
              <w:pStyle w:val="af2"/>
              <w:ind w:left="0"/>
              <w:jc w:val="center"/>
              <w:rPr>
                <w:rFonts w:ascii="Times New Roman" w:hAnsi="Times New Roman" w:cs="Times New Roman"/>
              </w:rPr>
            </w:pPr>
            <w:r w:rsidRPr="0007717C">
              <w:rPr>
                <w:rFonts w:ascii="Times New Roman" w:hAnsi="Times New Roman" w:cs="Times New Roman"/>
              </w:rPr>
              <w:t xml:space="preserve">№ </w:t>
            </w:r>
            <w:proofErr w:type="gramStart"/>
            <w:r w:rsidRPr="0007717C">
              <w:rPr>
                <w:rFonts w:ascii="Times New Roman" w:hAnsi="Times New Roman" w:cs="Times New Roman"/>
              </w:rPr>
              <w:t>п</w:t>
            </w:r>
            <w:proofErr w:type="gramEnd"/>
            <w:r w:rsidRPr="0007717C">
              <w:rPr>
                <w:rFonts w:ascii="Times New Roman" w:hAnsi="Times New Roman" w:cs="Times New Roman"/>
              </w:rPr>
              <w:t>/п</w:t>
            </w:r>
          </w:p>
        </w:tc>
        <w:tc>
          <w:tcPr>
            <w:tcW w:w="1617" w:type="dxa"/>
            <w:vAlign w:val="center"/>
          </w:tcPr>
          <w:p w14:paraId="5D3A779A" w14:textId="77777777" w:rsidR="00307A1A" w:rsidRPr="0007717C" w:rsidRDefault="00307A1A" w:rsidP="0007717C">
            <w:pPr>
              <w:pStyle w:val="af2"/>
              <w:ind w:left="0"/>
              <w:jc w:val="center"/>
              <w:rPr>
                <w:rFonts w:ascii="Times New Roman" w:hAnsi="Times New Roman" w:cs="Times New Roman"/>
              </w:rPr>
            </w:pPr>
            <w:r w:rsidRPr="0007717C">
              <w:rPr>
                <w:rFonts w:ascii="Times New Roman" w:hAnsi="Times New Roman" w:cs="Times New Roman"/>
              </w:rPr>
              <w:t>Ф. И. О. учителя</w:t>
            </w:r>
          </w:p>
        </w:tc>
        <w:tc>
          <w:tcPr>
            <w:tcW w:w="1296" w:type="dxa"/>
            <w:vAlign w:val="center"/>
          </w:tcPr>
          <w:p w14:paraId="270B2EC8" w14:textId="77777777" w:rsidR="00307A1A" w:rsidRPr="0007717C" w:rsidRDefault="00307A1A" w:rsidP="0007717C">
            <w:pPr>
              <w:pStyle w:val="af2"/>
              <w:ind w:left="0"/>
              <w:jc w:val="center"/>
              <w:rPr>
                <w:rFonts w:ascii="Times New Roman" w:hAnsi="Times New Roman" w:cs="Times New Roman"/>
              </w:rPr>
            </w:pPr>
            <w:r w:rsidRPr="0007717C">
              <w:rPr>
                <w:rFonts w:ascii="Times New Roman" w:hAnsi="Times New Roman" w:cs="Times New Roman"/>
              </w:rPr>
              <w:t>Год рождения</w:t>
            </w:r>
          </w:p>
        </w:tc>
        <w:tc>
          <w:tcPr>
            <w:tcW w:w="2269" w:type="dxa"/>
            <w:vAlign w:val="center"/>
          </w:tcPr>
          <w:p w14:paraId="730E6E58" w14:textId="77777777" w:rsidR="00307A1A" w:rsidRPr="0007717C" w:rsidRDefault="00307A1A" w:rsidP="0007717C">
            <w:pPr>
              <w:pStyle w:val="af2"/>
              <w:ind w:left="0"/>
              <w:jc w:val="center"/>
              <w:rPr>
                <w:rFonts w:ascii="Times New Roman" w:hAnsi="Times New Roman" w:cs="Times New Roman"/>
              </w:rPr>
            </w:pPr>
            <w:r w:rsidRPr="0007717C">
              <w:rPr>
                <w:rFonts w:ascii="Times New Roman" w:hAnsi="Times New Roman" w:cs="Times New Roman"/>
              </w:rPr>
              <w:t xml:space="preserve">Образование </w:t>
            </w:r>
          </w:p>
        </w:tc>
        <w:tc>
          <w:tcPr>
            <w:tcW w:w="900" w:type="dxa"/>
            <w:vAlign w:val="center"/>
          </w:tcPr>
          <w:p w14:paraId="0BAC0EF2" w14:textId="77777777" w:rsidR="00307A1A" w:rsidRPr="0007717C" w:rsidRDefault="00307A1A" w:rsidP="0007717C">
            <w:pPr>
              <w:pStyle w:val="af2"/>
              <w:ind w:left="0"/>
              <w:jc w:val="center"/>
              <w:rPr>
                <w:rFonts w:ascii="Times New Roman" w:hAnsi="Times New Roman" w:cs="Times New Roman"/>
              </w:rPr>
            </w:pPr>
            <w:proofErr w:type="spellStart"/>
            <w:r w:rsidRPr="0007717C">
              <w:rPr>
                <w:rFonts w:ascii="Times New Roman" w:hAnsi="Times New Roman" w:cs="Times New Roman"/>
              </w:rPr>
              <w:t>Пед</w:t>
            </w:r>
            <w:proofErr w:type="spellEnd"/>
            <w:r w:rsidRPr="0007717C">
              <w:rPr>
                <w:rFonts w:ascii="Times New Roman" w:hAnsi="Times New Roman" w:cs="Times New Roman"/>
              </w:rPr>
              <w:t>. стаж</w:t>
            </w:r>
          </w:p>
        </w:tc>
        <w:tc>
          <w:tcPr>
            <w:tcW w:w="1080" w:type="dxa"/>
            <w:vAlign w:val="center"/>
          </w:tcPr>
          <w:p w14:paraId="62C61FD2" w14:textId="77777777" w:rsidR="00307A1A" w:rsidRPr="0007717C" w:rsidRDefault="00307A1A" w:rsidP="0007717C">
            <w:pPr>
              <w:pStyle w:val="af2"/>
              <w:ind w:left="0"/>
              <w:jc w:val="center"/>
              <w:rPr>
                <w:rFonts w:ascii="Times New Roman" w:hAnsi="Times New Roman" w:cs="Times New Roman"/>
              </w:rPr>
            </w:pPr>
            <w:proofErr w:type="spellStart"/>
            <w:r w:rsidRPr="0007717C">
              <w:rPr>
                <w:rFonts w:ascii="Times New Roman" w:hAnsi="Times New Roman" w:cs="Times New Roman"/>
              </w:rPr>
              <w:t>Квалификац</w:t>
            </w:r>
            <w:proofErr w:type="spellEnd"/>
            <w:r w:rsidRPr="0007717C">
              <w:rPr>
                <w:rFonts w:ascii="Times New Roman" w:hAnsi="Times New Roman" w:cs="Times New Roman"/>
              </w:rPr>
              <w:t>. категория</w:t>
            </w:r>
          </w:p>
        </w:tc>
        <w:tc>
          <w:tcPr>
            <w:tcW w:w="1080" w:type="dxa"/>
            <w:vAlign w:val="center"/>
          </w:tcPr>
          <w:p w14:paraId="65BFA72F" w14:textId="77777777" w:rsidR="00307A1A" w:rsidRPr="0007717C" w:rsidRDefault="00307A1A" w:rsidP="0007717C">
            <w:pPr>
              <w:pStyle w:val="af2"/>
              <w:ind w:left="0"/>
              <w:jc w:val="center"/>
              <w:rPr>
                <w:rFonts w:ascii="Times New Roman" w:hAnsi="Times New Roman" w:cs="Times New Roman"/>
              </w:rPr>
            </w:pPr>
            <w:r w:rsidRPr="0007717C">
              <w:rPr>
                <w:rFonts w:ascii="Times New Roman" w:hAnsi="Times New Roman" w:cs="Times New Roman"/>
              </w:rPr>
              <w:t>Курсы</w:t>
            </w:r>
          </w:p>
        </w:tc>
        <w:tc>
          <w:tcPr>
            <w:tcW w:w="900" w:type="dxa"/>
            <w:vAlign w:val="center"/>
          </w:tcPr>
          <w:p w14:paraId="047DA57F" w14:textId="77777777" w:rsidR="00307A1A" w:rsidRPr="0007717C" w:rsidRDefault="00307A1A" w:rsidP="0007717C">
            <w:pPr>
              <w:pStyle w:val="af2"/>
              <w:ind w:left="0"/>
              <w:jc w:val="center"/>
              <w:rPr>
                <w:rFonts w:ascii="Times New Roman" w:hAnsi="Times New Roman" w:cs="Times New Roman"/>
              </w:rPr>
            </w:pPr>
            <w:r w:rsidRPr="0007717C">
              <w:rPr>
                <w:rFonts w:ascii="Times New Roman" w:hAnsi="Times New Roman" w:cs="Times New Roman"/>
              </w:rPr>
              <w:t xml:space="preserve">Аттестация </w:t>
            </w:r>
          </w:p>
        </w:tc>
      </w:tr>
      <w:tr w:rsidR="00307A1A" w:rsidRPr="0007717C" w14:paraId="367291BC" w14:textId="77777777" w:rsidTr="00307A1A">
        <w:tc>
          <w:tcPr>
            <w:tcW w:w="618" w:type="dxa"/>
            <w:vAlign w:val="center"/>
          </w:tcPr>
          <w:p w14:paraId="10776E1D"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1.</w:t>
            </w:r>
          </w:p>
        </w:tc>
        <w:tc>
          <w:tcPr>
            <w:tcW w:w="1617" w:type="dxa"/>
            <w:vAlign w:val="center"/>
          </w:tcPr>
          <w:p w14:paraId="50C81591"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Ануфриева Елена Петровна</w:t>
            </w:r>
          </w:p>
        </w:tc>
        <w:tc>
          <w:tcPr>
            <w:tcW w:w="1296" w:type="dxa"/>
            <w:vAlign w:val="center"/>
          </w:tcPr>
          <w:p w14:paraId="26F03D02"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27.05.1969</w:t>
            </w:r>
          </w:p>
        </w:tc>
        <w:tc>
          <w:tcPr>
            <w:tcW w:w="2269" w:type="dxa"/>
          </w:tcPr>
          <w:p w14:paraId="69614DB1" w14:textId="77777777" w:rsidR="00307A1A" w:rsidRPr="0007717C" w:rsidRDefault="00307A1A" w:rsidP="0007717C">
            <w:pPr>
              <w:pStyle w:val="af2"/>
              <w:ind w:left="0"/>
              <w:rPr>
                <w:rFonts w:ascii="Times New Roman" w:hAnsi="Times New Roman" w:cs="Times New Roman"/>
                <w:b/>
              </w:rPr>
            </w:pPr>
            <w:r w:rsidRPr="0007717C">
              <w:rPr>
                <w:rFonts w:ascii="Times New Roman" w:hAnsi="Times New Roman" w:cs="Times New Roman"/>
              </w:rPr>
              <w:t xml:space="preserve">Средне-специальное З-ППУ (нач. </w:t>
            </w:r>
            <w:proofErr w:type="spellStart"/>
            <w:r w:rsidRPr="0007717C">
              <w:rPr>
                <w:rFonts w:ascii="Times New Roman" w:hAnsi="Times New Roman" w:cs="Times New Roman"/>
              </w:rPr>
              <w:t>кл</w:t>
            </w:r>
            <w:proofErr w:type="spellEnd"/>
            <w:r w:rsidRPr="0007717C">
              <w:rPr>
                <w:rFonts w:ascii="Times New Roman" w:hAnsi="Times New Roman" w:cs="Times New Roman"/>
              </w:rPr>
              <w:t xml:space="preserve">.), </w:t>
            </w:r>
            <w:proofErr w:type="gramStart"/>
            <w:r w:rsidRPr="0007717C">
              <w:rPr>
                <w:rFonts w:ascii="Times New Roman" w:hAnsi="Times New Roman" w:cs="Times New Roman"/>
              </w:rPr>
              <w:t>высшее</w:t>
            </w:r>
            <w:proofErr w:type="gramEnd"/>
            <w:r w:rsidRPr="0007717C">
              <w:rPr>
                <w:rFonts w:ascii="Times New Roman" w:hAnsi="Times New Roman" w:cs="Times New Roman"/>
              </w:rPr>
              <w:t>, МГУ им. Огарёва (</w:t>
            </w:r>
            <w:proofErr w:type="spellStart"/>
            <w:r w:rsidRPr="0007717C">
              <w:rPr>
                <w:rFonts w:ascii="Times New Roman" w:hAnsi="Times New Roman" w:cs="Times New Roman"/>
              </w:rPr>
              <w:t>юрид</w:t>
            </w:r>
            <w:proofErr w:type="spellEnd"/>
            <w:r w:rsidRPr="0007717C">
              <w:rPr>
                <w:rFonts w:ascii="Times New Roman" w:hAnsi="Times New Roman" w:cs="Times New Roman"/>
              </w:rPr>
              <w:t>. фак-т), 1998 г.</w:t>
            </w:r>
          </w:p>
        </w:tc>
        <w:tc>
          <w:tcPr>
            <w:tcW w:w="900" w:type="dxa"/>
            <w:shd w:val="clear" w:color="auto" w:fill="auto"/>
            <w:vAlign w:val="center"/>
          </w:tcPr>
          <w:p w14:paraId="54EE6294" w14:textId="7841A751" w:rsidR="00307A1A" w:rsidRPr="0007717C" w:rsidRDefault="000B4509" w:rsidP="0007717C">
            <w:pPr>
              <w:pStyle w:val="af2"/>
              <w:ind w:left="0"/>
              <w:jc w:val="center"/>
              <w:rPr>
                <w:rFonts w:ascii="Times New Roman" w:hAnsi="Times New Roman" w:cs="Times New Roman"/>
                <w:b/>
              </w:rPr>
            </w:pPr>
            <w:r>
              <w:rPr>
                <w:rFonts w:ascii="Times New Roman" w:hAnsi="Times New Roman" w:cs="Times New Roman"/>
              </w:rPr>
              <w:t>36</w:t>
            </w:r>
            <w:r w:rsidR="00307A1A" w:rsidRPr="0007717C">
              <w:rPr>
                <w:rFonts w:ascii="Times New Roman" w:hAnsi="Times New Roman" w:cs="Times New Roman"/>
              </w:rPr>
              <w:t xml:space="preserve"> </w:t>
            </w:r>
          </w:p>
        </w:tc>
        <w:tc>
          <w:tcPr>
            <w:tcW w:w="1080" w:type="dxa"/>
            <w:vAlign w:val="center"/>
          </w:tcPr>
          <w:p w14:paraId="5848BB74"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 xml:space="preserve">Высшая </w:t>
            </w:r>
          </w:p>
        </w:tc>
        <w:tc>
          <w:tcPr>
            <w:tcW w:w="1080" w:type="dxa"/>
            <w:vAlign w:val="center"/>
          </w:tcPr>
          <w:p w14:paraId="794C3C5C"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2020 г.</w:t>
            </w:r>
          </w:p>
        </w:tc>
        <w:tc>
          <w:tcPr>
            <w:tcW w:w="900" w:type="dxa"/>
            <w:vAlign w:val="center"/>
          </w:tcPr>
          <w:p w14:paraId="7CB492D9" w14:textId="049EB458" w:rsidR="00307A1A" w:rsidRPr="0007717C" w:rsidRDefault="0007717C" w:rsidP="0007717C">
            <w:pPr>
              <w:pStyle w:val="af2"/>
              <w:ind w:left="0"/>
              <w:jc w:val="center"/>
              <w:rPr>
                <w:rFonts w:ascii="Times New Roman" w:hAnsi="Times New Roman" w:cs="Times New Roman"/>
                <w:b/>
              </w:rPr>
            </w:pPr>
            <w:r>
              <w:rPr>
                <w:rFonts w:ascii="Times New Roman" w:hAnsi="Times New Roman" w:cs="Times New Roman"/>
              </w:rPr>
              <w:t>2024</w:t>
            </w:r>
            <w:r w:rsidR="00307A1A" w:rsidRPr="0007717C">
              <w:rPr>
                <w:rFonts w:ascii="Times New Roman" w:hAnsi="Times New Roman" w:cs="Times New Roman"/>
              </w:rPr>
              <w:t xml:space="preserve"> г.</w:t>
            </w:r>
          </w:p>
        </w:tc>
      </w:tr>
      <w:tr w:rsidR="00307A1A" w:rsidRPr="0007717C" w14:paraId="59642AFB" w14:textId="77777777" w:rsidTr="00307A1A">
        <w:tc>
          <w:tcPr>
            <w:tcW w:w="618" w:type="dxa"/>
            <w:vAlign w:val="center"/>
          </w:tcPr>
          <w:p w14:paraId="644D995C"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2.</w:t>
            </w:r>
          </w:p>
        </w:tc>
        <w:tc>
          <w:tcPr>
            <w:tcW w:w="1617" w:type="dxa"/>
            <w:vAlign w:val="center"/>
          </w:tcPr>
          <w:p w14:paraId="100143E1"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Гринина Наталья Владимировна</w:t>
            </w:r>
          </w:p>
        </w:tc>
        <w:tc>
          <w:tcPr>
            <w:tcW w:w="1296" w:type="dxa"/>
            <w:vAlign w:val="center"/>
          </w:tcPr>
          <w:p w14:paraId="1B95BFF8"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21.02.1969</w:t>
            </w:r>
          </w:p>
        </w:tc>
        <w:tc>
          <w:tcPr>
            <w:tcW w:w="2269" w:type="dxa"/>
            <w:vAlign w:val="center"/>
          </w:tcPr>
          <w:p w14:paraId="5AF24D88"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 xml:space="preserve">Высшее МГПИ им. М. Е. </w:t>
            </w:r>
            <w:proofErr w:type="spellStart"/>
            <w:r w:rsidRPr="0007717C">
              <w:rPr>
                <w:rFonts w:ascii="Times New Roman" w:hAnsi="Times New Roman" w:cs="Times New Roman"/>
              </w:rPr>
              <w:t>Евсевьева</w:t>
            </w:r>
            <w:proofErr w:type="spellEnd"/>
            <w:r w:rsidRPr="0007717C">
              <w:rPr>
                <w:rFonts w:ascii="Times New Roman" w:hAnsi="Times New Roman" w:cs="Times New Roman"/>
              </w:rPr>
              <w:t>, (</w:t>
            </w:r>
            <w:proofErr w:type="spellStart"/>
            <w:r w:rsidRPr="0007717C">
              <w:rPr>
                <w:rFonts w:ascii="Times New Roman" w:hAnsi="Times New Roman" w:cs="Times New Roman"/>
              </w:rPr>
              <w:t>хим</w:t>
            </w:r>
            <w:proofErr w:type="spellEnd"/>
            <w:r w:rsidRPr="0007717C">
              <w:rPr>
                <w:rFonts w:ascii="Times New Roman" w:hAnsi="Times New Roman" w:cs="Times New Roman"/>
              </w:rPr>
              <w:t xml:space="preserve">-бил фак-т, 1991 г.) </w:t>
            </w:r>
            <w:proofErr w:type="spellStart"/>
            <w:proofErr w:type="gramStart"/>
            <w:r w:rsidRPr="0007717C">
              <w:rPr>
                <w:rFonts w:ascii="Times New Roman" w:hAnsi="Times New Roman" w:cs="Times New Roman"/>
              </w:rPr>
              <w:t>пед</w:t>
            </w:r>
            <w:proofErr w:type="spellEnd"/>
            <w:r w:rsidRPr="0007717C">
              <w:rPr>
                <w:rFonts w:ascii="Times New Roman" w:hAnsi="Times New Roman" w:cs="Times New Roman"/>
              </w:rPr>
              <w:t>. фак</w:t>
            </w:r>
            <w:proofErr w:type="gramEnd"/>
            <w:r w:rsidRPr="0007717C">
              <w:rPr>
                <w:rFonts w:ascii="Times New Roman" w:hAnsi="Times New Roman" w:cs="Times New Roman"/>
              </w:rPr>
              <w:t xml:space="preserve"> 2013 г.</w:t>
            </w:r>
          </w:p>
        </w:tc>
        <w:tc>
          <w:tcPr>
            <w:tcW w:w="900" w:type="dxa"/>
            <w:shd w:val="clear" w:color="auto" w:fill="auto"/>
            <w:vAlign w:val="center"/>
          </w:tcPr>
          <w:p w14:paraId="1C953C57" w14:textId="58059BCD" w:rsidR="00307A1A" w:rsidRPr="0007717C" w:rsidRDefault="000B4509" w:rsidP="0007717C">
            <w:pPr>
              <w:pStyle w:val="af2"/>
              <w:ind w:left="0"/>
              <w:jc w:val="center"/>
              <w:rPr>
                <w:rFonts w:ascii="Times New Roman" w:hAnsi="Times New Roman" w:cs="Times New Roman"/>
                <w:b/>
              </w:rPr>
            </w:pPr>
            <w:r>
              <w:rPr>
                <w:rFonts w:ascii="Times New Roman" w:hAnsi="Times New Roman" w:cs="Times New Roman"/>
              </w:rPr>
              <w:t>33</w:t>
            </w:r>
          </w:p>
        </w:tc>
        <w:tc>
          <w:tcPr>
            <w:tcW w:w="1080" w:type="dxa"/>
            <w:vAlign w:val="center"/>
          </w:tcPr>
          <w:p w14:paraId="24389898"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 xml:space="preserve">Высшая </w:t>
            </w:r>
          </w:p>
        </w:tc>
        <w:tc>
          <w:tcPr>
            <w:tcW w:w="1080" w:type="dxa"/>
            <w:vAlign w:val="center"/>
          </w:tcPr>
          <w:p w14:paraId="2A42C188"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2019 г.</w:t>
            </w:r>
          </w:p>
        </w:tc>
        <w:tc>
          <w:tcPr>
            <w:tcW w:w="900" w:type="dxa"/>
            <w:vAlign w:val="center"/>
          </w:tcPr>
          <w:p w14:paraId="5E074EBA" w14:textId="4FA922CC" w:rsidR="00307A1A" w:rsidRPr="0007717C" w:rsidRDefault="0007717C" w:rsidP="0007717C">
            <w:pPr>
              <w:pStyle w:val="af2"/>
              <w:ind w:left="0"/>
              <w:jc w:val="center"/>
              <w:rPr>
                <w:rFonts w:ascii="Times New Roman" w:hAnsi="Times New Roman" w:cs="Times New Roman"/>
                <w:b/>
              </w:rPr>
            </w:pPr>
            <w:r>
              <w:rPr>
                <w:rFonts w:ascii="Times New Roman" w:hAnsi="Times New Roman" w:cs="Times New Roman"/>
              </w:rPr>
              <w:t>2024</w:t>
            </w:r>
            <w:r w:rsidR="00307A1A" w:rsidRPr="0007717C">
              <w:rPr>
                <w:rFonts w:ascii="Times New Roman" w:hAnsi="Times New Roman" w:cs="Times New Roman"/>
              </w:rPr>
              <w:t xml:space="preserve"> г.</w:t>
            </w:r>
          </w:p>
        </w:tc>
      </w:tr>
      <w:tr w:rsidR="00307A1A" w:rsidRPr="0007717C" w14:paraId="25D424F6" w14:textId="77777777" w:rsidTr="00307A1A">
        <w:tc>
          <w:tcPr>
            <w:tcW w:w="618" w:type="dxa"/>
            <w:vAlign w:val="center"/>
          </w:tcPr>
          <w:p w14:paraId="72D1D139"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3.</w:t>
            </w:r>
          </w:p>
        </w:tc>
        <w:tc>
          <w:tcPr>
            <w:tcW w:w="1617" w:type="dxa"/>
            <w:vAlign w:val="center"/>
          </w:tcPr>
          <w:p w14:paraId="76546314"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Гришанина Ирина Васильевна</w:t>
            </w:r>
          </w:p>
        </w:tc>
        <w:tc>
          <w:tcPr>
            <w:tcW w:w="1296" w:type="dxa"/>
            <w:vAlign w:val="center"/>
          </w:tcPr>
          <w:p w14:paraId="1E69DB59"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05.11.1964</w:t>
            </w:r>
          </w:p>
        </w:tc>
        <w:tc>
          <w:tcPr>
            <w:tcW w:w="2269" w:type="dxa"/>
            <w:vAlign w:val="center"/>
          </w:tcPr>
          <w:p w14:paraId="5E109A28" w14:textId="77777777" w:rsidR="00307A1A" w:rsidRPr="0007717C" w:rsidRDefault="00307A1A" w:rsidP="0007717C">
            <w:pPr>
              <w:pStyle w:val="af2"/>
              <w:ind w:left="0"/>
              <w:jc w:val="center"/>
              <w:rPr>
                <w:rFonts w:ascii="Times New Roman" w:hAnsi="Times New Roman" w:cs="Times New Roman"/>
              </w:rPr>
            </w:pPr>
            <w:r w:rsidRPr="0007717C">
              <w:rPr>
                <w:rFonts w:ascii="Times New Roman" w:hAnsi="Times New Roman" w:cs="Times New Roman"/>
              </w:rPr>
              <w:t xml:space="preserve">Средне-специальное ИПУ (нач. </w:t>
            </w:r>
            <w:proofErr w:type="spellStart"/>
            <w:r w:rsidRPr="0007717C">
              <w:rPr>
                <w:rFonts w:ascii="Times New Roman" w:hAnsi="Times New Roman" w:cs="Times New Roman"/>
              </w:rPr>
              <w:t>кл</w:t>
            </w:r>
            <w:proofErr w:type="spellEnd"/>
            <w:r w:rsidRPr="0007717C">
              <w:rPr>
                <w:rFonts w:ascii="Times New Roman" w:hAnsi="Times New Roman" w:cs="Times New Roman"/>
              </w:rPr>
              <w:t>.),1984 г.</w:t>
            </w:r>
          </w:p>
        </w:tc>
        <w:tc>
          <w:tcPr>
            <w:tcW w:w="900" w:type="dxa"/>
            <w:shd w:val="clear" w:color="auto" w:fill="auto"/>
            <w:vAlign w:val="center"/>
          </w:tcPr>
          <w:p w14:paraId="3DF6CC8B" w14:textId="73B43337" w:rsidR="00307A1A" w:rsidRPr="0007717C" w:rsidRDefault="000B4509" w:rsidP="0007717C">
            <w:pPr>
              <w:pStyle w:val="af2"/>
              <w:ind w:left="0"/>
              <w:jc w:val="center"/>
              <w:rPr>
                <w:rFonts w:ascii="Times New Roman" w:hAnsi="Times New Roman" w:cs="Times New Roman"/>
                <w:b/>
              </w:rPr>
            </w:pPr>
            <w:r>
              <w:rPr>
                <w:rFonts w:ascii="Times New Roman" w:hAnsi="Times New Roman" w:cs="Times New Roman"/>
              </w:rPr>
              <w:t>39</w:t>
            </w:r>
          </w:p>
        </w:tc>
        <w:tc>
          <w:tcPr>
            <w:tcW w:w="1080" w:type="dxa"/>
            <w:vAlign w:val="center"/>
          </w:tcPr>
          <w:p w14:paraId="4011CC6F"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 xml:space="preserve">Высшая </w:t>
            </w:r>
          </w:p>
        </w:tc>
        <w:tc>
          <w:tcPr>
            <w:tcW w:w="1080" w:type="dxa"/>
            <w:vAlign w:val="center"/>
          </w:tcPr>
          <w:p w14:paraId="05DC934C"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2019 г.</w:t>
            </w:r>
          </w:p>
        </w:tc>
        <w:tc>
          <w:tcPr>
            <w:tcW w:w="900" w:type="dxa"/>
            <w:vAlign w:val="center"/>
          </w:tcPr>
          <w:p w14:paraId="7A0B7D55"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2020 г.</w:t>
            </w:r>
          </w:p>
        </w:tc>
      </w:tr>
      <w:tr w:rsidR="00307A1A" w:rsidRPr="0007717C" w14:paraId="631769CC" w14:textId="77777777" w:rsidTr="00307A1A">
        <w:tc>
          <w:tcPr>
            <w:tcW w:w="618" w:type="dxa"/>
            <w:vAlign w:val="center"/>
          </w:tcPr>
          <w:p w14:paraId="569AA73D"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4.</w:t>
            </w:r>
          </w:p>
        </w:tc>
        <w:tc>
          <w:tcPr>
            <w:tcW w:w="1617" w:type="dxa"/>
            <w:vAlign w:val="center"/>
          </w:tcPr>
          <w:p w14:paraId="060EC002"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Казакова Кристина Викторовна</w:t>
            </w:r>
          </w:p>
        </w:tc>
        <w:tc>
          <w:tcPr>
            <w:tcW w:w="1296" w:type="dxa"/>
            <w:vAlign w:val="center"/>
          </w:tcPr>
          <w:p w14:paraId="7EE8AEF7"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06.09.1991</w:t>
            </w:r>
          </w:p>
        </w:tc>
        <w:tc>
          <w:tcPr>
            <w:tcW w:w="2269" w:type="dxa"/>
            <w:vAlign w:val="center"/>
          </w:tcPr>
          <w:p w14:paraId="3F8D3A4F" w14:textId="77777777" w:rsidR="00307A1A" w:rsidRPr="0007717C" w:rsidRDefault="00307A1A" w:rsidP="0007717C">
            <w:pPr>
              <w:pStyle w:val="af2"/>
              <w:ind w:left="0"/>
              <w:jc w:val="center"/>
              <w:rPr>
                <w:rFonts w:ascii="Times New Roman" w:hAnsi="Times New Roman" w:cs="Times New Roman"/>
                <w:b/>
              </w:rPr>
            </w:pPr>
            <w:proofErr w:type="gramStart"/>
            <w:r w:rsidRPr="0007717C">
              <w:rPr>
                <w:rFonts w:ascii="Times New Roman" w:hAnsi="Times New Roman" w:cs="Times New Roman"/>
              </w:rPr>
              <w:t>Высшее, МГУ им. Огарёва (</w:t>
            </w:r>
            <w:proofErr w:type="spellStart"/>
            <w:r w:rsidRPr="0007717C">
              <w:rPr>
                <w:rFonts w:ascii="Times New Roman" w:hAnsi="Times New Roman" w:cs="Times New Roman"/>
              </w:rPr>
              <w:t>филол</w:t>
            </w:r>
            <w:proofErr w:type="spellEnd"/>
            <w:r w:rsidRPr="0007717C">
              <w:rPr>
                <w:rFonts w:ascii="Times New Roman" w:hAnsi="Times New Roman" w:cs="Times New Roman"/>
              </w:rPr>
              <w:t>. фак-т 2013 г</w:t>
            </w:r>
            <w:proofErr w:type="gramEnd"/>
          </w:p>
        </w:tc>
        <w:tc>
          <w:tcPr>
            <w:tcW w:w="900" w:type="dxa"/>
            <w:shd w:val="clear" w:color="auto" w:fill="auto"/>
            <w:vAlign w:val="center"/>
          </w:tcPr>
          <w:p w14:paraId="2802B6DA" w14:textId="0933819D" w:rsidR="00307A1A" w:rsidRPr="0007717C" w:rsidRDefault="000B4509" w:rsidP="0007717C">
            <w:pPr>
              <w:pStyle w:val="af2"/>
              <w:ind w:left="0"/>
              <w:jc w:val="center"/>
              <w:rPr>
                <w:rFonts w:ascii="Times New Roman" w:hAnsi="Times New Roman" w:cs="Times New Roman"/>
                <w:b/>
              </w:rPr>
            </w:pPr>
            <w:r>
              <w:rPr>
                <w:rFonts w:ascii="Times New Roman" w:hAnsi="Times New Roman" w:cs="Times New Roman"/>
              </w:rPr>
              <w:t>8</w:t>
            </w:r>
          </w:p>
        </w:tc>
        <w:tc>
          <w:tcPr>
            <w:tcW w:w="1080" w:type="dxa"/>
            <w:vAlign w:val="center"/>
          </w:tcPr>
          <w:p w14:paraId="0B2D8DFC"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lang w:val="en-US"/>
              </w:rPr>
              <w:t>I</w:t>
            </w:r>
          </w:p>
        </w:tc>
        <w:tc>
          <w:tcPr>
            <w:tcW w:w="1080" w:type="dxa"/>
            <w:vAlign w:val="center"/>
          </w:tcPr>
          <w:p w14:paraId="6DACA648"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2019 г.</w:t>
            </w:r>
          </w:p>
        </w:tc>
        <w:tc>
          <w:tcPr>
            <w:tcW w:w="900" w:type="dxa"/>
            <w:vAlign w:val="center"/>
          </w:tcPr>
          <w:p w14:paraId="1373F8AB"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2019 г.</w:t>
            </w:r>
          </w:p>
        </w:tc>
      </w:tr>
      <w:tr w:rsidR="00307A1A" w:rsidRPr="0007717C" w14:paraId="7407956B" w14:textId="77777777" w:rsidTr="00307A1A">
        <w:tc>
          <w:tcPr>
            <w:tcW w:w="618" w:type="dxa"/>
            <w:vAlign w:val="center"/>
          </w:tcPr>
          <w:p w14:paraId="1442A15C"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5.</w:t>
            </w:r>
          </w:p>
        </w:tc>
        <w:tc>
          <w:tcPr>
            <w:tcW w:w="1617" w:type="dxa"/>
            <w:vAlign w:val="center"/>
          </w:tcPr>
          <w:p w14:paraId="5B350FA0"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Лизина Наталья Геннадьевна</w:t>
            </w:r>
          </w:p>
        </w:tc>
        <w:tc>
          <w:tcPr>
            <w:tcW w:w="1296" w:type="dxa"/>
            <w:vAlign w:val="center"/>
          </w:tcPr>
          <w:p w14:paraId="1DA558B9"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16.12.1965</w:t>
            </w:r>
          </w:p>
        </w:tc>
        <w:tc>
          <w:tcPr>
            <w:tcW w:w="2269" w:type="dxa"/>
            <w:vAlign w:val="center"/>
          </w:tcPr>
          <w:p w14:paraId="6B4984C0"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Высшее МГУ им. Огарёва (</w:t>
            </w:r>
            <w:proofErr w:type="spellStart"/>
            <w:r w:rsidRPr="0007717C">
              <w:rPr>
                <w:rFonts w:ascii="Times New Roman" w:hAnsi="Times New Roman" w:cs="Times New Roman"/>
              </w:rPr>
              <w:t>матем</w:t>
            </w:r>
            <w:proofErr w:type="spellEnd"/>
            <w:r w:rsidRPr="0007717C">
              <w:rPr>
                <w:rFonts w:ascii="Times New Roman" w:hAnsi="Times New Roman" w:cs="Times New Roman"/>
              </w:rPr>
              <w:t xml:space="preserve">. фак.),1987 г. </w:t>
            </w:r>
            <w:proofErr w:type="spellStart"/>
            <w:proofErr w:type="gramStart"/>
            <w:r w:rsidRPr="0007717C">
              <w:rPr>
                <w:rFonts w:ascii="Times New Roman" w:hAnsi="Times New Roman" w:cs="Times New Roman"/>
              </w:rPr>
              <w:t>пед</w:t>
            </w:r>
            <w:proofErr w:type="spellEnd"/>
            <w:r w:rsidRPr="0007717C">
              <w:rPr>
                <w:rFonts w:ascii="Times New Roman" w:hAnsi="Times New Roman" w:cs="Times New Roman"/>
              </w:rPr>
              <w:t>. фак</w:t>
            </w:r>
            <w:proofErr w:type="gramEnd"/>
            <w:r w:rsidRPr="0007717C">
              <w:rPr>
                <w:rFonts w:ascii="Times New Roman" w:hAnsi="Times New Roman" w:cs="Times New Roman"/>
              </w:rPr>
              <w:t xml:space="preserve"> 2014 г.</w:t>
            </w:r>
          </w:p>
        </w:tc>
        <w:tc>
          <w:tcPr>
            <w:tcW w:w="900" w:type="dxa"/>
            <w:shd w:val="clear" w:color="auto" w:fill="auto"/>
            <w:vAlign w:val="center"/>
          </w:tcPr>
          <w:p w14:paraId="7E76A7E4" w14:textId="27A0BF88" w:rsidR="00307A1A" w:rsidRPr="0007717C" w:rsidRDefault="000B4509" w:rsidP="0007717C">
            <w:pPr>
              <w:pStyle w:val="af2"/>
              <w:ind w:left="0"/>
              <w:jc w:val="center"/>
              <w:rPr>
                <w:rFonts w:ascii="Times New Roman" w:hAnsi="Times New Roman" w:cs="Times New Roman"/>
                <w:b/>
              </w:rPr>
            </w:pPr>
            <w:r>
              <w:rPr>
                <w:rFonts w:ascii="Times New Roman" w:hAnsi="Times New Roman" w:cs="Times New Roman"/>
              </w:rPr>
              <w:t>37</w:t>
            </w:r>
          </w:p>
        </w:tc>
        <w:tc>
          <w:tcPr>
            <w:tcW w:w="1080" w:type="dxa"/>
            <w:vAlign w:val="center"/>
          </w:tcPr>
          <w:p w14:paraId="2913D6A2"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 xml:space="preserve">Высшая </w:t>
            </w:r>
          </w:p>
        </w:tc>
        <w:tc>
          <w:tcPr>
            <w:tcW w:w="1080" w:type="dxa"/>
            <w:vAlign w:val="center"/>
          </w:tcPr>
          <w:p w14:paraId="791DC19E"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2019 г.</w:t>
            </w:r>
          </w:p>
        </w:tc>
        <w:tc>
          <w:tcPr>
            <w:tcW w:w="900" w:type="dxa"/>
            <w:vAlign w:val="center"/>
          </w:tcPr>
          <w:p w14:paraId="0599B028"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2019 г.</w:t>
            </w:r>
          </w:p>
        </w:tc>
      </w:tr>
      <w:tr w:rsidR="00307A1A" w:rsidRPr="0007717C" w14:paraId="58872587" w14:textId="77777777" w:rsidTr="00307A1A">
        <w:tc>
          <w:tcPr>
            <w:tcW w:w="618" w:type="dxa"/>
            <w:vAlign w:val="center"/>
          </w:tcPr>
          <w:p w14:paraId="61FC0E20" w14:textId="77777777" w:rsidR="00307A1A" w:rsidRPr="0007717C" w:rsidRDefault="00307A1A" w:rsidP="0007717C">
            <w:pPr>
              <w:pStyle w:val="af2"/>
              <w:ind w:left="0"/>
              <w:jc w:val="center"/>
              <w:rPr>
                <w:rFonts w:ascii="Times New Roman" w:hAnsi="Times New Roman" w:cs="Times New Roman"/>
                <w:b/>
              </w:rPr>
            </w:pPr>
          </w:p>
          <w:p w14:paraId="1DB6BCF7"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6.</w:t>
            </w:r>
          </w:p>
        </w:tc>
        <w:tc>
          <w:tcPr>
            <w:tcW w:w="1617" w:type="dxa"/>
            <w:vAlign w:val="center"/>
          </w:tcPr>
          <w:p w14:paraId="067C1352"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Орешкина Татьяна Владимировна</w:t>
            </w:r>
          </w:p>
        </w:tc>
        <w:tc>
          <w:tcPr>
            <w:tcW w:w="1296" w:type="dxa"/>
            <w:vAlign w:val="center"/>
          </w:tcPr>
          <w:p w14:paraId="60FDDE1E" w14:textId="77777777" w:rsidR="00307A1A" w:rsidRPr="0007717C" w:rsidRDefault="00307A1A" w:rsidP="0007717C">
            <w:pPr>
              <w:pStyle w:val="af2"/>
              <w:ind w:left="0"/>
              <w:jc w:val="center"/>
              <w:rPr>
                <w:rFonts w:ascii="Times New Roman" w:hAnsi="Times New Roman" w:cs="Times New Roman"/>
                <w:b/>
              </w:rPr>
            </w:pPr>
          </w:p>
          <w:p w14:paraId="063F20FC"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24.08.1971</w:t>
            </w:r>
          </w:p>
        </w:tc>
        <w:tc>
          <w:tcPr>
            <w:tcW w:w="2269" w:type="dxa"/>
            <w:vAlign w:val="center"/>
          </w:tcPr>
          <w:p w14:paraId="3EE10F3B" w14:textId="77777777" w:rsidR="00307A1A" w:rsidRPr="0007717C" w:rsidRDefault="00307A1A" w:rsidP="0007717C">
            <w:pPr>
              <w:pStyle w:val="af2"/>
              <w:ind w:left="0"/>
              <w:rPr>
                <w:rFonts w:ascii="Times New Roman" w:hAnsi="Times New Roman" w:cs="Times New Roman"/>
                <w:b/>
              </w:rPr>
            </w:pPr>
            <w:r w:rsidRPr="0007717C">
              <w:rPr>
                <w:rFonts w:ascii="Times New Roman" w:hAnsi="Times New Roman" w:cs="Times New Roman"/>
              </w:rPr>
              <w:t xml:space="preserve">Высшее МГПИ им. М. Е. </w:t>
            </w:r>
            <w:proofErr w:type="spellStart"/>
            <w:r w:rsidRPr="0007717C">
              <w:rPr>
                <w:rFonts w:ascii="Times New Roman" w:hAnsi="Times New Roman" w:cs="Times New Roman"/>
              </w:rPr>
              <w:t>Евсевьева</w:t>
            </w:r>
            <w:proofErr w:type="spellEnd"/>
            <w:r w:rsidRPr="0007717C">
              <w:rPr>
                <w:rFonts w:ascii="Times New Roman" w:hAnsi="Times New Roman" w:cs="Times New Roman"/>
              </w:rPr>
              <w:t>, (</w:t>
            </w:r>
            <w:proofErr w:type="spellStart"/>
            <w:r w:rsidRPr="0007717C">
              <w:rPr>
                <w:rFonts w:ascii="Times New Roman" w:hAnsi="Times New Roman" w:cs="Times New Roman"/>
              </w:rPr>
              <w:t>дошк</w:t>
            </w:r>
            <w:proofErr w:type="spellEnd"/>
            <w:r w:rsidRPr="0007717C">
              <w:rPr>
                <w:rFonts w:ascii="Times New Roman" w:hAnsi="Times New Roman" w:cs="Times New Roman"/>
              </w:rPr>
              <w:t xml:space="preserve">-й фак-т), 1992 г.  </w:t>
            </w:r>
            <w:proofErr w:type="spellStart"/>
            <w:proofErr w:type="gramStart"/>
            <w:r w:rsidRPr="0007717C">
              <w:rPr>
                <w:rFonts w:ascii="Times New Roman" w:hAnsi="Times New Roman" w:cs="Times New Roman"/>
              </w:rPr>
              <w:t>пед</w:t>
            </w:r>
            <w:proofErr w:type="spellEnd"/>
            <w:r w:rsidRPr="0007717C">
              <w:rPr>
                <w:rFonts w:ascii="Times New Roman" w:hAnsi="Times New Roman" w:cs="Times New Roman"/>
              </w:rPr>
              <w:t>. фак</w:t>
            </w:r>
            <w:proofErr w:type="gramEnd"/>
            <w:r w:rsidRPr="0007717C">
              <w:rPr>
                <w:rFonts w:ascii="Times New Roman" w:hAnsi="Times New Roman" w:cs="Times New Roman"/>
              </w:rPr>
              <w:t xml:space="preserve"> 2014 г.</w:t>
            </w:r>
          </w:p>
          <w:p w14:paraId="5B12204D" w14:textId="77777777" w:rsidR="00307A1A" w:rsidRPr="0007717C" w:rsidRDefault="00307A1A" w:rsidP="0007717C">
            <w:pPr>
              <w:pStyle w:val="af2"/>
              <w:ind w:left="0"/>
              <w:rPr>
                <w:rFonts w:ascii="Times New Roman" w:hAnsi="Times New Roman" w:cs="Times New Roman"/>
                <w:b/>
              </w:rPr>
            </w:pPr>
          </w:p>
        </w:tc>
        <w:tc>
          <w:tcPr>
            <w:tcW w:w="900" w:type="dxa"/>
            <w:shd w:val="clear" w:color="auto" w:fill="auto"/>
            <w:vAlign w:val="center"/>
          </w:tcPr>
          <w:p w14:paraId="616E09F4" w14:textId="77777777" w:rsidR="00307A1A" w:rsidRPr="0007717C" w:rsidRDefault="00307A1A" w:rsidP="0007717C">
            <w:pPr>
              <w:pStyle w:val="af2"/>
              <w:ind w:left="0"/>
              <w:jc w:val="center"/>
              <w:rPr>
                <w:rFonts w:ascii="Times New Roman" w:hAnsi="Times New Roman" w:cs="Times New Roman"/>
                <w:b/>
              </w:rPr>
            </w:pPr>
          </w:p>
          <w:p w14:paraId="5580C9A1" w14:textId="1AB58745" w:rsidR="00307A1A" w:rsidRPr="0007717C" w:rsidRDefault="000B4509" w:rsidP="0007717C">
            <w:pPr>
              <w:pStyle w:val="af2"/>
              <w:ind w:left="0"/>
              <w:jc w:val="center"/>
              <w:rPr>
                <w:rFonts w:ascii="Times New Roman" w:hAnsi="Times New Roman" w:cs="Times New Roman"/>
                <w:b/>
              </w:rPr>
            </w:pPr>
            <w:r>
              <w:rPr>
                <w:rFonts w:ascii="Times New Roman" w:hAnsi="Times New Roman" w:cs="Times New Roman"/>
              </w:rPr>
              <w:t>29</w:t>
            </w:r>
          </w:p>
        </w:tc>
        <w:tc>
          <w:tcPr>
            <w:tcW w:w="1080" w:type="dxa"/>
            <w:vAlign w:val="center"/>
          </w:tcPr>
          <w:p w14:paraId="48C40638" w14:textId="77777777" w:rsidR="00307A1A" w:rsidRPr="0007717C" w:rsidRDefault="00307A1A" w:rsidP="0007717C">
            <w:pPr>
              <w:pStyle w:val="af2"/>
              <w:ind w:left="0"/>
              <w:jc w:val="center"/>
              <w:rPr>
                <w:rFonts w:ascii="Times New Roman" w:hAnsi="Times New Roman" w:cs="Times New Roman"/>
                <w:b/>
              </w:rPr>
            </w:pPr>
          </w:p>
          <w:p w14:paraId="232F7F4B"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 xml:space="preserve">Высшая  </w:t>
            </w:r>
          </w:p>
        </w:tc>
        <w:tc>
          <w:tcPr>
            <w:tcW w:w="1080" w:type="dxa"/>
            <w:vAlign w:val="center"/>
          </w:tcPr>
          <w:p w14:paraId="703317C4" w14:textId="77777777" w:rsidR="00307A1A" w:rsidRPr="0007717C" w:rsidRDefault="00307A1A" w:rsidP="0007717C">
            <w:pPr>
              <w:pStyle w:val="af2"/>
              <w:ind w:left="0"/>
              <w:jc w:val="center"/>
              <w:rPr>
                <w:rFonts w:ascii="Times New Roman" w:hAnsi="Times New Roman" w:cs="Times New Roman"/>
                <w:b/>
              </w:rPr>
            </w:pPr>
          </w:p>
          <w:p w14:paraId="7323AAE4"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2020 г.</w:t>
            </w:r>
          </w:p>
        </w:tc>
        <w:tc>
          <w:tcPr>
            <w:tcW w:w="900" w:type="dxa"/>
            <w:vAlign w:val="center"/>
          </w:tcPr>
          <w:p w14:paraId="3A5FF439" w14:textId="77777777" w:rsidR="00307A1A" w:rsidRPr="0007717C" w:rsidRDefault="00307A1A" w:rsidP="0007717C">
            <w:pPr>
              <w:pStyle w:val="af2"/>
              <w:ind w:left="0"/>
              <w:jc w:val="center"/>
              <w:rPr>
                <w:rFonts w:ascii="Times New Roman" w:hAnsi="Times New Roman" w:cs="Times New Roman"/>
                <w:b/>
              </w:rPr>
            </w:pPr>
          </w:p>
          <w:p w14:paraId="0E29113E"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2020 г.</w:t>
            </w:r>
          </w:p>
        </w:tc>
      </w:tr>
      <w:tr w:rsidR="00307A1A" w:rsidRPr="0007717C" w14:paraId="08F90520" w14:textId="77777777" w:rsidTr="00307A1A">
        <w:tc>
          <w:tcPr>
            <w:tcW w:w="618" w:type="dxa"/>
            <w:vAlign w:val="center"/>
          </w:tcPr>
          <w:p w14:paraId="53B79A1D"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lastRenderedPageBreak/>
              <w:t>7.</w:t>
            </w:r>
          </w:p>
        </w:tc>
        <w:tc>
          <w:tcPr>
            <w:tcW w:w="1617" w:type="dxa"/>
            <w:vAlign w:val="center"/>
          </w:tcPr>
          <w:p w14:paraId="45A01DDB" w14:textId="77777777" w:rsidR="00307A1A" w:rsidRPr="0007717C" w:rsidRDefault="00307A1A" w:rsidP="0007717C">
            <w:pPr>
              <w:pStyle w:val="af2"/>
              <w:ind w:left="0"/>
              <w:jc w:val="center"/>
              <w:rPr>
                <w:rFonts w:ascii="Times New Roman" w:hAnsi="Times New Roman" w:cs="Times New Roman"/>
                <w:b/>
              </w:rPr>
            </w:pPr>
            <w:proofErr w:type="spellStart"/>
            <w:r w:rsidRPr="0007717C">
              <w:rPr>
                <w:rFonts w:ascii="Times New Roman" w:hAnsi="Times New Roman" w:cs="Times New Roman"/>
              </w:rPr>
              <w:t>Паршенкова</w:t>
            </w:r>
            <w:proofErr w:type="spellEnd"/>
            <w:r w:rsidRPr="0007717C">
              <w:rPr>
                <w:rFonts w:ascii="Times New Roman" w:hAnsi="Times New Roman" w:cs="Times New Roman"/>
              </w:rPr>
              <w:t xml:space="preserve"> Яна Владимировна</w:t>
            </w:r>
          </w:p>
        </w:tc>
        <w:tc>
          <w:tcPr>
            <w:tcW w:w="1296" w:type="dxa"/>
            <w:vAlign w:val="center"/>
          </w:tcPr>
          <w:p w14:paraId="2AA633CD"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19.06.2001</w:t>
            </w:r>
          </w:p>
        </w:tc>
        <w:tc>
          <w:tcPr>
            <w:tcW w:w="2269" w:type="dxa"/>
            <w:vAlign w:val="center"/>
          </w:tcPr>
          <w:p w14:paraId="451DFFC3" w14:textId="77777777" w:rsidR="00307A1A" w:rsidRPr="0007717C" w:rsidRDefault="00307A1A" w:rsidP="0007717C">
            <w:pPr>
              <w:pStyle w:val="af2"/>
              <w:ind w:left="0"/>
              <w:rPr>
                <w:rFonts w:ascii="Times New Roman" w:hAnsi="Times New Roman" w:cs="Times New Roman"/>
                <w:b/>
              </w:rPr>
            </w:pPr>
            <w:r w:rsidRPr="0007717C">
              <w:rPr>
                <w:rFonts w:ascii="Times New Roman" w:hAnsi="Times New Roman" w:cs="Times New Roman"/>
              </w:rPr>
              <w:t xml:space="preserve">Среднее профессиональное МГПУ им. М. Е. </w:t>
            </w:r>
            <w:proofErr w:type="spellStart"/>
            <w:r w:rsidRPr="0007717C">
              <w:rPr>
                <w:rFonts w:ascii="Times New Roman" w:hAnsi="Times New Roman" w:cs="Times New Roman"/>
              </w:rPr>
              <w:t>Евсевьева</w:t>
            </w:r>
            <w:proofErr w:type="spellEnd"/>
            <w:r w:rsidRPr="0007717C">
              <w:rPr>
                <w:rFonts w:ascii="Times New Roman" w:hAnsi="Times New Roman" w:cs="Times New Roman"/>
              </w:rPr>
              <w:t xml:space="preserve"> (</w:t>
            </w:r>
            <w:proofErr w:type="spellStart"/>
            <w:proofErr w:type="gramStart"/>
            <w:r w:rsidRPr="0007717C">
              <w:rPr>
                <w:rFonts w:ascii="Times New Roman" w:hAnsi="Times New Roman" w:cs="Times New Roman"/>
              </w:rPr>
              <w:t>Пед</w:t>
            </w:r>
            <w:proofErr w:type="spellEnd"/>
            <w:r w:rsidRPr="0007717C">
              <w:rPr>
                <w:rFonts w:ascii="Times New Roman" w:hAnsi="Times New Roman" w:cs="Times New Roman"/>
              </w:rPr>
              <w:t>. фак</w:t>
            </w:r>
            <w:proofErr w:type="gramEnd"/>
            <w:r w:rsidRPr="0007717C">
              <w:rPr>
                <w:rFonts w:ascii="Times New Roman" w:hAnsi="Times New Roman" w:cs="Times New Roman"/>
              </w:rPr>
              <w:t>), 2021</w:t>
            </w:r>
          </w:p>
        </w:tc>
        <w:tc>
          <w:tcPr>
            <w:tcW w:w="900" w:type="dxa"/>
            <w:shd w:val="clear" w:color="auto" w:fill="auto"/>
            <w:vAlign w:val="center"/>
          </w:tcPr>
          <w:p w14:paraId="2AE9AFD6" w14:textId="134B3163" w:rsidR="00307A1A" w:rsidRPr="0007717C" w:rsidRDefault="000B4509" w:rsidP="0007717C">
            <w:pPr>
              <w:pStyle w:val="af2"/>
              <w:ind w:left="0"/>
              <w:jc w:val="center"/>
              <w:rPr>
                <w:rFonts w:ascii="Times New Roman" w:hAnsi="Times New Roman" w:cs="Times New Roman"/>
                <w:b/>
              </w:rPr>
            </w:pPr>
            <w:r>
              <w:rPr>
                <w:rFonts w:ascii="Times New Roman" w:hAnsi="Times New Roman" w:cs="Times New Roman"/>
              </w:rPr>
              <w:t>4</w:t>
            </w:r>
          </w:p>
        </w:tc>
        <w:tc>
          <w:tcPr>
            <w:tcW w:w="1080" w:type="dxa"/>
            <w:vAlign w:val="center"/>
          </w:tcPr>
          <w:p w14:paraId="620B6FF8"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w:t>
            </w:r>
          </w:p>
        </w:tc>
        <w:tc>
          <w:tcPr>
            <w:tcW w:w="1080" w:type="dxa"/>
            <w:vAlign w:val="center"/>
          </w:tcPr>
          <w:p w14:paraId="6BD36504"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w:t>
            </w:r>
          </w:p>
        </w:tc>
        <w:tc>
          <w:tcPr>
            <w:tcW w:w="900" w:type="dxa"/>
            <w:vAlign w:val="center"/>
          </w:tcPr>
          <w:p w14:paraId="27D7482F"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w:t>
            </w:r>
          </w:p>
        </w:tc>
      </w:tr>
      <w:tr w:rsidR="00307A1A" w:rsidRPr="0007717C" w14:paraId="441DEBFD" w14:textId="77777777" w:rsidTr="00307A1A">
        <w:tc>
          <w:tcPr>
            <w:tcW w:w="618" w:type="dxa"/>
            <w:vAlign w:val="center"/>
          </w:tcPr>
          <w:p w14:paraId="54464C21"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8.</w:t>
            </w:r>
          </w:p>
        </w:tc>
        <w:tc>
          <w:tcPr>
            <w:tcW w:w="1617" w:type="dxa"/>
            <w:vAlign w:val="center"/>
          </w:tcPr>
          <w:p w14:paraId="27E36DF9" w14:textId="77777777" w:rsidR="00307A1A" w:rsidRPr="0007717C" w:rsidRDefault="00307A1A" w:rsidP="0007717C">
            <w:pPr>
              <w:pStyle w:val="af2"/>
              <w:ind w:left="0"/>
              <w:jc w:val="center"/>
              <w:rPr>
                <w:rFonts w:ascii="Times New Roman" w:hAnsi="Times New Roman" w:cs="Times New Roman"/>
                <w:b/>
              </w:rPr>
            </w:pPr>
            <w:proofErr w:type="spellStart"/>
            <w:r w:rsidRPr="0007717C">
              <w:rPr>
                <w:rFonts w:ascii="Times New Roman" w:hAnsi="Times New Roman" w:cs="Times New Roman"/>
              </w:rPr>
              <w:t>Ситкина</w:t>
            </w:r>
            <w:proofErr w:type="spellEnd"/>
            <w:r w:rsidRPr="0007717C">
              <w:rPr>
                <w:rFonts w:ascii="Times New Roman" w:hAnsi="Times New Roman" w:cs="Times New Roman"/>
              </w:rPr>
              <w:t xml:space="preserve"> Ирина Николаевна</w:t>
            </w:r>
          </w:p>
        </w:tc>
        <w:tc>
          <w:tcPr>
            <w:tcW w:w="1296" w:type="dxa"/>
            <w:vAlign w:val="center"/>
          </w:tcPr>
          <w:p w14:paraId="5AFEB715"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21.02.1989</w:t>
            </w:r>
          </w:p>
        </w:tc>
        <w:tc>
          <w:tcPr>
            <w:tcW w:w="2269" w:type="dxa"/>
            <w:vAlign w:val="center"/>
          </w:tcPr>
          <w:p w14:paraId="78C2815C"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 xml:space="preserve">Высшее МГПИ им. М. Е. </w:t>
            </w:r>
            <w:proofErr w:type="spellStart"/>
            <w:r w:rsidRPr="0007717C">
              <w:rPr>
                <w:rFonts w:ascii="Times New Roman" w:hAnsi="Times New Roman" w:cs="Times New Roman"/>
              </w:rPr>
              <w:t>Евсевьева</w:t>
            </w:r>
            <w:proofErr w:type="spellEnd"/>
            <w:r w:rsidRPr="0007717C">
              <w:rPr>
                <w:rFonts w:ascii="Times New Roman" w:hAnsi="Times New Roman" w:cs="Times New Roman"/>
              </w:rPr>
              <w:t>, (</w:t>
            </w:r>
            <w:proofErr w:type="spellStart"/>
            <w:proofErr w:type="gramStart"/>
            <w:r w:rsidRPr="0007717C">
              <w:rPr>
                <w:rFonts w:ascii="Times New Roman" w:hAnsi="Times New Roman" w:cs="Times New Roman"/>
              </w:rPr>
              <w:t>пед</w:t>
            </w:r>
            <w:proofErr w:type="spellEnd"/>
            <w:r w:rsidRPr="0007717C">
              <w:rPr>
                <w:rFonts w:ascii="Times New Roman" w:hAnsi="Times New Roman" w:cs="Times New Roman"/>
              </w:rPr>
              <w:t>. фак</w:t>
            </w:r>
            <w:proofErr w:type="gramEnd"/>
            <w:r w:rsidRPr="0007717C">
              <w:rPr>
                <w:rFonts w:ascii="Times New Roman" w:hAnsi="Times New Roman" w:cs="Times New Roman"/>
              </w:rPr>
              <w:t xml:space="preserve">) 2011 г. </w:t>
            </w:r>
            <w:proofErr w:type="spellStart"/>
            <w:r w:rsidRPr="0007717C">
              <w:rPr>
                <w:rFonts w:ascii="Times New Roman" w:hAnsi="Times New Roman" w:cs="Times New Roman"/>
              </w:rPr>
              <w:t>пед</w:t>
            </w:r>
            <w:proofErr w:type="spellEnd"/>
            <w:r w:rsidRPr="0007717C">
              <w:rPr>
                <w:rFonts w:ascii="Times New Roman" w:hAnsi="Times New Roman" w:cs="Times New Roman"/>
              </w:rPr>
              <w:t>. фак</w:t>
            </w:r>
          </w:p>
        </w:tc>
        <w:tc>
          <w:tcPr>
            <w:tcW w:w="900" w:type="dxa"/>
            <w:shd w:val="clear" w:color="auto" w:fill="auto"/>
            <w:vAlign w:val="center"/>
          </w:tcPr>
          <w:p w14:paraId="58E9935E" w14:textId="45657F4C" w:rsidR="00307A1A" w:rsidRPr="0007717C" w:rsidRDefault="000B4509" w:rsidP="0007717C">
            <w:pPr>
              <w:pStyle w:val="af2"/>
              <w:ind w:left="0"/>
              <w:jc w:val="center"/>
              <w:rPr>
                <w:rFonts w:ascii="Times New Roman" w:hAnsi="Times New Roman" w:cs="Times New Roman"/>
                <w:b/>
              </w:rPr>
            </w:pPr>
            <w:r>
              <w:rPr>
                <w:rFonts w:ascii="Times New Roman" w:hAnsi="Times New Roman" w:cs="Times New Roman"/>
              </w:rPr>
              <w:t>12</w:t>
            </w:r>
          </w:p>
        </w:tc>
        <w:tc>
          <w:tcPr>
            <w:tcW w:w="1080" w:type="dxa"/>
            <w:vAlign w:val="center"/>
          </w:tcPr>
          <w:p w14:paraId="13C75B30"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w:t>
            </w:r>
          </w:p>
        </w:tc>
        <w:tc>
          <w:tcPr>
            <w:tcW w:w="1080" w:type="dxa"/>
            <w:vAlign w:val="center"/>
          </w:tcPr>
          <w:p w14:paraId="6201F257"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w:t>
            </w:r>
          </w:p>
        </w:tc>
        <w:tc>
          <w:tcPr>
            <w:tcW w:w="900" w:type="dxa"/>
            <w:vAlign w:val="center"/>
          </w:tcPr>
          <w:p w14:paraId="7FBACC64" w14:textId="77777777" w:rsidR="00307A1A" w:rsidRPr="0007717C" w:rsidRDefault="00307A1A" w:rsidP="0007717C">
            <w:pPr>
              <w:pStyle w:val="af2"/>
              <w:ind w:left="0"/>
              <w:jc w:val="center"/>
              <w:rPr>
                <w:rFonts w:ascii="Times New Roman" w:hAnsi="Times New Roman" w:cs="Times New Roman"/>
                <w:b/>
              </w:rPr>
            </w:pPr>
          </w:p>
          <w:p w14:paraId="3C4021E6"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w:t>
            </w:r>
          </w:p>
          <w:p w14:paraId="03613AEB" w14:textId="77777777" w:rsidR="00307A1A" w:rsidRPr="0007717C" w:rsidRDefault="00307A1A" w:rsidP="0007717C">
            <w:pPr>
              <w:pStyle w:val="af2"/>
              <w:ind w:left="0"/>
              <w:jc w:val="center"/>
              <w:rPr>
                <w:rFonts w:ascii="Times New Roman" w:hAnsi="Times New Roman" w:cs="Times New Roman"/>
                <w:b/>
              </w:rPr>
            </w:pPr>
          </w:p>
        </w:tc>
      </w:tr>
      <w:tr w:rsidR="00307A1A" w:rsidRPr="0007717C" w14:paraId="542E2E92" w14:textId="77777777" w:rsidTr="00307A1A">
        <w:tc>
          <w:tcPr>
            <w:tcW w:w="618" w:type="dxa"/>
            <w:vAlign w:val="center"/>
          </w:tcPr>
          <w:p w14:paraId="4AF31F9A"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9.</w:t>
            </w:r>
          </w:p>
        </w:tc>
        <w:tc>
          <w:tcPr>
            <w:tcW w:w="1617" w:type="dxa"/>
            <w:vAlign w:val="center"/>
          </w:tcPr>
          <w:p w14:paraId="6C1036DA" w14:textId="77777777" w:rsidR="00307A1A" w:rsidRPr="0007717C" w:rsidRDefault="00307A1A" w:rsidP="0007717C">
            <w:pPr>
              <w:pStyle w:val="af2"/>
              <w:ind w:left="0"/>
              <w:jc w:val="center"/>
              <w:rPr>
                <w:rFonts w:ascii="Times New Roman" w:hAnsi="Times New Roman" w:cs="Times New Roman"/>
                <w:b/>
              </w:rPr>
            </w:pPr>
            <w:proofErr w:type="spellStart"/>
            <w:r w:rsidRPr="0007717C">
              <w:rPr>
                <w:rFonts w:ascii="Times New Roman" w:hAnsi="Times New Roman" w:cs="Times New Roman"/>
              </w:rPr>
              <w:t>Тумайкина</w:t>
            </w:r>
            <w:proofErr w:type="spellEnd"/>
            <w:r w:rsidRPr="0007717C">
              <w:rPr>
                <w:rFonts w:ascii="Times New Roman" w:hAnsi="Times New Roman" w:cs="Times New Roman"/>
              </w:rPr>
              <w:t xml:space="preserve"> Маргарита Сергеевна</w:t>
            </w:r>
          </w:p>
        </w:tc>
        <w:tc>
          <w:tcPr>
            <w:tcW w:w="1296" w:type="dxa"/>
            <w:vAlign w:val="center"/>
          </w:tcPr>
          <w:p w14:paraId="45153637"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12.10.2022</w:t>
            </w:r>
          </w:p>
        </w:tc>
        <w:tc>
          <w:tcPr>
            <w:tcW w:w="2269" w:type="dxa"/>
            <w:vAlign w:val="center"/>
          </w:tcPr>
          <w:p w14:paraId="59CDC0E8"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 xml:space="preserve">Среднее профессиональное МГПУ им. М. Е. </w:t>
            </w:r>
            <w:proofErr w:type="spellStart"/>
            <w:r w:rsidRPr="0007717C">
              <w:rPr>
                <w:rFonts w:ascii="Times New Roman" w:hAnsi="Times New Roman" w:cs="Times New Roman"/>
              </w:rPr>
              <w:t>Евсевьева</w:t>
            </w:r>
            <w:proofErr w:type="spellEnd"/>
            <w:r w:rsidRPr="0007717C">
              <w:rPr>
                <w:rFonts w:ascii="Times New Roman" w:hAnsi="Times New Roman" w:cs="Times New Roman"/>
              </w:rPr>
              <w:t xml:space="preserve"> (</w:t>
            </w:r>
            <w:proofErr w:type="spellStart"/>
            <w:proofErr w:type="gramStart"/>
            <w:r w:rsidRPr="0007717C">
              <w:rPr>
                <w:rFonts w:ascii="Times New Roman" w:hAnsi="Times New Roman" w:cs="Times New Roman"/>
              </w:rPr>
              <w:t>Пед</w:t>
            </w:r>
            <w:proofErr w:type="spellEnd"/>
            <w:r w:rsidRPr="0007717C">
              <w:rPr>
                <w:rFonts w:ascii="Times New Roman" w:hAnsi="Times New Roman" w:cs="Times New Roman"/>
              </w:rPr>
              <w:t>. фак</w:t>
            </w:r>
            <w:proofErr w:type="gramEnd"/>
            <w:r w:rsidRPr="0007717C">
              <w:rPr>
                <w:rFonts w:ascii="Times New Roman" w:hAnsi="Times New Roman" w:cs="Times New Roman"/>
              </w:rPr>
              <w:t>), 2022</w:t>
            </w:r>
          </w:p>
        </w:tc>
        <w:tc>
          <w:tcPr>
            <w:tcW w:w="900" w:type="dxa"/>
            <w:shd w:val="clear" w:color="auto" w:fill="auto"/>
            <w:vAlign w:val="center"/>
          </w:tcPr>
          <w:p w14:paraId="456E77D2" w14:textId="37C45515" w:rsidR="00307A1A" w:rsidRPr="0007717C" w:rsidRDefault="000B4509" w:rsidP="0007717C">
            <w:pPr>
              <w:pStyle w:val="af2"/>
              <w:ind w:left="0"/>
              <w:jc w:val="center"/>
              <w:rPr>
                <w:rFonts w:ascii="Times New Roman" w:hAnsi="Times New Roman" w:cs="Times New Roman"/>
                <w:b/>
              </w:rPr>
            </w:pPr>
            <w:r>
              <w:rPr>
                <w:rFonts w:ascii="Times New Roman" w:hAnsi="Times New Roman" w:cs="Times New Roman"/>
              </w:rPr>
              <w:t>3</w:t>
            </w:r>
          </w:p>
        </w:tc>
        <w:tc>
          <w:tcPr>
            <w:tcW w:w="1080" w:type="dxa"/>
            <w:vAlign w:val="center"/>
          </w:tcPr>
          <w:p w14:paraId="39F79093"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w:t>
            </w:r>
          </w:p>
        </w:tc>
        <w:tc>
          <w:tcPr>
            <w:tcW w:w="1080" w:type="dxa"/>
            <w:vAlign w:val="center"/>
          </w:tcPr>
          <w:p w14:paraId="697236B5"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w:t>
            </w:r>
          </w:p>
        </w:tc>
        <w:tc>
          <w:tcPr>
            <w:tcW w:w="900" w:type="dxa"/>
            <w:vAlign w:val="center"/>
          </w:tcPr>
          <w:p w14:paraId="5DA9BFC1" w14:textId="77777777" w:rsidR="00307A1A" w:rsidRPr="0007717C" w:rsidRDefault="00307A1A" w:rsidP="0007717C">
            <w:pPr>
              <w:pStyle w:val="af2"/>
              <w:ind w:left="0"/>
              <w:jc w:val="center"/>
              <w:rPr>
                <w:rFonts w:ascii="Times New Roman" w:hAnsi="Times New Roman" w:cs="Times New Roman"/>
                <w:b/>
              </w:rPr>
            </w:pPr>
            <w:r w:rsidRPr="0007717C">
              <w:rPr>
                <w:rFonts w:ascii="Times New Roman" w:hAnsi="Times New Roman" w:cs="Times New Roman"/>
              </w:rPr>
              <w:t>-</w:t>
            </w:r>
          </w:p>
        </w:tc>
      </w:tr>
    </w:tbl>
    <w:p w14:paraId="6D5CC65F" w14:textId="77777777" w:rsidR="00307A1A" w:rsidRPr="00186934" w:rsidRDefault="00307A1A" w:rsidP="0007717C">
      <w:pPr>
        <w:pStyle w:val="a8"/>
        <w:spacing w:line="240" w:lineRule="auto"/>
        <w:ind w:left="851"/>
        <w:jc w:val="both"/>
        <w:rPr>
          <w:rFonts w:ascii="Times New Roman" w:hAnsi="Times New Roman"/>
          <w:color w:val="000000"/>
          <w:sz w:val="24"/>
          <w:szCs w:val="24"/>
        </w:rPr>
      </w:pPr>
    </w:p>
    <w:p w14:paraId="1B332D6A" w14:textId="77777777" w:rsidR="00307A1A" w:rsidRPr="00186934" w:rsidRDefault="00307A1A" w:rsidP="0007717C">
      <w:pPr>
        <w:spacing w:line="240" w:lineRule="auto"/>
        <w:ind w:firstLine="851"/>
        <w:jc w:val="both"/>
        <w:rPr>
          <w:rFonts w:ascii="Times New Roman" w:hAnsi="Times New Roman" w:cs="Times New Roman"/>
          <w:color w:val="000000"/>
          <w:sz w:val="24"/>
          <w:szCs w:val="24"/>
        </w:rPr>
      </w:pPr>
      <w:r w:rsidRPr="00186934">
        <w:rPr>
          <w:rFonts w:ascii="Times New Roman" w:hAnsi="Times New Roman" w:cs="Times New Roman"/>
          <w:color w:val="000000"/>
          <w:sz w:val="24"/>
          <w:szCs w:val="24"/>
        </w:rPr>
        <w:t>Ожидаемый результат повышения квалификации – профессиональная готовность  работников образования к реализации ФГОС НОО:</w:t>
      </w:r>
    </w:p>
    <w:p w14:paraId="1561FB93" w14:textId="77777777" w:rsidR="00307A1A" w:rsidRPr="00186934" w:rsidRDefault="00307A1A" w:rsidP="00BD5292">
      <w:pPr>
        <w:pStyle w:val="a8"/>
        <w:numPr>
          <w:ilvl w:val="0"/>
          <w:numId w:val="15"/>
        </w:numPr>
        <w:spacing w:line="240" w:lineRule="auto"/>
        <w:ind w:left="0" w:firstLine="851"/>
        <w:contextualSpacing/>
        <w:jc w:val="both"/>
        <w:rPr>
          <w:rFonts w:ascii="Times New Roman" w:eastAsia="TimesNewRomanPSMT" w:hAnsi="Times New Roman"/>
          <w:color w:val="000000"/>
          <w:sz w:val="24"/>
          <w:szCs w:val="24"/>
        </w:rPr>
      </w:pPr>
      <w:r w:rsidRPr="00186934">
        <w:rPr>
          <w:rFonts w:ascii="Times New Roman" w:eastAsia="TimesNewRomanPSMT" w:hAnsi="Times New Roman"/>
          <w:color w:val="000000"/>
          <w:sz w:val="24"/>
          <w:szCs w:val="24"/>
        </w:rPr>
        <w:t xml:space="preserve"> обеспечение оптимального вхождения работников образования в систему ценностей современного образования;</w:t>
      </w:r>
    </w:p>
    <w:p w14:paraId="6AFCF57D" w14:textId="77777777" w:rsidR="00307A1A" w:rsidRPr="00186934" w:rsidRDefault="00307A1A" w:rsidP="00BD5292">
      <w:pPr>
        <w:pStyle w:val="a8"/>
        <w:numPr>
          <w:ilvl w:val="0"/>
          <w:numId w:val="15"/>
        </w:numPr>
        <w:spacing w:line="240" w:lineRule="auto"/>
        <w:ind w:left="0" w:firstLine="851"/>
        <w:contextualSpacing/>
        <w:jc w:val="both"/>
        <w:rPr>
          <w:rFonts w:ascii="Times New Roman" w:eastAsia="TimesNewRomanPSMT" w:hAnsi="Times New Roman"/>
          <w:color w:val="000000"/>
          <w:sz w:val="24"/>
          <w:szCs w:val="24"/>
        </w:rPr>
      </w:pPr>
      <w:r w:rsidRPr="00186934">
        <w:rPr>
          <w:rFonts w:ascii="Times New Roman" w:eastAsia="TimesNewRomanPSMT" w:hAnsi="Times New Roman"/>
          <w:color w:val="000000"/>
          <w:sz w:val="24"/>
          <w:szCs w:val="24"/>
        </w:rPr>
        <w:t xml:space="preserve"> принятие идеологии ФГОС НОО;</w:t>
      </w:r>
    </w:p>
    <w:p w14:paraId="0562BA5E" w14:textId="77777777" w:rsidR="00307A1A" w:rsidRPr="00186934" w:rsidRDefault="00307A1A" w:rsidP="00BD5292">
      <w:pPr>
        <w:pStyle w:val="a8"/>
        <w:numPr>
          <w:ilvl w:val="0"/>
          <w:numId w:val="15"/>
        </w:numPr>
        <w:spacing w:line="240" w:lineRule="auto"/>
        <w:ind w:left="0" w:firstLine="851"/>
        <w:contextualSpacing/>
        <w:jc w:val="both"/>
        <w:rPr>
          <w:rFonts w:ascii="Times New Roman" w:eastAsia="TimesNewRomanPSMT" w:hAnsi="Times New Roman"/>
          <w:color w:val="000000"/>
          <w:sz w:val="24"/>
          <w:szCs w:val="24"/>
        </w:rPr>
      </w:pPr>
      <w:r w:rsidRPr="00186934">
        <w:rPr>
          <w:rFonts w:ascii="Times New Roman" w:eastAsia="TimesNewRomanPSMT" w:hAnsi="Times New Roman"/>
          <w:color w:val="000000"/>
          <w:sz w:val="24"/>
          <w:szCs w:val="24"/>
        </w:rPr>
        <w:t xml:space="preserve">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379468AA" w14:textId="77777777" w:rsidR="00307A1A" w:rsidRPr="00186934" w:rsidRDefault="00307A1A" w:rsidP="00BD5292">
      <w:pPr>
        <w:pStyle w:val="a8"/>
        <w:numPr>
          <w:ilvl w:val="0"/>
          <w:numId w:val="15"/>
        </w:numPr>
        <w:spacing w:line="240" w:lineRule="auto"/>
        <w:ind w:left="0" w:firstLine="851"/>
        <w:contextualSpacing/>
        <w:jc w:val="both"/>
        <w:rPr>
          <w:rFonts w:ascii="Times New Roman" w:eastAsia="TimesNewRomanPSMT" w:hAnsi="Times New Roman"/>
          <w:color w:val="000000"/>
          <w:sz w:val="24"/>
          <w:szCs w:val="24"/>
        </w:rPr>
      </w:pPr>
      <w:r w:rsidRPr="00186934">
        <w:rPr>
          <w:rFonts w:ascii="Times New Roman" w:eastAsia="TimesNewRomanPSMT" w:hAnsi="Times New Roman"/>
          <w:color w:val="000000"/>
          <w:sz w:val="24"/>
          <w:szCs w:val="24"/>
        </w:rPr>
        <w:t xml:space="preserve"> овладение учебно-методическими и информационно-методическими ресурсами, необходимыми для успешного решения задач ФГОС НОО. </w:t>
      </w:r>
    </w:p>
    <w:p w14:paraId="5380044B" w14:textId="77777777" w:rsidR="00307A1A" w:rsidRDefault="00307A1A" w:rsidP="00BD5292">
      <w:pPr>
        <w:pStyle w:val="a8"/>
        <w:numPr>
          <w:ilvl w:val="0"/>
          <w:numId w:val="15"/>
        </w:numPr>
        <w:spacing w:line="240" w:lineRule="auto"/>
        <w:ind w:left="0" w:firstLine="851"/>
        <w:contextualSpacing/>
        <w:jc w:val="both"/>
        <w:rPr>
          <w:rFonts w:ascii="Times New Roman" w:eastAsia="TimesNewRomanPSMT" w:hAnsi="Times New Roman"/>
          <w:color w:val="000000"/>
          <w:sz w:val="24"/>
          <w:szCs w:val="24"/>
        </w:rPr>
      </w:pPr>
      <w:r w:rsidRPr="00186934">
        <w:rPr>
          <w:rFonts w:ascii="Times New Roman" w:eastAsia="TimesNewRomanPSMT" w:hAnsi="Times New Roman"/>
          <w:color w:val="000000"/>
          <w:sz w:val="24"/>
          <w:szCs w:val="24"/>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14:paraId="61458197" w14:textId="4C8E43C1" w:rsidR="00307A1A" w:rsidRDefault="00307A1A" w:rsidP="00D8138C">
      <w:pPr>
        <w:spacing w:line="240" w:lineRule="auto"/>
        <w:ind w:firstLine="851"/>
        <w:jc w:val="both"/>
        <w:rPr>
          <w:rFonts w:ascii="Times New Roman" w:hAnsi="Times New Roman" w:cs="Times New Roman"/>
          <w:sz w:val="24"/>
          <w:szCs w:val="24"/>
        </w:rPr>
      </w:pPr>
      <w:r w:rsidRPr="00186934">
        <w:rPr>
          <w:rFonts w:ascii="Times New Roman" w:hAnsi="Times New Roman" w:cs="Times New Roman"/>
          <w:b/>
          <w:bCs/>
          <w:spacing w:val="-1"/>
          <w:sz w:val="24"/>
          <w:szCs w:val="24"/>
        </w:rPr>
        <w:t xml:space="preserve">Подведение итогов и обсуждение результатов мероприятий </w:t>
      </w:r>
      <w:r w:rsidRPr="00186934">
        <w:rPr>
          <w:rFonts w:ascii="Times New Roman" w:hAnsi="Times New Roman" w:cs="Times New Roman"/>
          <w:sz w:val="24"/>
          <w:szCs w:val="24"/>
        </w:rPr>
        <w:t>осуществляется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14:paraId="428969AD" w14:textId="77777777" w:rsidR="00307A1A" w:rsidRPr="00A93CE3" w:rsidRDefault="00307A1A" w:rsidP="0007717C">
      <w:pPr>
        <w:shd w:val="clear" w:color="auto" w:fill="FFFFFF"/>
        <w:spacing w:before="346"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3.4</w:t>
      </w:r>
      <w:r w:rsidRPr="00A93CE3">
        <w:rPr>
          <w:rFonts w:ascii="Times New Roman" w:eastAsia="Times New Roman" w:hAnsi="Times New Roman" w:cs="Times New Roman"/>
          <w:b/>
          <w:bCs/>
          <w:spacing w:val="-1"/>
          <w:sz w:val="24"/>
          <w:szCs w:val="24"/>
        </w:rPr>
        <w:t xml:space="preserve">.2. Психолого-педагогические условия реализации основной </w:t>
      </w:r>
      <w:r w:rsidRPr="00A93CE3">
        <w:rPr>
          <w:rFonts w:ascii="Times New Roman" w:eastAsia="Times New Roman" w:hAnsi="Times New Roman" w:cs="Times New Roman"/>
          <w:b/>
          <w:bCs/>
          <w:sz w:val="24"/>
          <w:szCs w:val="24"/>
        </w:rPr>
        <w:t>образовательной программы</w:t>
      </w:r>
    </w:p>
    <w:p w14:paraId="2CA7FA4D" w14:textId="77777777" w:rsidR="00307A1A" w:rsidRPr="00A93CE3" w:rsidRDefault="00307A1A" w:rsidP="0007717C">
      <w:pPr>
        <w:shd w:val="clear" w:color="auto" w:fill="FFFFFF"/>
        <w:spacing w:after="0" w:line="240" w:lineRule="auto"/>
        <w:ind w:firstLine="701"/>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Непременным условием реализации требований ФГОС НОО является создание в МОУ «</w:t>
      </w:r>
      <w:proofErr w:type="spellStart"/>
      <w:r w:rsidRPr="00A93CE3">
        <w:rPr>
          <w:rFonts w:ascii="Times New Roman" w:eastAsia="Times New Roman" w:hAnsi="Times New Roman" w:cs="Times New Roman"/>
          <w:sz w:val="24"/>
          <w:szCs w:val="24"/>
        </w:rPr>
        <w:t>Атемарская</w:t>
      </w:r>
      <w:proofErr w:type="spellEnd"/>
      <w:r w:rsidRPr="00A93CE3">
        <w:rPr>
          <w:rFonts w:ascii="Times New Roman" w:eastAsia="Times New Roman" w:hAnsi="Times New Roman" w:cs="Times New Roman"/>
          <w:sz w:val="24"/>
          <w:szCs w:val="24"/>
        </w:rPr>
        <w:t xml:space="preserve"> СОШ» психолого-педагогических условий, обеспечивающих:</w:t>
      </w:r>
    </w:p>
    <w:p w14:paraId="433A1764" w14:textId="77777777" w:rsidR="00307A1A" w:rsidRPr="00A93CE3" w:rsidRDefault="00307A1A" w:rsidP="00BD5292">
      <w:pPr>
        <w:numPr>
          <w:ilvl w:val="0"/>
          <w:numId w:val="19"/>
        </w:numPr>
        <w:shd w:val="clear" w:color="auto" w:fill="FFFFFF"/>
        <w:spacing w:after="0" w:line="240" w:lineRule="auto"/>
        <w:contextualSpacing/>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z w:val="24"/>
          <w:szCs w:val="24"/>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14:paraId="26A032BE" w14:textId="77777777" w:rsidR="00307A1A" w:rsidRPr="00A93CE3" w:rsidRDefault="00307A1A" w:rsidP="00BD5292">
      <w:pPr>
        <w:numPr>
          <w:ilvl w:val="0"/>
          <w:numId w:val="19"/>
        </w:numPr>
        <w:shd w:val="clear" w:color="auto" w:fill="FFFFFF"/>
        <w:spacing w:after="0" w:line="240" w:lineRule="auto"/>
        <w:contextualSpacing/>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z w:val="24"/>
          <w:szCs w:val="24"/>
        </w:rPr>
        <w:t>формирование и развитие психолого-педагогической компетентности участников образовательных отношений;</w:t>
      </w:r>
    </w:p>
    <w:p w14:paraId="6AC76D93" w14:textId="77777777" w:rsidR="00307A1A" w:rsidRPr="00A93CE3" w:rsidRDefault="00307A1A" w:rsidP="00BD5292">
      <w:pPr>
        <w:numPr>
          <w:ilvl w:val="0"/>
          <w:numId w:val="19"/>
        </w:numPr>
        <w:shd w:val="clear" w:color="auto" w:fill="FFFFFF"/>
        <w:spacing w:after="0" w:line="240" w:lineRule="auto"/>
        <w:contextualSpacing/>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z w:val="24"/>
          <w:szCs w:val="24"/>
        </w:rPr>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14:paraId="7FC39656" w14:textId="77777777" w:rsidR="00307A1A" w:rsidRPr="00A93CE3" w:rsidRDefault="00307A1A" w:rsidP="00BD5292">
      <w:pPr>
        <w:numPr>
          <w:ilvl w:val="0"/>
          <w:numId w:val="19"/>
        </w:numPr>
        <w:shd w:val="clear" w:color="auto" w:fill="FFFFFF"/>
        <w:spacing w:after="0" w:line="240" w:lineRule="auto"/>
        <w:contextualSpacing/>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pacing w:val="-1"/>
          <w:sz w:val="24"/>
          <w:szCs w:val="24"/>
        </w:rPr>
        <w:t>дифференциацию и индивидуализацию обучения.</w:t>
      </w:r>
    </w:p>
    <w:p w14:paraId="0D6B5DDA" w14:textId="77777777" w:rsidR="00307A1A" w:rsidRPr="00A93CE3"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A93CE3">
        <w:rPr>
          <w:rFonts w:ascii="Times New Roman" w:eastAsia="Times New Roman" w:hAnsi="Times New Roman" w:cs="Times New Roman"/>
          <w:b/>
          <w:bCs/>
          <w:sz w:val="24"/>
          <w:szCs w:val="24"/>
        </w:rPr>
        <w:t>Психолого-педагогическое сопровождение участников образовательных отношений на уровне начального общего образования</w:t>
      </w:r>
    </w:p>
    <w:p w14:paraId="6AFC2A5E" w14:textId="77777777" w:rsidR="00307A1A" w:rsidRPr="00A93CE3"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 xml:space="preserve">Можно выделить следующие уровни психолого-педагогического сопровождения: </w:t>
      </w:r>
      <w:proofErr w:type="gramStart"/>
      <w:r w:rsidRPr="00A93CE3">
        <w:rPr>
          <w:rFonts w:ascii="Times New Roman" w:eastAsia="Times New Roman" w:hAnsi="Times New Roman" w:cs="Times New Roman"/>
          <w:sz w:val="24"/>
          <w:szCs w:val="24"/>
        </w:rPr>
        <w:t>индивидуальное</w:t>
      </w:r>
      <w:proofErr w:type="gramEnd"/>
      <w:r w:rsidRPr="00A93CE3">
        <w:rPr>
          <w:rFonts w:ascii="Times New Roman" w:eastAsia="Times New Roman" w:hAnsi="Times New Roman" w:cs="Times New Roman"/>
          <w:sz w:val="24"/>
          <w:szCs w:val="24"/>
        </w:rPr>
        <w:t>, групповое, на уровне класса, на уровне образовательной организации.</w:t>
      </w:r>
    </w:p>
    <w:p w14:paraId="66F23E80" w14:textId="77777777" w:rsidR="00307A1A" w:rsidRPr="00A93CE3"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A93CE3">
        <w:rPr>
          <w:rFonts w:ascii="Times New Roman" w:eastAsia="Times New Roman" w:hAnsi="Times New Roman" w:cs="Times New Roman"/>
          <w:spacing w:val="-1"/>
          <w:sz w:val="24"/>
          <w:szCs w:val="24"/>
        </w:rPr>
        <w:t>Основными формами психолого-педагогического сопровождения являются:</w:t>
      </w:r>
    </w:p>
    <w:p w14:paraId="76549322" w14:textId="77777777" w:rsidR="00307A1A" w:rsidRPr="00A93CE3" w:rsidRDefault="00307A1A" w:rsidP="00BD5292">
      <w:pPr>
        <w:widowControl w:val="0"/>
        <w:numPr>
          <w:ilvl w:val="0"/>
          <w:numId w:val="20"/>
        </w:numPr>
        <w:shd w:val="clear" w:color="auto" w:fill="FFFFFF"/>
        <w:tabs>
          <w:tab w:val="left" w:pos="946"/>
        </w:tabs>
        <w:autoSpaceDE w:val="0"/>
        <w:autoSpaceDN w:val="0"/>
        <w:adjustRightInd w:val="0"/>
        <w:spacing w:before="5" w:after="0" w:line="240" w:lineRule="auto"/>
        <w:contextualSpacing/>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 xml:space="preserve">диагностика, направленная на выявление особенностей статуса школьника. Она </w:t>
      </w:r>
      <w:r w:rsidRPr="00A93CE3">
        <w:rPr>
          <w:rFonts w:ascii="Times New Roman" w:eastAsia="Times New Roman" w:hAnsi="Times New Roman" w:cs="Times New Roman"/>
          <w:sz w:val="24"/>
          <w:szCs w:val="24"/>
        </w:rPr>
        <w:lastRenderedPageBreak/>
        <w:t>проводится на этапе знакомства с ребёнком, после зачисления его в школу и в конце каждого учебного года;</w:t>
      </w:r>
    </w:p>
    <w:p w14:paraId="259D6901" w14:textId="77777777" w:rsidR="00307A1A" w:rsidRPr="00A93CE3" w:rsidRDefault="00307A1A" w:rsidP="00BD5292">
      <w:pPr>
        <w:widowControl w:val="0"/>
        <w:numPr>
          <w:ilvl w:val="0"/>
          <w:numId w:val="20"/>
        </w:numPr>
        <w:shd w:val="clear" w:color="auto" w:fill="FFFFFF"/>
        <w:tabs>
          <w:tab w:val="left" w:pos="946"/>
        </w:tabs>
        <w:autoSpaceDE w:val="0"/>
        <w:autoSpaceDN w:val="0"/>
        <w:adjustRightInd w:val="0"/>
        <w:spacing w:before="5" w:after="0" w:line="240" w:lineRule="auto"/>
        <w:ind w:right="278"/>
        <w:contextualSpacing/>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образовательной организации;</w:t>
      </w:r>
    </w:p>
    <w:p w14:paraId="22D20356" w14:textId="77777777" w:rsidR="00307A1A" w:rsidRPr="00A93CE3" w:rsidRDefault="00307A1A" w:rsidP="00BD5292">
      <w:pPr>
        <w:widowControl w:val="0"/>
        <w:numPr>
          <w:ilvl w:val="0"/>
          <w:numId w:val="20"/>
        </w:numPr>
        <w:shd w:val="clear" w:color="auto" w:fill="FFFFFF"/>
        <w:tabs>
          <w:tab w:val="left" w:pos="946"/>
        </w:tabs>
        <w:autoSpaceDE w:val="0"/>
        <w:autoSpaceDN w:val="0"/>
        <w:adjustRightInd w:val="0"/>
        <w:spacing w:before="5" w:after="0" w:line="240" w:lineRule="auto"/>
        <w:ind w:right="278"/>
        <w:contextualSpacing/>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 xml:space="preserve">профилактика, экспертиза, развивающая работа, просвещение, </w:t>
      </w:r>
      <w:r w:rsidRPr="00A93CE3">
        <w:rPr>
          <w:rFonts w:ascii="Times New Roman" w:eastAsia="Times New Roman" w:hAnsi="Times New Roman" w:cs="Times New Roman"/>
          <w:spacing w:val="-2"/>
          <w:sz w:val="24"/>
          <w:szCs w:val="24"/>
        </w:rPr>
        <w:t>коррекционная работа, осуществляемая в течение всего учебного времени.</w:t>
      </w:r>
    </w:p>
    <w:p w14:paraId="6DD6C804" w14:textId="77777777" w:rsidR="00307A1A" w:rsidRPr="00A93CE3" w:rsidRDefault="00307A1A" w:rsidP="0007717C">
      <w:pPr>
        <w:shd w:val="clear" w:color="auto" w:fill="FFFFFF"/>
        <w:spacing w:after="0" w:line="240" w:lineRule="auto"/>
        <w:ind w:right="288" w:firstLine="709"/>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К основным направлениям психолого-педагогического сопровождения можно отнести:</w:t>
      </w:r>
    </w:p>
    <w:p w14:paraId="63C4301F" w14:textId="77777777" w:rsidR="00307A1A" w:rsidRPr="00A93CE3" w:rsidRDefault="00307A1A" w:rsidP="00BD5292">
      <w:pPr>
        <w:widowControl w:val="0"/>
        <w:numPr>
          <w:ilvl w:val="0"/>
          <w:numId w:val="18"/>
        </w:numPr>
        <w:shd w:val="clear" w:color="auto" w:fill="FFFFFF"/>
        <w:tabs>
          <w:tab w:val="left" w:pos="518"/>
        </w:tabs>
        <w:autoSpaceDE w:val="0"/>
        <w:autoSpaceDN w:val="0"/>
        <w:adjustRightInd w:val="0"/>
        <w:spacing w:before="5" w:after="0" w:line="240" w:lineRule="auto"/>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pacing w:val="-1"/>
          <w:sz w:val="24"/>
          <w:szCs w:val="24"/>
        </w:rPr>
        <w:t>сохранение и укрепление психологического здоровья;</w:t>
      </w:r>
    </w:p>
    <w:p w14:paraId="7876FA0A" w14:textId="77777777" w:rsidR="00307A1A" w:rsidRPr="00A93CE3" w:rsidRDefault="00307A1A" w:rsidP="00BD5292">
      <w:pPr>
        <w:widowControl w:val="0"/>
        <w:numPr>
          <w:ilvl w:val="0"/>
          <w:numId w:val="18"/>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z w:val="24"/>
          <w:szCs w:val="24"/>
        </w:rPr>
        <w:t>мониторинг возможностей и способностей обучающихся;</w:t>
      </w:r>
    </w:p>
    <w:p w14:paraId="0763373D" w14:textId="77777777" w:rsidR="00307A1A" w:rsidRPr="00A93CE3" w:rsidRDefault="00307A1A" w:rsidP="00BD5292">
      <w:pPr>
        <w:widowControl w:val="0"/>
        <w:numPr>
          <w:ilvl w:val="0"/>
          <w:numId w:val="18"/>
        </w:numPr>
        <w:shd w:val="clear" w:color="auto" w:fill="FFFFFF"/>
        <w:tabs>
          <w:tab w:val="left" w:pos="518"/>
        </w:tabs>
        <w:autoSpaceDE w:val="0"/>
        <w:autoSpaceDN w:val="0"/>
        <w:adjustRightInd w:val="0"/>
        <w:spacing w:before="5" w:after="0" w:line="240" w:lineRule="auto"/>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z w:val="24"/>
          <w:szCs w:val="24"/>
        </w:rPr>
        <w:t>психолого-педагогическую поддержку участников олимпиадного движения;</w:t>
      </w:r>
    </w:p>
    <w:p w14:paraId="044ADE54" w14:textId="77777777" w:rsidR="00307A1A" w:rsidRPr="00A93CE3" w:rsidRDefault="00307A1A" w:rsidP="00BD5292">
      <w:pPr>
        <w:widowControl w:val="0"/>
        <w:numPr>
          <w:ilvl w:val="0"/>
          <w:numId w:val="18"/>
        </w:numPr>
        <w:shd w:val="clear" w:color="auto" w:fill="FFFFFF"/>
        <w:tabs>
          <w:tab w:val="left" w:pos="518"/>
        </w:tabs>
        <w:autoSpaceDE w:val="0"/>
        <w:autoSpaceDN w:val="0"/>
        <w:adjustRightInd w:val="0"/>
        <w:spacing w:before="24" w:after="0" w:line="240" w:lineRule="auto"/>
        <w:ind w:right="278"/>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z w:val="24"/>
          <w:szCs w:val="24"/>
        </w:rPr>
        <w:t xml:space="preserve">формирование у </w:t>
      </w:r>
      <w:proofErr w:type="gramStart"/>
      <w:r w:rsidRPr="00A93CE3">
        <w:rPr>
          <w:rFonts w:ascii="Times New Roman" w:eastAsia="Times New Roman" w:hAnsi="Times New Roman" w:cs="Times New Roman"/>
          <w:sz w:val="24"/>
          <w:szCs w:val="24"/>
        </w:rPr>
        <w:t>обучающихся</w:t>
      </w:r>
      <w:proofErr w:type="gramEnd"/>
      <w:r w:rsidRPr="00A93CE3">
        <w:rPr>
          <w:rFonts w:ascii="Times New Roman" w:eastAsia="Times New Roman" w:hAnsi="Times New Roman" w:cs="Times New Roman"/>
          <w:sz w:val="24"/>
          <w:szCs w:val="24"/>
        </w:rPr>
        <w:t xml:space="preserve"> ценности здоровья и безопасного образа жизни;</w:t>
      </w:r>
    </w:p>
    <w:p w14:paraId="473FF4B6" w14:textId="77777777" w:rsidR="00307A1A" w:rsidRPr="00A93CE3" w:rsidRDefault="00307A1A" w:rsidP="00BD5292">
      <w:pPr>
        <w:widowControl w:val="0"/>
        <w:numPr>
          <w:ilvl w:val="0"/>
          <w:numId w:val="18"/>
        </w:numPr>
        <w:shd w:val="clear" w:color="auto" w:fill="FFFFFF"/>
        <w:tabs>
          <w:tab w:val="left" w:pos="518"/>
        </w:tabs>
        <w:autoSpaceDE w:val="0"/>
        <w:autoSpaceDN w:val="0"/>
        <w:adjustRightInd w:val="0"/>
        <w:spacing w:before="58" w:after="0" w:line="240" w:lineRule="auto"/>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pacing w:val="-1"/>
          <w:sz w:val="24"/>
          <w:szCs w:val="24"/>
        </w:rPr>
        <w:t>развитие экологической культуры;</w:t>
      </w:r>
    </w:p>
    <w:p w14:paraId="7B9BCCCB" w14:textId="77777777" w:rsidR="00307A1A" w:rsidRPr="00A93CE3" w:rsidRDefault="00307A1A" w:rsidP="00BD5292">
      <w:pPr>
        <w:widowControl w:val="0"/>
        <w:numPr>
          <w:ilvl w:val="0"/>
          <w:numId w:val="18"/>
        </w:numPr>
        <w:shd w:val="clear" w:color="auto" w:fill="FFFFFF"/>
        <w:tabs>
          <w:tab w:val="left" w:pos="518"/>
        </w:tabs>
        <w:autoSpaceDE w:val="0"/>
        <w:autoSpaceDN w:val="0"/>
        <w:adjustRightInd w:val="0"/>
        <w:spacing w:before="14" w:after="0" w:line="240" w:lineRule="auto"/>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z w:val="24"/>
          <w:szCs w:val="24"/>
        </w:rPr>
        <w:t>выявление и поддержку детей с особыми образовательными потребностями;</w:t>
      </w:r>
    </w:p>
    <w:p w14:paraId="230C906B" w14:textId="77777777" w:rsidR="00307A1A" w:rsidRPr="00A93CE3" w:rsidRDefault="00307A1A" w:rsidP="00BD5292">
      <w:pPr>
        <w:widowControl w:val="0"/>
        <w:numPr>
          <w:ilvl w:val="0"/>
          <w:numId w:val="18"/>
        </w:numPr>
        <w:shd w:val="clear" w:color="auto" w:fill="FFFFFF"/>
        <w:tabs>
          <w:tab w:val="left" w:pos="518"/>
        </w:tabs>
        <w:autoSpaceDE w:val="0"/>
        <w:autoSpaceDN w:val="0"/>
        <w:adjustRightInd w:val="0"/>
        <w:spacing w:after="0" w:line="240" w:lineRule="auto"/>
        <w:ind w:right="288"/>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z w:val="24"/>
          <w:szCs w:val="24"/>
        </w:rPr>
        <w:t>формирование коммуникативных навыков в разновозрастной среде и среде сверстников;</w:t>
      </w:r>
    </w:p>
    <w:p w14:paraId="340D1856" w14:textId="77777777" w:rsidR="00307A1A" w:rsidRPr="00A93CE3" w:rsidRDefault="00307A1A" w:rsidP="00BD5292">
      <w:pPr>
        <w:widowControl w:val="0"/>
        <w:numPr>
          <w:ilvl w:val="0"/>
          <w:numId w:val="18"/>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z w:val="24"/>
          <w:szCs w:val="24"/>
        </w:rPr>
        <w:t>поддержку детских объединений и ученического самоуправления;</w:t>
      </w:r>
    </w:p>
    <w:p w14:paraId="756B6F4F" w14:textId="77777777" w:rsidR="00307A1A" w:rsidRPr="00A93CE3" w:rsidRDefault="00307A1A" w:rsidP="00BD5292">
      <w:pPr>
        <w:widowControl w:val="0"/>
        <w:numPr>
          <w:ilvl w:val="0"/>
          <w:numId w:val="18"/>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z w:val="24"/>
          <w:szCs w:val="24"/>
        </w:rPr>
        <w:t>выявление и поддержку лиц, проявивших выдающиеся способности.</w:t>
      </w:r>
    </w:p>
    <w:p w14:paraId="359A2243" w14:textId="77777777" w:rsidR="00307A1A" w:rsidRPr="00A93CE3" w:rsidRDefault="00307A1A" w:rsidP="0007717C">
      <w:pPr>
        <w:widowControl w:val="0"/>
        <w:shd w:val="clear" w:color="auto" w:fill="FFFFFF"/>
        <w:tabs>
          <w:tab w:val="left" w:pos="518"/>
        </w:tabs>
        <w:autoSpaceDE w:val="0"/>
        <w:autoSpaceDN w:val="0"/>
        <w:adjustRightInd w:val="0"/>
        <w:spacing w:after="0" w:line="240" w:lineRule="auto"/>
        <w:ind w:firstLine="709"/>
        <w:jc w:val="both"/>
        <w:rPr>
          <w:rFonts w:ascii="Times New Roman" w:eastAsia="TimesNewRomanPSMT" w:hAnsi="Times New Roman" w:cs="Times New Roman"/>
          <w:color w:val="000000"/>
          <w:sz w:val="24"/>
          <w:szCs w:val="24"/>
        </w:rPr>
      </w:pPr>
    </w:p>
    <w:p w14:paraId="752121DA" w14:textId="77777777" w:rsidR="00307A1A" w:rsidRPr="00A93CE3" w:rsidRDefault="00307A1A" w:rsidP="0007717C">
      <w:pPr>
        <w:shd w:val="clear" w:color="auto" w:fill="FFFFFF"/>
        <w:spacing w:before="288"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3.4</w:t>
      </w:r>
      <w:r w:rsidRPr="00A93CE3">
        <w:rPr>
          <w:rFonts w:ascii="Times New Roman" w:eastAsia="Times New Roman" w:hAnsi="Times New Roman" w:cs="Times New Roman"/>
          <w:b/>
          <w:bCs/>
          <w:sz w:val="24"/>
          <w:szCs w:val="24"/>
        </w:rPr>
        <w:t>.3. Финансовое обеспечение реализации основной образовательной программы.</w:t>
      </w:r>
    </w:p>
    <w:p w14:paraId="131CAD45" w14:textId="77777777" w:rsidR="00307A1A" w:rsidRPr="00A93CE3"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14:paraId="4E2FFA52" w14:textId="77777777" w:rsidR="00307A1A" w:rsidRPr="00A93CE3"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A93CE3">
        <w:rPr>
          <w:rFonts w:ascii="Times New Roman" w:eastAsia="Times New Roman" w:hAnsi="Times New Roman" w:cs="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14:paraId="21A2F5DB" w14:textId="77777777" w:rsidR="00307A1A" w:rsidRPr="00A93CE3"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14:paraId="03BE92C7" w14:textId="77777777" w:rsidR="00307A1A" w:rsidRPr="00A93CE3"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411182F5" w14:textId="77777777" w:rsidR="00307A1A" w:rsidRPr="00A93CE3"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sidRPr="00A93CE3">
        <w:rPr>
          <w:rFonts w:ascii="Times New Roman" w:eastAsia="Times New Roman" w:hAnsi="Times New Roman" w:cs="Times New Roman"/>
          <w:sz w:val="24"/>
          <w:szCs w:val="24"/>
        </w:rPr>
        <w:t>дств в г</w:t>
      </w:r>
      <w:proofErr w:type="gramEnd"/>
      <w:r w:rsidRPr="00A93CE3">
        <w:rPr>
          <w:rFonts w:ascii="Times New Roman" w:eastAsia="Times New Roman" w:hAnsi="Times New Roman" w:cs="Times New Roman"/>
          <w:sz w:val="24"/>
          <w:szCs w:val="24"/>
        </w:rPr>
        <w:t>од в расчете на одного обучающегося, необходимый для реализации образовательной программы основного общего образования, включая:</w:t>
      </w:r>
    </w:p>
    <w:p w14:paraId="57D9C05A" w14:textId="77777777" w:rsidR="00307A1A" w:rsidRPr="00A93CE3" w:rsidRDefault="00307A1A" w:rsidP="00BD5292">
      <w:pPr>
        <w:widowControl w:val="0"/>
        <w:numPr>
          <w:ilvl w:val="0"/>
          <w:numId w:val="17"/>
        </w:numPr>
        <w:shd w:val="clear" w:color="auto" w:fill="FFFFFF"/>
        <w:tabs>
          <w:tab w:val="left" w:pos="518"/>
        </w:tabs>
        <w:autoSpaceDE w:val="0"/>
        <w:autoSpaceDN w:val="0"/>
        <w:adjustRightInd w:val="0"/>
        <w:spacing w:before="19" w:after="0" w:line="240" w:lineRule="auto"/>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z w:val="24"/>
          <w:szCs w:val="24"/>
        </w:rPr>
        <w:t>расходы на оплату труда работников, реализующих образовательную программу основного общего образования;</w:t>
      </w:r>
    </w:p>
    <w:p w14:paraId="57B5243F" w14:textId="77777777" w:rsidR="00307A1A" w:rsidRPr="00A93CE3" w:rsidRDefault="00307A1A" w:rsidP="00BD5292">
      <w:pPr>
        <w:widowControl w:val="0"/>
        <w:numPr>
          <w:ilvl w:val="0"/>
          <w:numId w:val="17"/>
        </w:numPr>
        <w:shd w:val="clear" w:color="auto" w:fill="FFFFFF"/>
        <w:tabs>
          <w:tab w:val="left" w:pos="518"/>
        </w:tabs>
        <w:autoSpaceDE w:val="0"/>
        <w:autoSpaceDN w:val="0"/>
        <w:adjustRightInd w:val="0"/>
        <w:spacing w:before="19" w:after="0" w:line="240" w:lineRule="auto"/>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z w:val="24"/>
          <w:szCs w:val="24"/>
        </w:rPr>
        <w:t>расходы на приобретение учебников и учебных пособий, средств обучения, игр, игрушек;</w:t>
      </w:r>
    </w:p>
    <w:p w14:paraId="5B3C5FC6" w14:textId="77777777" w:rsidR="00307A1A" w:rsidRPr="00A93CE3" w:rsidRDefault="00307A1A" w:rsidP="00BD5292">
      <w:pPr>
        <w:widowControl w:val="0"/>
        <w:numPr>
          <w:ilvl w:val="0"/>
          <w:numId w:val="17"/>
        </w:numPr>
        <w:shd w:val="clear" w:color="auto" w:fill="FFFFFF"/>
        <w:tabs>
          <w:tab w:val="left" w:pos="518"/>
        </w:tabs>
        <w:autoSpaceDE w:val="0"/>
        <w:autoSpaceDN w:val="0"/>
        <w:adjustRightInd w:val="0"/>
        <w:spacing w:before="19" w:after="0" w:line="240" w:lineRule="auto"/>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z w:val="24"/>
          <w:szCs w:val="24"/>
        </w:rPr>
        <w:t xml:space="preserve">прочие расходы (за исключением расходов на содержание зданий и оплату </w:t>
      </w:r>
      <w:r w:rsidRPr="00A93CE3">
        <w:rPr>
          <w:rFonts w:ascii="Times New Roman" w:eastAsia="Times New Roman" w:hAnsi="Times New Roman" w:cs="Times New Roman"/>
          <w:spacing w:val="-1"/>
          <w:sz w:val="24"/>
          <w:szCs w:val="24"/>
        </w:rPr>
        <w:t>коммунальных услуг, осуществляемых из местных бюджетов).</w:t>
      </w:r>
    </w:p>
    <w:p w14:paraId="3633156F" w14:textId="77777777" w:rsidR="00307A1A" w:rsidRPr="00A93CE3"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w:t>
      </w:r>
      <w:r w:rsidRPr="00A93CE3">
        <w:rPr>
          <w:rFonts w:ascii="Times New Roman" w:eastAsia="Times New Roman" w:hAnsi="Times New Roman" w:cs="Times New Roman"/>
          <w:spacing w:val="-1"/>
          <w:sz w:val="24"/>
          <w:szCs w:val="24"/>
        </w:rPr>
        <w:t xml:space="preserve">местных бюджетов могут также включаться расходы, связанные с организацией </w:t>
      </w:r>
      <w:r w:rsidRPr="00A93CE3">
        <w:rPr>
          <w:rFonts w:ascii="Times New Roman" w:eastAsia="Times New Roman" w:hAnsi="Times New Roman" w:cs="Times New Roman"/>
          <w:sz w:val="24"/>
          <w:szCs w:val="24"/>
        </w:rPr>
        <w:t>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14:paraId="60CA0961" w14:textId="77777777" w:rsidR="00307A1A" w:rsidRPr="00A93CE3"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 xml:space="preserve">Реализация подхода нормативного финансирования в расчете на одного </w:t>
      </w:r>
      <w:r w:rsidRPr="00A93CE3">
        <w:rPr>
          <w:rFonts w:ascii="Times New Roman" w:eastAsia="Times New Roman" w:hAnsi="Times New Roman" w:cs="Times New Roman"/>
          <w:spacing w:val="-1"/>
          <w:sz w:val="24"/>
          <w:szCs w:val="24"/>
        </w:rPr>
        <w:t>обучающегося осуществляется на трех следующих уровнях:</w:t>
      </w:r>
    </w:p>
    <w:p w14:paraId="41D6C812" w14:textId="77777777" w:rsidR="00307A1A" w:rsidRPr="00A93CE3" w:rsidRDefault="00307A1A" w:rsidP="00BD5292">
      <w:pPr>
        <w:widowControl w:val="0"/>
        <w:numPr>
          <w:ilvl w:val="0"/>
          <w:numId w:val="21"/>
        </w:numPr>
        <w:shd w:val="clear" w:color="auto" w:fill="FFFFFF"/>
        <w:tabs>
          <w:tab w:val="left" w:pos="1373"/>
        </w:tabs>
        <w:autoSpaceDE w:val="0"/>
        <w:autoSpaceDN w:val="0"/>
        <w:adjustRightInd w:val="0"/>
        <w:spacing w:before="10" w:after="0" w:line="240" w:lineRule="auto"/>
        <w:ind w:left="235"/>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z w:val="24"/>
          <w:szCs w:val="24"/>
        </w:rPr>
        <w:t>межбюджетные отношения (бюджет субъекта Российской Федерации - местный бюджет);</w:t>
      </w:r>
    </w:p>
    <w:p w14:paraId="67C641B7" w14:textId="77777777" w:rsidR="00307A1A" w:rsidRPr="00A93CE3" w:rsidRDefault="00307A1A" w:rsidP="00BD5292">
      <w:pPr>
        <w:widowControl w:val="0"/>
        <w:numPr>
          <w:ilvl w:val="0"/>
          <w:numId w:val="21"/>
        </w:numPr>
        <w:shd w:val="clear" w:color="auto" w:fill="FFFFFF"/>
        <w:tabs>
          <w:tab w:val="left" w:pos="1373"/>
        </w:tabs>
        <w:autoSpaceDE w:val="0"/>
        <w:autoSpaceDN w:val="0"/>
        <w:adjustRightInd w:val="0"/>
        <w:spacing w:before="10" w:after="0" w:line="240" w:lineRule="auto"/>
        <w:ind w:left="235"/>
        <w:jc w:val="both"/>
        <w:rPr>
          <w:rFonts w:ascii="Times New Roman" w:eastAsia="Times New Roman" w:hAnsi="Times New Roman" w:cs="Times New Roman"/>
          <w:b/>
          <w:bCs/>
          <w:sz w:val="24"/>
          <w:szCs w:val="24"/>
        </w:rPr>
      </w:pPr>
      <w:proofErr w:type="spellStart"/>
      <w:r w:rsidRPr="00A93CE3">
        <w:rPr>
          <w:rFonts w:ascii="Times New Roman" w:eastAsia="Times New Roman" w:hAnsi="Times New Roman" w:cs="Times New Roman"/>
          <w:sz w:val="24"/>
          <w:szCs w:val="24"/>
        </w:rPr>
        <w:lastRenderedPageBreak/>
        <w:t>внутрибюджетные</w:t>
      </w:r>
      <w:proofErr w:type="spellEnd"/>
      <w:r w:rsidRPr="00A93CE3">
        <w:rPr>
          <w:rFonts w:ascii="Times New Roman" w:eastAsia="Times New Roman" w:hAnsi="Times New Roman" w:cs="Times New Roman"/>
          <w:sz w:val="24"/>
          <w:szCs w:val="24"/>
        </w:rPr>
        <w:t xml:space="preserve"> отношения (местный бюджет - муниципальная общеобразовательная организация);</w:t>
      </w:r>
    </w:p>
    <w:p w14:paraId="3BD3E7E4" w14:textId="77777777" w:rsidR="00307A1A" w:rsidRPr="00A93CE3" w:rsidRDefault="00307A1A" w:rsidP="00BD5292">
      <w:pPr>
        <w:widowControl w:val="0"/>
        <w:numPr>
          <w:ilvl w:val="0"/>
          <w:numId w:val="21"/>
        </w:numPr>
        <w:shd w:val="clear" w:color="auto" w:fill="FFFFFF"/>
        <w:tabs>
          <w:tab w:val="left" w:pos="1373"/>
        </w:tabs>
        <w:autoSpaceDE w:val="0"/>
        <w:autoSpaceDN w:val="0"/>
        <w:adjustRightInd w:val="0"/>
        <w:spacing w:before="10" w:after="0" w:line="240" w:lineRule="auto"/>
        <w:ind w:left="235"/>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pacing w:val="-1"/>
          <w:sz w:val="24"/>
          <w:szCs w:val="24"/>
        </w:rPr>
        <w:t>общеобразовательная организация.</w:t>
      </w:r>
    </w:p>
    <w:p w14:paraId="4B73EA92" w14:textId="77777777" w:rsidR="00307A1A" w:rsidRPr="00A93CE3"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14:paraId="38FACD96" w14:textId="77777777" w:rsidR="00307A1A" w:rsidRPr="00A93CE3" w:rsidRDefault="00307A1A" w:rsidP="00BD5292">
      <w:pPr>
        <w:numPr>
          <w:ilvl w:val="0"/>
          <w:numId w:val="22"/>
        </w:numPr>
        <w:shd w:val="clear" w:color="auto" w:fill="FFFFFF"/>
        <w:spacing w:after="0" w:line="240" w:lineRule="auto"/>
        <w:contextualSpacing/>
        <w:jc w:val="both"/>
        <w:rPr>
          <w:rFonts w:ascii="Times New Roman" w:eastAsia="Times New Roman" w:hAnsi="Times New Roman" w:cs="Times New Roman"/>
          <w:sz w:val="24"/>
          <w:szCs w:val="24"/>
        </w:rPr>
      </w:pPr>
      <w:r w:rsidRPr="00A93CE3">
        <w:rPr>
          <w:rFonts w:ascii="Times New Roman" w:eastAsia="Times New Roman" w:hAnsi="Times New Roman" w:cs="Times New Roman"/>
          <w:spacing w:val="-1"/>
          <w:sz w:val="24"/>
          <w:szCs w:val="24"/>
        </w:rPr>
        <w:t xml:space="preserve">сохранение уровня финансирования по статьям расходов, включенным </w:t>
      </w:r>
      <w:r w:rsidRPr="00A93CE3">
        <w:rPr>
          <w:rFonts w:ascii="Times New Roman" w:eastAsia="Times New Roman" w:hAnsi="Times New Roman" w:cs="Times New Roman"/>
          <w:sz w:val="24"/>
          <w:szCs w:val="24"/>
        </w:rPr>
        <w:t xml:space="preserve">в величину норматива затрат на реализацию образовательной программы </w:t>
      </w:r>
      <w:r w:rsidRPr="00A93CE3">
        <w:rPr>
          <w:rFonts w:ascii="Times New Roman" w:eastAsia="Times New Roman" w:hAnsi="Times New Roman" w:cs="Times New Roman"/>
          <w:spacing w:val="-1"/>
          <w:sz w:val="24"/>
          <w:szCs w:val="24"/>
        </w:rPr>
        <w:t xml:space="preserve">основного общего образования (заработная плата с начислениями, прочие </w:t>
      </w:r>
      <w:r w:rsidRPr="00A93CE3">
        <w:rPr>
          <w:rFonts w:ascii="Times New Roman" w:eastAsia="Times New Roman" w:hAnsi="Times New Roman" w:cs="Times New Roman"/>
          <w:sz w:val="24"/>
          <w:szCs w:val="24"/>
        </w:rPr>
        <w:t>текущие расходы на обеспечение материальных затрат, непосредственно связанных с учебной деятельностью общеобразовательных организаций);</w:t>
      </w:r>
    </w:p>
    <w:p w14:paraId="08ADD893" w14:textId="77777777" w:rsidR="00307A1A" w:rsidRPr="00A93CE3" w:rsidRDefault="00307A1A" w:rsidP="00BD5292">
      <w:pPr>
        <w:numPr>
          <w:ilvl w:val="0"/>
          <w:numId w:val="22"/>
        </w:numPr>
        <w:shd w:val="clear" w:color="auto" w:fill="FFFFFF"/>
        <w:spacing w:after="0" w:line="240" w:lineRule="auto"/>
        <w:contextualSpacing/>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 xml:space="preserve">возможность использования нормативов не только на уровне </w:t>
      </w:r>
      <w:r w:rsidRPr="00A93CE3">
        <w:rPr>
          <w:rFonts w:ascii="Times New Roman" w:eastAsia="Times New Roman" w:hAnsi="Times New Roman" w:cs="Times New Roman"/>
          <w:spacing w:val="-1"/>
          <w:sz w:val="24"/>
          <w:szCs w:val="24"/>
        </w:rPr>
        <w:t xml:space="preserve">межбюджетных отношений (бюджет субъекта Российской Федерации – местный </w:t>
      </w:r>
      <w:r w:rsidRPr="00A93CE3">
        <w:rPr>
          <w:rFonts w:ascii="Times New Roman" w:eastAsia="Times New Roman" w:hAnsi="Times New Roman" w:cs="Times New Roman"/>
          <w:sz w:val="24"/>
          <w:szCs w:val="24"/>
        </w:rPr>
        <w:t xml:space="preserve">бюджет), но и на уровне </w:t>
      </w:r>
      <w:proofErr w:type="spellStart"/>
      <w:r w:rsidRPr="00A93CE3">
        <w:rPr>
          <w:rFonts w:ascii="Times New Roman" w:eastAsia="Times New Roman" w:hAnsi="Times New Roman" w:cs="Times New Roman"/>
          <w:sz w:val="24"/>
          <w:szCs w:val="24"/>
        </w:rPr>
        <w:t>внутрибюджетных</w:t>
      </w:r>
      <w:proofErr w:type="spellEnd"/>
      <w:r w:rsidRPr="00A93CE3">
        <w:rPr>
          <w:rFonts w:ascii="Times New Roman" w:eastAsia="Times New Roman" w:hAnsi="Times New Roman" w:cs="Times New Roman"/>
          <w:sz w:val="24"/>
          <w:szCs w:val="24"/>
        </w:rPr>
        <w:t xml:space="preserve"> отношений (местный бюджет </w:t>
      </w:r>
      <w:proofErr w:type="gramStart"/>
      <w:r w:rsidRPr="00A93CE3">
        <w:rPr>
          <w:rFonts w:ascii="Times New Roman" w:eastAsia="Times New Roman" w:hAnsi="Times New Roman" w:cs="Times New Roman"/>
          <w:sz w:val="24"/>
          <w:szCs w:val="24"/>
        </w:rPr>
        <w:t>-</w:t>
      </w:r>
      <w:r w:rsidRPr="00A93CE3">
        <w:rPr>
          <w:rFonts w:ascii="Times New Roman" w:eastAsia="Times New Roman" w:hAnsi="Times New Roman" w:cs="Times New Roman"/>
          <w:spacing w:val="-1"/>
          <w:sz w:val="24"/>
          <w:szCs w:val="24"/>
        </w:rPr>
        <w:t>о</w:t>
      </w:r>
      <w:proofErr w:type="gramEnd"/>
      <w:r w:rsidRPr="00A93CE3">
        <w:rPr>
          <w:rFonts w:ascii="Times New Roman" w:eastAsia="Times New Roman" w:hAnsi="Times New Roman" w:cs="Times New Roman"/>
          <w:spacing w:val="-1"/>
          <w:sz w:val="24"/>
          <w:szCs w:val="24"/>
        </w:rPr>
        <w:t>бщеобразовательная организация) и общеобразовательной организации.</w:t>
      </w:r>
    </w:p>
    <w:p w14:paraId="105A3428" w14:textId="77777777" w:rsidR="00307A1A" w:rsidRPr="00A93CE3" w:rsidRDefault="00307A1A" w:rsidP="0007717C">
      <w:pPr>
        <w:shd w:val="clear" w:color="auto" w:fill="FFFFFF"/>
        <w:spacing w:after="0" w:line="240" w:lineRule="auto"/>
        <w:ind w:firstLine="709"/>
        <w:contextualSpacing/>
        <w:jc w:val="both"/>
        <w:rPr>
          <w:rFonts w:ascii="Times New Roman" w:eastAsia="Times New Roman" w:hAnsi="Times New Roman" w:cs="Times New Roman"/>
          <w:spacing w:val="-1"/>
          <w:sz w:val="24"/>
          <w:szCs w:val="24"/>
        </w:rPr>
      </w:pPr>
      <w:r w:rsidRPr="00A93CE3">
        <w:rPr>
          <w:rFonts w:ascii="Times New Roman" w:eastAsia="Times New Roman" w:hAnsi="Times New Roman" w:cs="Times New Roman"/>
          <w:sz w:val="24"/>
          <w:szCs w:val="24"/>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w:t>
      </w:r>
      <w:r w:rsidRPr="00A93CE3">
        <w:rPr>
          <w:rFonts w:ascii="Times New Roman" w:eastAsia="Times New Roman" w:hAnsi="Times New Roman" w:cs="Times New Roman"/>
          <w:spacing w:val="-1"/>
          <w:sz w:val="24"/>
          <w:szCs w:val="24"/>
        </w:rPr>
        <w:t>труда и иные нужды, необходимые для выполнения государственного задания.</w:t>
      </w:r>
    </w:p>
    <w:p w14:paraId="6F8F9136" w14:textId="77777777" w:rsidR="00307A1A" w:rsidRPr="00A93CE3" w:rsidRDefault="00307A1A" w:rsidP="0007717C">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14:paraId="71C2A4AC" w14:textId="77777777" w:rsidR="00307A1A" w:rsidRPr="00A93CE3" w:rsidRDefault="00307A1A" w:rsidP="0007717C">
      <w:pPr>
        <w:shd w:val="clear" w:color="auto" w:fill="FFFFFF"/>
        <w:spacing w:after="0" w:line="240" w:lineRule="auto"/>
        <w:ind w:firstLine="709"/>
        <w:contextualSpacing/>
        <w:jc w:val="both"/>
        <w:rPr>
          <w:rFonts w:ascii="Times New Roman" w:eastAsia="Times New Roman" w:hAnsi="Times New Roman" w:cs="Times New Roman"/>
          <w:sz w:val="24"/>
          <w:szCs w:val="24"/>
        </w:rPr>
      </w:pPr>
      <w:proofErr w:type="gramStart"/>
      <w:r w:rsidRPr="00A93CE3">
        <w:rPr>
          <w:rFonts w:ascii="Times New Roman" w:eastAsia="Times New Roman" w:hAnsi="Times New Roman" w:cs="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A93CE3">
        <w:rPr>
          <w:rFonts w:ascii="Times New Roman" w:eastAsia="Times New Roman" w:hAnsi="Times New Roman" w:cs="Times New Roman"/>
          <w:sz w:val="24"/>
          <w:szCs w:val="24"/>
        </w:rPr>
        <w:t xml:space="preserve"> </w:t>
      </w:r>
      <w:proofErr w:type="gramStart"/>
      <w:r w:rsidRPr="00A93CE3">
        <w:rPr>
          <w:rFonts w:ascii="Times New Roman" w:eastAsia="Times New Roman" w:hAnsi="Times New Roman" w:cs="Times New Roman"/>
          <w:sz w:val="24"/>
          <w:szCs w:val="24"/>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14:paraId="53345597" w14:textId="77777777" w:rsidR="00307A1A" w:rsidRPr="00A93CE3" w:rsidRDefault="00307A1A" w:rsidP="0007717C">
      <w:pPr>
        <w:shd w:val="clear" w:color="auto" w:fill="FFFFFF"/>
        <w:spacing w:after="0" w:line="240" w:lineRule="auto"/>
        <w:ind w:firstLine="709"/>
        <w:contextualSpacing/>
        <w:jc w:val="both"/>
        <w:rPr>
          <w:rFonts w:ascii="Times New Roman" w:eastAsia="Times New Roman" w:hAnsi="Times New Roman" w:cs="Times New Roman"/>
          <w:sz w:val="24"/>
          <w:szCs w:val="24"/>
        </w:rPr>
      </w:pPr>
      <w:proofErr w:type="gramStart"/>
      <w:r w:rsidRPr="00A93CE3">
        <w:rPr>
          <w:rFonts w:ascii="Times New Roman" w:eastAsia="Times New Roman" w:hAnsi="Times New Roman" w:cs="Times New Roman"/>
          <w:sz w:val="24"/>
          <w:szCs w:val="24"/>
        </w:rPr>
        <w:t xml:space="preserve">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Pr="00A93CE3">
        <w:rPr>
          <w:rFonts w:ascii="Times New Roman" w:eastAsia="Times New Roman" w:hAnsi="Times New Roman" w:cs="Times New Roman"/>
          <w:spacing w:val="-4"/>
          <w:sz w:val="24"/>
          <w:szCs w:val="24"/>
        </w:rPr>
        <w:t>субъекта</w:t>
      </w:r>
      <w:r w:rsidRPr="00A93CE3">
        <w:rPr>
          <w:rFonts w:ascii="Times New Roman" w:eastAsia="Times New Roman" w:hAnsi="Times New Roman" w:cs="Times New Roman"/>
          <w:sz w:val="24"/>
          <w:szCs w:val="24"/>
        </w:rPr>
        <w:t xml:space="preserve"> </w:t>
      </w:r>
      <w:r w:rsidRPr="00A93CE3">
        <w:rPr>
          <w:rFonts w:ascii="Times New Roman" w:eastAsia="Times New Roman" w:hAnsi="Times New Roman" w:cs="Times New Roman"/>
          <w:spacing w:val="-3"/>
          <w:sz w:val="24"/>
          <w:szCs w:val="24"/>
        </w:rPr>
        <w:t xml:space="preserve">Российской </w:t>
      </w:r>
      <w:r w:rsidRPr="00A93CE3">
        <w:rPr>
          <w:rFonts w:ascii="Times New Roman" w:eastAsia="Times New Roman" w:hAnsi="Times New Roman" w:cs="Times New Roman"/>
          <w:spacing w:val="-5"/>
          <w:sz w:val="24"/>
          <w:szCs w:val="24"/>
        </w:rPr>
        <w:t xml:space="preserve">Федерации, </w:t>
      </w:r>
      <w:r w:rsidRPr="00A93CE3">
        <w:rPr>
          <w:rFonts w:ascii="Times New Roman" w:eastAsia="Times New Roman" w:hAnsi="Times New Roman" w:cs="Times New Roman"/>
          <w:spacing w:val="-3"/>
          <w:sz w:val="24"/>
          <w:szCs w:val="24"/>
        </w:rPr>
        <w:t xml:space="preserve">количеством </w:t>
      </w:r>
      <w:r w:rsidRPr="00A93CE3">
        <w:rPr>
          <w:rFonts w:ascii="Times New Roman" w:eastAsia="Times New Roman" w:hAnsi="Times New Roman" w:cs="Times New Roman"/>
          <w:sz w:val="24"/>
          <w:szCs w:val="24"/>
        </w:rPr>
        <w:t xml:space="preserve"> </w:t>
      </w:r>
      <w:r w:rsidRPr="00A93CE3">
        <w:rPr>
          <w:rFonts w:ascii="Times New Roman" w:eastAsia="Times New Roman" w:hAnsi="Times New Roman" w:cs="Times New Roman"/>
          <w:spacing w:val="-4"/>
          <w:sz w:val="24"/>
          <w:szCs w:val="24"/>
        </w:rPr>
        <w:t xml:space="preserve">обучающихся, </w:t>
      </w:r>
      <w:r w:rsidRPr="00A93CE3">
        <w:rPr>
          <w:rFonts w:ascii="Times New Roman" w:eastAsia="Times New Roman" w:hAnsi="Times New Roman" w:cs="Times New Roman"/>
          <w:sz w:val="24"/>
          <w:szCs w:val="24"/>
        </w:rPr>
        <w:t>соответствующими   поправочными   коэффициентами</w:t>
      </w:r>
      <w:proofErr w:type="gramEnd"/>
      <w:r w:rsidRPr="00A93CE3">
        <w:rPr>
          <w:rFonts w:ascii="Times New Roman" w:eastAsia="Times New Roman" w:hAnsi="Times New Roman" w:cs="Times New Roman"/>
          <w:sz w:val="24"/>
          <w:szCs w:val="24"/>
        </w:rPr>
        <w:t xml:space="preserve">   (при   их   наличии)   и </w:t>
      </w:r>
      <w:r w:rsidRPr="00A93CE3">
        <w:rPr>
          <w:rFonts w:ascii="Times New Roman" w:eastAsia="Times New Roman" w:hAnsi="Times New Roman" w:cs="Times New Roman"/>
          <w:spacing w:val="-4"/>
          <w:sz w:val="24"/>
          <w:szCs w:val="24"/>
        </w:rPr>
        <w:t>локальным</w:t>
      </w:r>
      <w:r w:rsidRPr="00A93CE3">
        <w:rPr>
          <w:rFonts w:ascii="Times New Roman" w:eastAsia="Times New Roman" w:hAnsi="Times New Roman" w:cs="Times New Roman"/>
          <w:sz w:val="24"/>
          <w:szCs w:val="24"/>
        </w:rPr>
        <w:t xml:space="preserve"> </w:t>
      </w:r>
      <w:r w:rsidRPr="00A93CE3">
        <w:rPr>
          <w:rFonts w:ascii="Times New Roman" w:eastAsia="Times New Roman" w:hAnsi="Times New Roman" w:cs="Times New Roman"/>
          <w:spacing w:val="-3"/>
          <w:sz w:val="24"/>
          <w:szCs w:val="24"/>
        </w:rPr>
        <w:t>нормативным</w:t>
      </w:r>
      <w:r w:rsidRPr="00A93CE3">
        <w:rPr>
          <w:rFonts w:ascii="Times New Roman" w:eastAsia="Times New Roman" w:hAnsi="Times New Roman" w:cs="Times New Roman"/>
          <w:sz w:val="24"/>
          <w:szCs w:val="24"/>
        </w:rPr>
        <w:t xml:space="preserve">  </w:t>
      </w:r>
      <w:r w:rsidRPr="00A93CE3">
        <w:rPr>
          <w:rFonts w:ascii="Times New Roman" w:eastAsia="Times New Roman" w:hAnsi="Times New Roman" w:cs="Times New Roman"/>
          <w:spacing w:val="-4"/>
          <w:sz w:val="24"/>
          <w:szCs w:val="24"/>
        </w:rPr>
        <w:t xml:space="preserve">актом  </w:t>
      </w:r>
      <w:r w:rsidRPr="00A93CE3">
        <w:rPr>
          <w:rFonts w:ascii="Times New Roman" w:eastAsia="Times New Roman" w:hAnsi="Times New Roman" w:cs="Times New Roman"/>
          <w:spacing w:val="-3"/>
          <w:sz w:val="24"/>
          <w:szCs w:val="24"/>
        </w:rPr>
        <w:t xml:space="preserve">образовательной  </w:t>
      </w:r>
      <w:r w:rsidRPr="00A93CE3">
        <w:rPr>
          <w:rFonts w:ascii="Times New Roman" w:eastAsia="Times New Roman" w:hAnsi="Times New Roman" w:cs="Times New Roman"/>
          <w:spacing w:val="-4"/>
          <w:sz w:val="24"/>
          <w:szCs w:val="24"/>
        </w:rPr>
        <w:t xml:space="preserve">организации, </w:t>
      </w:r>
      <w:r w:rsidRPr="00A93CE3">
        <w:rPr>
          <w:rFonts w:ascii="Times New Roman" w:eastAsia="Times New Roman" w:hAnsi="Times New Roman" w:cs="Times New Roman"/>
          <w:sz w:val="24"/>
          <w:szCs w:val="24"/>
        </w:rPr>
        <w:t>устанавливающим  положение  об  оплате  труда работников  образовательной организации.</w:t>
      </w:r>
    </w:p>
    <w:p w14:paraId="19C46C7B" w14:textId="77777777" w:rsidR="00307A1A" w:rsidRPr="00A93CE3" w:rsidRDefault="00307A1A" w:rsidP="0007717C">
      <w:pPr>
        <w:shd w:val="clear" w:color="auto" w:fill="FFFFFF"/>
        <w:spacing w:after="0" w:line="240" w:lineRule="auto"/>
        <w:ind w:firstLine="709"/>
        <w:contextualSpacing/>
        <w:jc w:val="both"/>
        <w:rPr>
          <w:rFonts w:ascii="Times New Roman" w:eastAsia="Times New Roman" w:hAnsi="Times New Roman" w:cs="Times New Roman"/>
          <w:sz w:val="24"/>
          <w:szCs w:val="24"/>
        </w:rPr>
      </w:pPr>
      <w:proofErr w:type="spellStart"/>
      <w:r w:rsidRPr="00A93CE3">
        <w:rPr>
          <w:rFonts w:ascii="Times New Roman" w:eastAsia="Times New Roman" w:hAnsi="Times New Roman" w:cs="Times New Roman"/>
          <w:sz w:val="24"/>
          <w:szCs w:val="24"/>
        </w:rPr>
        <w:t>Справочно</w:t>
      </w:r>
      <w:proofErr w:type="spellEnd"/>
      <w:r w:rsidRPr="00A93CE3">
        <w:rPr>
          <w:rFonts w:ascii="Times New Roman" w:eastAsia="Times New Roman" w:hAnsi="Times New Roman" w:cs="Times New Roman"/>
          <w:sz w:val="24"/>
          <w:szCs w:val="24"/>
        </w:rPr>
        <w:t>: в соответствии с установленным порядком финансирования оплаты труда работников образовательных организаций:</w:t>
      </w:r>
    </w:p>
    <w:p w14:paraId="1F82705F" w14:textId="77777777" w:rsidR="00307A1A" w:rsidRPr="00A93CE3" w:rsidRDefault="00307A1A" w:rsidP="00BD5292">
      <w:pPr>
        <w:numPr>
          <w:ilvl w:val="0"/>
          <w:numId w:val="23"/>
        </w:numPr>
        <w:shd w:val="clear" w:color="auto" w:fill="FFFFFF"/>
        <w:spacing w:after="0" w:line="240" w:lineRule="auto"/>
        <w:ind w:left="426"/>
        <w:contextualSpacing/>
        <w:jc w:val="both"/>
        <w:rPr>
          <w:rFonts w:ascii="Times New Roman" w:eastAsia="Times New Roman" w:hAnsi="Times New Roman" w:cs="Times New Roman"/>
          <w:sz w:val="24"/>
          <w:szCs w:val="24"/>
        </w:rPr>
      </w:pPr>
      <w:proofErr w:type="gramStart"/>
      <w:r w:rsidRPr="00A93CE3">
        <w:rPr>
          <w:rFonts w:ascii="Times New Roman" w:eastAsia="Times New Roman" w:hAnsi="Times New Roman" w:cs="Times New Roman"/>
          <w:spacing w:val="-1"/>
          <w:sz w:val="24"/>
          <w:szCs w:val="24"/>
        </w:rPr>
        <w:t xml:space="preserve">фонд оплаты труда образовательной организации состоит из базовой и </w:t>
      </w:r>
      <w:r w:rsidRPr="00A93CE3">
        <w:rPr>
          <w:rFonts w:ascii="Times New Roman" w:eastAsia="Times New Roman" w:hAnsi="Times New Roman" w:cs="Times New Roman"/>
          <w:sz w:val="24"/>
          <w:szCs w:val="24"/>
        </w:rPr>
        <w:t>стимулирующей частей.</w:t>
      </w:r>
      <w:proofErr w:type="gramEnd"/>
      <w:r w:rsidRPr="00A93CE3">
        <w:rPr>
          <w:rFonts w:ascii="Times New Roman" w:eastAsia="Times New Roman" w:hAnsi="Times New Roman" w:cs="Times New Roman"/>
          <w:sz w:val="24"/>
          <w:szCs w:val="24"/>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14:paraId="6A1D9D23" w14:textId="77777777" w:rsidR="00307A1A" w:rsidRPr="00A93CE3" w:rsidRDefault="00307A1A" w:rsidP="00BD5292">
      <w:pPr>
        <w:numPr>
          <w:ilvl w:val="0"/>
          <w:numId w:val="23"/>
        </w:numPr>
        <w:shd w:val="clear" w:color="auto" w:fill="FFFFFF"/>
        <w:spacing w:after="0" w:line="240" w:lineRule="auto"/>
        <w:ind w:left="426"/>
        <w:contextualSpacing/>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базовая часть фонда оплаты труда обеспечивает гарантированную заработную плату работников;</w:t>
      </w:r>
    </w:p>
    <w:p w14:paraId="0D224380" w14:textId="77777777" w:rsidR="00307A1A" w:rsidRPr="00A93CE3" w:rsidRDefault="00307A1A" w:rsidP="00BD5292">
      <w:pPr>
        <w:numPr>
          <w:ilvl w:val="0"/>
          <w:numId w:val="23"/>
        </w:numPr>
        <w:shd w:val="clear" w:color="auto" w:fill="FFFFFF"/>
        <w:spacing w:after="0" w:line="240" w:lineRule="auto"/>
        <w:ind w:left="426"/>
        <w:contextualSpacing/>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lastRenderedPageBreak/>
        <w:t xml:space="preserve">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w:t>
      </w:r>
      <w:r w:rsidRPr="00A93CE3">
        <w:rPr>
          <w:rFonts w:ascii="Times New Roman" w:eastAsia="Times New Roman" w:hAnsi="Times New Roman" w:cs="Times New Roman"/>
          <w:spacing w:val="-1"/>
          <w:sz w:val="24"/>
          <w:szCs w:val="24"/>
        </w:rPr>
        <w:t>определяется самостоятельно образовательной организацией;</w:t>
      </w:r>
    </w:p>
    <w:p w14:paraId="76843BAC" w14:textId="77777777" w:rsidR="00307A1A" w:rsidRPr="00A93CE3" w:rsidRDefault="00307A1A" w:rsidP="00BD5292">
      <w:pPr>
        <w:numPr>
          <w:ilvl w:val="0"/>
          <w:numId w:val="23"/>
        </w:numPr>
        <w:shd w:val="clear" w:color="auto" w:fill="FFFFFF"/>
        <w:spacing w:after="0" w:line="240" w:lineRule="auto"/>
        <w:ind w:left="426"/>
        <w:contextualSpacing/>
        <w:jc w:val="both"/>
        <w:rPr>
          <w:rFonts w:ascii="Times New Roman" w:eastAsia="Times New Roman" w:hAnsi="Times New Roman" w:cs="Times New Roman"/>
          <w:sz w:val="24"/>
          <w:szCs w:val="24"/>
        </w:rPr>
      </w:pPr>
      <w:proofErr w:type="gramStart"/>
      <w:r w:rsidRPr="00A93CE3">
        <w:rPr>
          <w:rFonts w:ascii="Times New Roman" w:eastAsia="Times New Roman" w:hAnsi="Times New Roman" w:cs="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14:paraId="49F21BD6" w14:textId="77777777" w:rsidR="00307A1A" w:rsidRPr="00A93CE3" w:rsidRDefault="00307A1A" w:rsidP="00BD5292">
      <w:pPr>
        <w:numPr>
          <w:ilvl w:val="0"/>
          <w:numId w:val="23"/>
        </w:numPr>
        <w:shd w:val="clear" w:color="auto" w:fill="FFFFFF"/>
        <w:spacing w:after="0" w:line="240" w:lineRule="auto"/>
        <w:ind w:left="426"/>
        <w:contextualSpacing/>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общая часть фонда оплаты труда обеспечивает гарантированную оплату труда педагогического работника.</w:t>
      </w:r>
    </w:p>
    <w:p w14:paraId="6822BF60" w14:textId="77777777" w:rsidR="00307A1A" w:rsidRPr="00A93CE3" w:rsidRDefault="00307A1A" w:rsidP="0007717C">
      <w:pPr>
        <w:shd w:val="clear" w:color="auto" w:fill="FFFFFF"/>
        <w:spacing w:after="0" w:line="240" w:lineRule="auto"/>
        <w:ind w:firstLine="709"/>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 xml:space="preserve">Размеры, порядок и условия осуществления стимулирующих выплат </w:t>
      </w:r>
      <w:r w:rsidRPr="00A93CE3">
        <w:rPr>
          <w:rFonts w:ascii="Times New Roman" w:eastAsia="Times New Roman" w:hAnsi="Times New Roman" w:cs="Times New Roman"/>
          <w:spacing w:val="-1"/>
          <w:sz w:val="24"/>
          <w:szCs w:val="24"/>
        </w:rPr>
        <w:t xml:space="preserve">определяются локальными нормативными актами образовательной организации. </w:t>
      </w:r>
      <w:r w:rsidRPr="00A93CE3">
        <w:rPr>
          <w:rFonts w:ascii="Times New Roman" w:eastAsia="Times New Roman" w:hAnsi="Times New Roman" w:cs="Times New Roman"/>
          <w:sz w:val="24"/>
          <w:szCs w:val="24"/>
        </w:rPr>
        <w:t xml:space="preserve">В локальных нормативных актах о стимулирующих выплатах должны быть определены критерии и показатели результативности и качества деятельности и </w:t>
      </w:r>
      <w:r w:rsidRPr="00A93CE3">
        <w:rPr>
          <w:rFonts w:ascii="Times New Roman" w:eastAsia="Times New Roman" w:hAnsi="Times New Roman" w:cs="Times New Roman"/>
          <w:spacing w:val="-1"/>
          <w:sz w:val="24"/>
          <w:szCs w:val="24"/>
        </w:rPr>
        <w:t xml:space="preserve">результатов, разработанные в соответствии с требованиями ФГОС к результатам </w:t>
      </w:r>
      <w:r w:rsidRPr="00A93CE3">
        <w:rPr>
          <w:rFonts w:ascii="Times New Roman" w:eastAsia="Times New Roman" w:hAnsi="Times New Roman" w:cs="Times New Roman"/>
          <w:sz w:val="24"/>
          <w:szCs w:val="24"/>
        </w:rPr>
        <w:t xml:space="preserve">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A93CE3">
        <w:rPr>
          <w:rFonts w:ascii="Times New Roman" w:eastAsia="Times New Roman" w:hAnsi="Times New Roman" w:cs="Times New Roman"/>
          <w:sz w:val="24"/>
          <w:szCs w:val="24"/>
        </w:rPr>
        <w:t>здоровьесберегающих</w:t>
      </w:r>
      <w:proofErr w:type="spellEnd"/>
      <w:r w:rsidRPr="00A93CE3">
        <w:rPr>
          <w:rFonts w:ascii="Times New Roman" w:eastAsia="Times New Roman" w:hAnsi="Times New Roman" w:cs="Times New Roman"/>
          <w:sz w:val="24"/>
          <w:szCs w:val="24"/>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14:paraId="1814AF87" w14:textId="77777777" w:rsidR="00307A1A" w:rsidRPr="00A93CE3" w:rsidRDefault="00307A1A" w:rsidP="0007717C">
      <w:pPr>
        <w:shd w:val="clear" w:color="auto" w:fill="FFFFFF"/>
        <w:spacing w:after="0" w:line="240" w:lineRule="auto"/>
        <w:ind w:left="230"/>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 xml:space="preserve">            Образовательная организация самостоятельно определяет:</w:t>
      </w:r>
    </w:p>
    <w:p w14:paraId="6C9E85DD" w14:textId="77777777" w:rsidR="00307A1A" w:rsidRPr="00A93CE3" w:rsidRDefault="00307A1A" w:rsidP="00BD5292">
      <w:pPr>
        <w:widowControl w:val="0"/>
        <w:numPr>
          <w:ilvl w:val="0"/>
          <w:numId w:val="21"/>
        </w:numPr>
        <w:shd w:val="clear" w:color="auto" w:fill="FFFFFF"/>
        <w:tabs>
          <w:tab w:val="left" w:pos="1368"/>
        </w:tabs>
        <w:autoSpaceDE w:val="0"/>
        <w:autoSpaceDN w:val="0"/>
        <w:adjustRightInd w:val="0"/>
        <w:spacing w:before="14" w:after="0" w:line="240" w:lineRule="auto"/>
        <w:ind w:left="230"/>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z w:val="24"/>
          <w:szCs w:val="24"/>
        </w:rPr>
        <w:t>соотношение базовой и стимулирующей части фонда оплаты труда;</w:t>
      </w:r>
    </w:p>
    <w:p w14:paraId="1882557D" w14:textId="77777777" w:rsidR="00307A1A" w:rsidRPr="00A93CE3" w:rsidRDefault="00307A1A" w:rsidP="00BD5292">
      <w:pPr>
        <w:widowControl w:val="0"/>
        <w:numPr>
          <w:ilvl w:val="0"/>
          <w:numId w:val="21"/>
        </w:numPr>
        <w:shd w:val="clear" w:color="auto" w:fill="FFFFFF"/>
        <w:tabs>
          <w:tab w:val="left" w:pos="1368"/>
        </w:tabs>
        <w:autoSpaceDE w:val="0"/>
        <w:autoSpaceDN w:val="0"/>
        <w:adjustRightInd w:val="0"/>
        <w:spacing w:before="19" w:after="0" w:line="240" w:lineRule="auto"/>
        <w:ind w:left="230"/>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pacing w:val="-4"/>
          <w:sz w:val="24"/>
          <w:szCs w:val="24"/>
        </w:rPr>
        <w:t xml:space="preserve">соотношение фонда оплаты труда руководящего, педагогического, инженерно-технического, административно-хозяйственного, производственного, </w:t>
      </w:r>
      <w:r w:rsidRPr="00A93CE3">
        <w:rPr>
          <w:rFonts w:ascii="Times New Roman" w:eastAsia="Times New Roman" w:hAnsi="Times New Roman" w:cs="Times New Roman"/>
          <w:sz w:val="24"/>
          <w:szCs w:val="24"/>
        </w:rPr>
        <w:t>учебно-вспомогательного и иного персонала;</w:t>
      </w:r>
    </w:p>
    <w:p w14:paraId="5B166CF5" w14:textId="77777777" w:rsidR="00307A1A" w:rsidRPr="00A93CE3" w:rsidRDefault="00307A1A" w:rsidP="00BD5292">
      <w:pPr>
        <w:widowControl w:val="0"/>
        <w:numPr>
          <w:ilvl w:val="0"/>
          <w:numId w:val="21"/>
        </w:numPr>
        <w:shd w:val="clear" w:color="auto" w:fill="FFFFFF"/>
        <w:tabs>
          <w:tab w:val="left" w:pos="1368"/>
        </w:tabs>
        <w:autoSpaceDE w:val="0"/>
        <w:autoSpaceDN w:val="0"/>
        <w:adjustRightInd w:val="0"/>
        <w:spacing w:before="10" w:after="0" w:line="240" w:lineRule="auto"/>
        <w:ind w:left="230"/>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z w:val="24"/>
          <w:szCs w:val="24"/>
        </w:rPr>
        <w:t>соотношение общей и специальной частей внутри базовой части фонда оплаты труда;</w:t>
      </w:r>
    </w:p>
    <w:p w14:paraId="065ED6F6" w14:textId="77777777" w:rsidR="00307A1A" w:rsidRPr="00A93CE3" w:rsidRDefault="00307A1A" w:rsidP="00BD5292">
      <w:pPr>
        <w:widowControl w:val="0"/>
        <w:numPr>
          <w:ilvl w:val="0"/>
          <w:numId w:val="21"/>
        </w:numPr>
        <w:shd w:val="clear" w:color="auto" w:fill="FFFFFF"/>
        <w:tabs>
          <w:tab w:val="left" w:pos="1368"/>
        </w:tabs>
        <w:autoSpaceDE w:val="0"/>
        <w:autoSpaceDN w:val="0"/>
        <w:adjustRightInd w:val="0"/>
        <w:spacing w:before="10" w:after="0" w:line="240" w:lineRule="auto"/>
        <w:ind w:left="230"/>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z w:val="24"/>
          <w:szCs w:val="24"/>
        </w:rPr>
        <w:t xml:space="preserve">порядок </w:t>
      </w:r>
      <w:proofErr w:type="gramStart"/>
      <w:r w:rsidRPr="00A93CE3">
        <w:rPr>
          <w:rFonts w:ascii="Times New Roman" w:eastAsia="Times New Roman" w:hAnsi="Times New Roman" w:cs="Times New Roman"/>
          <w:sz w:val="24"/>
          <w:szCs w:val="24"/>
        </w:rPr>
        <w:t>распределения стимулирующей части фонда оплаты труда</w:t>
      </w:r>
      <w:proofErr w:type="gramEnd"/>
      <w:r w:rsidRPr="00A93CE3">
        <w:rPr>
          <w:rFonts w:ascii="Times New Roman" w:eastAsia="Times New Roman" w:hAnsi="Times New Roman" w:cs="Times New Roman"/>
          <w:sz w:val="24"/>
          <w:szCs w:val="24"/>
        </w:rPr>
        <w:t xml:space="preserve"> в соответствии с региональными и муниципальными нормативными правовыми актами.</w:t>
      </w:r>
    </w:p>
    <w:p w14:paraId="7F695AAE" w14:textId="77777777" w:rsidR="00307A1A" w:rsidRPr="00A93CE3" w:rsidRDefault="00307A1A" w:rsidP="0007717C">
      <w:pPr>
        <w:shd w:val="clear" w:color="auto" w:fill="FFFFFF"/>
        <w:spacing w:after="0" w:line="240" w:lineRule="auto"/>
        <w:ind w:left="240"/>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 xml:space="preserve">           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14:paraId="07C8B1B6" w14:textId="77777777" w:rsidR="00307A1A" w:rsidRPr="00A93CE3" w:rsidRDefault="00307A1A" w:rsidP="0007717C">
      <w:pPr>
        <w:shd w:val="clear" w:color="auto" w:fill="FFFFFF"/>
        <w:spacing w:after="0" w:line="240" w:lineRule="auto"/>
        <w:ind w:left="240"/>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 xml:space="preserve">           Для обеспечения требований ФГОС на основе проведенного </w:t>
      </w:r>
      <w:proofErr w:type="gramStart"/>
      <w:r w:rsidRPr="00A93CE3">
        <w:rPr>
          <w:rFonts w:ascii="Times New Roman" w:eastAsia="Times New Roman" w:hAnsi="Times New Roman" w:cs="Times New Roman"/>
          <w:sz w:val="24"/>
          <w:szCs w:val="24"/>
        </w:rPr>
        <w:t xml:space="preserve">анализа материально-технических условий реализации образовательной программы </w:t>
      </w:r>
      <w:r w:rsidRPr="00A93CE3">
        <w:rPr>
          <w:rFonts w:ascii="Times New Roman" w:eastAsia="Times New Roman" w:hAnsi="Times New Roman" w:cs="Times New Roman"/>
          <w:spacing w:val="-1"/>
          <w:sz w:val="24"/>
          <w:szCs w:val="24"/>
        </w:rPr>
        <w:t>основного общего образования</w:t>
      </w:r>
      <w:proofErr w:type="gramEnd"/>
      <w:r w:rsidRPr="00A93CE3">
        <w:rPr>
          <w:rFonts w:ascii="Times New Roman" w:eastAsia="Times New Roman" w:hAnsi="Times New Roman" w:cs="Times New Roman"/>
          <w:spacing w:val="-1"/>
          <w:sz w:val="24"/>
          <w:szCs w:val="24"/>
        </w:rPr>
        <w:t xml:space="preserve"> образовательная организация:</w:t>
      </w:r>
    </w:p>
    <w:p w14:paraId="39564731" w14:textId="77777777" w:rsidR="00307A1A" w:rsidRPr="00A93CE3" w:rsidRDefault="00307A1A" w:rsidP="0007717C">
      <w:pPr>
        <w:shd w:val="clear" w:color="auto" w:fill="FFFFFF"/>
        <w:tabs>
          <w:tab w:val="left" w:pos="518"/>
        </w:tabs>
        <w:spacing w:after="0" w:line="240" w:lineRule="auto"/>
        <w:ind w:left="269"/>
        <w:jc w:val="both"/>
        <w:rPr>
          <w:rFonts w:ascii="Times New Roman" w:eastAsia="Times New Roman" w:hAnsi="Times New Roman" w:cs="Times New Roman"/>
          <w:sz w:val="24"/>
          <w:szCs w:val="24"/>
        </w:rPr>
      </w:pPr>
      <w:r w:rsidRPr="00A93CE3">
        <w:rPr>
          <w:rFonts w:ascii="Times New Roman" w:eastAsia="Times New Roman" w:hAnsi="Times New Roman" w:cs="Times New Roman"/>
          <w:spacing w:val="-23"/>
          <w:sz w:val="24"/>
          <w:szCs w:val="24"/>
        </w:rPr>
        <w:t>1)</w:t>
      </w:r>
      <w:r w:rsidRPr="00A93CE3">
        <w:rPr>
          <w:rFonts w:ascii="Times New Roman" w:eastAsia="Times New Roman" w:hAnsi="Times New Roman" w:cs="Times New Roman"/>
          <w:sz w:val="24"/>
          <w:szCs w:val="24"/>
        </w:rPr>
        <w:tab/>
        <w:t>проводит экономический расчет стоимости обеспечения требований ФГОС;</w:t>
      </w:r>
    </w:p>
    <w:p w14:paraId="3DF605DB" w14:textId="77777777" w:rsidR="00307A1A" w:rsidRPr="00A93CE3" w:rsidRDefault="00307A1A" w:rsidP="00BD5292">
      <w:pPr>
        <w:widowControl w:val="0"/>
        <w:numPr>
          <w:ilvl w:val="0"/>
          <w:numId w:val="24"/>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spacing w:val="-7"/>
          <w:sz w:val="24"/>
          <w:szCs w:val="24"/>
        </w:rPr>
      </w:pPr>
      <w:r w:rsidRPr="00A93CE3">
        <w:rPr>
          <w:rFonts w:ascii="Times New Roman" w:eastAsia="Times New Roman" w:hAnsi="Times New Roman" w:cs="Times New Roman"/>
          <w:sz w:val="24"/>
          <w:szCs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14:paraId="224B8158" w14:textId="77777777" w:rsidR="00307A1A" w:rsidRPr="00A93CE3" w:rsidRDefault="00307A1A" w:rsidP="00BD5292">
      <w:pPr>
        <w:widowControl w:val="0"/>
        <w:numPr>
          <w:ilvl w:val="0"/>
          <w:numId w:val="24"/>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spacing w:val="-10"/>
          <w:sz w:val="24"/>
          <w:szCs w:val="24"/>
        </w:rPr>
      </w:pPr>
      <w:r w:rsidRPr="00A93CE3">
        <w:rPr>
          <w:rFonts w:ascii="Times New Roman" w:eastAsia="Times New Roman" w:hAnsi="Times New Roman" w:cs="Times New Roman"/>
          <w:sz w:val="24"/>
          <w:szCs w:val="24"/>
        </w:rPr>
        <w:t>определяет величину затрат на обеспечение требований к условиям реализации образовательной программы основного общего образования;</w:t>
      </w:r>
    </w:p>
    <w:p w14:paraId="45ADDE31" w14:textId="77777777" w:rsidR="00307A1A" w:rsidRPr="00A93CE3" w:rsidRDefault="00307A1A" w:rsidP="00BD5292">
      <w:pPr>
        <w:widowControl w:val="0"/>
        <w:numPr>
          <w:ilvl w:val="0"/>
          <w:numId w:val="25"/>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spacing w:val="-7"/>
          <w:sz w:val="24"/>
          <w:szCs w:val="24"/>
        </w:rPr>
      </w:pPr>
      <w:r w:rsidRPr="00A93CE3">
        <w:rPr>
          <w:rFonts w:ascii="Times New Roman" w:eastAsia="Times New Roman" w:hAnsi="Times New Roman" w:cs="Times New Roman"/>
          <w:spacing w:val="-1"/>
          <w:sz w:val="24"/>
          <w:szCs w:val="24"/>
        </w:rPr>
        <w:t xml:space="preserve">соотносит необходимые затраты с региональным (муниципальным) графиком </w:t>
      </w:r>
      <w:r w:rsidRPr="00A93CE3">
        <w:rPr>
          <w:rFonts w:ascii="Times New Roman" w:eastAsia="Times New Roman" w:hAnsi="Times New Roman" w:cs="Times New Roman"/>
          <w:sz w:val="24"/>
          <w:szCs w:val="24"/>
        </w:rPr>
        <w:t>внедрения ФГОС НОО и определяет распределение по годам освоения средств на обеспечение требований к условиям реализации образовательной программы;</w:t>
      </w:r>
    </w:p>
    <w:p w14:paraId="3A31D3BF" w14:textId="77777777" w:rsidR="00307A1A" w:rsidRPr="00A93CE3" w:rsidRDefault="00307A1A" w:rsidP="00BD5292">
      <w:pPr>
        <w:widowControl w:val="0"/>
        <w:numPr>
          <w:ilvl w:val="0"/>
          <w:numId w:val="25"/>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spacing w:val="-10"/>
          <w:sz w:val="24"/>
          <w:szCs w:val="24"/>
        </w:rPr>
      </w:pPr>
      <w:r w:rsidRPr="00A93CE3">
        <w:rPr>
          <w:rFonts w:ascii="Times New Roman" w:eastAsia="Times New Roman" w:hAnsi="Times New Roman" w:cs="Times New Roman"/>
          <w:spacing w:val="-1"/>
          <w:sz w:val="24"/>
          <w:szCs w:val="24"/>
        </w:rPr>
        <w:t xml:space="preserve">разрабатывает финансовый механизм взаимодействия между образовательной </w:t>
      </w:r>
      <w:r w:rsidRPr="00A93CE3">
        <w:rPr>
          <w:rFonts w:ascii="Times New Roman" w:eastAsia="Times New Roman" w:hAnsi="Times New Roman" w:cs="Times New Roman"/>
          <w:sz w:val="24"/>
          <w:szCs w:val="24"/>
        </w:rPr>
        <w:t xml:space="preserve">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14:paraId="249506FA" w14:textId="77777777" w:rsidR="00307A1A" w:rsidRPr="00A93CE3" w:rsidRDefault="00307A1A" w:rsidP="0007717C">
      <w:pPr>
        <w:shd w:val="clear" w:color="auto" w:fill="FFFFFF"/>
        <w:tabs>
          <w:tab w:val="left" w:pos="523"/>
        </w:tabs>
        <w:spacing w:after="0" w:line="240" w:lineRule="auto"/>
        <w:ind w:left="230"/>
        <w:jc w:val="both"/>
        <w:rPr>
          <w:rFonts w:ascii="Times New Roman" w:eastAsia="Times New Roman" w:hAnsi="Times New Roman" w:cs="Times New Roman"/>
          <w:spacing w:val="-10"/>
          <w:sz w:val="24"/>
          <w:szCs w:val="24"/>
        </w:rPr>
      </w:pPr>
      <w:r w:rsidRPr="00A93CE3">
        <w:rPr>
          <w:rFonts w:ascii="Times New Roman" w:eastAsia="Times New Roman" w:hAnsi="Times New Roman" w:cs="Times New Roman"/>
          <w:sz w:val="24"/>
          <w:szCs w:val="24"/>
        </w:rPr>
        <w:t>При этом учитывается, что взаимодействие может осуществляться:</w:t>
      </w:r>
    </w:p>
    <w:p w14:paraId="04396E54" w14:textId="77777777" w:rsidR="00307A1A" w:rsidRPr="00A93CE3" w:rsidRDefault="00307A1A" w:rsidP="00BD5292">
      <w:pPr>
        <w:widowControl w:val="0"/>
        <w:numPr>
          <w:ilvl w:val="0"/>
          <w:numId w:val="26"/>
        </w:numPr>
        <w:shd w:val="clear" w:color="auto" w:fill="FFFFFF"/>
        <w:tabs>
          <w:tab w:val="left" w:pos="1234"/>
        </w:tabs>
        <w:autoSpaceDE w:val="0"/>
        <w:autoSpaceDN w:val="0"/>
        <w:adjustRightInd w:val="0"/>
        <w:spacing w:before="14" w:after="0" w:line="240" w:lineRule="auto"/>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z w:val="24"/>
          <w:szCs w:val="24"/>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2A4A4743" w14:textId="77777777" w:rsidR="00307A1A" w:rsidRPr="00A93CE3" w:rsidRDefault="00307A1A" w:rsidP="00BD5292">
      <w:pPr>
        <w:widowControl w:val="0"/>
        <w:numPr>
          <w:ilvl w:val="0"/>
          <w:numId w:val="26"/>
        </w:numPr>
        <w:shd w:val="clear" w:color="auto" w:fill="FFFFFF"/>
        <w:tabs>
          <w:tab w:val="left" w:pos="1234"/>
        </w:tabs>
        <w:autoSpaceDE w:val="0"/>
        <w:autoSpaceDN w:val="0"/>
        <w:adjustRightInd w:val="0"/>
        <w:spacing w:before="10" w:after="0" w:line="240" w:lineRule="auto"/>
        <w:jc w:val="both"/>
        <w:rPr>
          <w:rFonts w:ascii="Times New Roman" w:eastAsia="Times New Roman" w:hAnsi="Times New Roman" w:cs="Times New Roman"/>
          <w:b/>
          <w:bCs/>
          <w:sz w:val="24"/>
          <w:szCs w:val="24"/>
        </w:rPr>
      </w:pPr>
      <w:r w:rsidRPr="00A93CE3">
        <w:rPr>
          <w:rFonts w:ascii="Times New Roman" w:eastAsia="Times New Roman" w:hAnsi="Times New Roman" w:cs="Times New Roman"/>
          <w:sz w:val="24"/>
          <w:szCs w:val="24"/>
        </w:rPr>
        <w:t xml:space="preserve">за счет выделения ставок педагогов дополнительного образования, которые обеспечивают реализацию для обучающихся образовательной </w:t>
      </w:r>
      <w:r w:rsidRPr="00A93CE3">
        <w:rPr>
          <w:rFonts w:ascii="Times New Roman" w:eastAsia="Times New Roman" w:hAnsi="Times New Roman" w:cs="Times New Roman"/>
          <w:spacing w:val="-1"/>
          <w:sz w:val="24"/>
          <w:szCs w:val="24"/>
        </w:rPr>
        <w:t xml:space="preserve">организации широкого спектра программ внеурочной деятельности. </w:t>
      </w:r>
      <w:r w:rsidRPr="00A93CE3">
        <w:rPr>
          <w:rFonts w:ascii="Times New Roman" w:eastAsia="Times New Roman" w:hAnsi="Times New Roman" w:cs="Times New Roman"/>
          <w:sz w:val="24"/>
          <w:szCs w:val="24"/>
        </w:rPr>
        <w:t xml:space="preserve">Календарный учебный график реализации образовательной программы, условия образовательной деятельности, включая расчеты нормативных затрат </w:t>
      </w:r>
      <w:r w:rsidRPr="00A93CE3">
        <w:rPr>
          <w:rFonts w:ascii="Times New Roman" w:eastAsia="Times New Roman" w:hAnsi="Times New Roman" w:cs="Times New Roman"/>
          <w:sz w:val="24"/>
          <w:szCs w:val="24"/>
        </w:rPr>
        <w:lastRenderedPageBreak/>
        <w:t xml:space="preserve">оказания государственных услуг по реализации образовательной программы в соответствии с законом (пункт 10 ст. </w:t>
      </w:r>
      <w:r w:rsidRPr="00A93CE3">
        <w:rPr>
          <w:rFonts w:ascii="Times New Roman" w:eastAsia="Times New Roman" w:hAnsi="Times New Roman" w:cs="Times New Roman"/>
          <w:spacing w:val="-1"/>
          <w:sz w:val="24"/>
          <w:szCs w:val="24"/>
        </w:rPr>
        <w:t xml:space="preserve">2 ФЗ от 29.12.2012 № 273-ФЗ «Об образовании в Российской Федерации» (п. 10, </w:t>
      </w:r>
      <w:r w:rsidRPr="00A93CE3">
        <w:rPr>
          <w:rFonts w:ascii="Times New Roman" w:eastAsia="Times New Roman" w:hAnsi="Times New Roman" w:cs="Times New Roman"/>
          <w:sz w:val="24"/>
          <w:szCs w:val="24"/>
        </w:rPr>
        <w:t>ст. 2).).</w:t>
      </w:r>
    </w:p>
    <w:p w14:paraId="7E9C9866" w14:textId="77777777" w:rsidR="00307A1A" w:rsidRPr="00A93CE3" w:rsidRDefault="00307A1A" w:rsidP="0007717C">
      <w:pPr>
        <w:shd w:val="clear" w:color="auto" w:fill="FFFFFF"/>
        <w:spacing w:after="0" w:line="240" w:lineRule="auto"/>
        <w:ind w:left="235"/>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 xml:space="preserve">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w:t>
      </w:r>
      <w:r w:rsidRPr="00A93CE3">
        <w:rPr>
          <w:rFonts w:ascii="Times New Roman" w:eastAsia="Times New Roman" w:hAnsi="Times New Roman" w:cs="Times New Roman"/>
          <w:spacing w:val="-1"/>
          <w:sz w:val="24"/>
          <w:szCs w:val="24"/>
        </w:rPr>
        <w:t xml:space="preserve">в соответствии с законом «Об образовании в Российской Федерации» (п. 10, ст. </w:t>
      </w:r>
      <w:r w:rsidRPr="00A93CE3">
        <w:rPr>
          <w:rFonts w:ascii="Times New Roman" w:eastAsia="Times New Roman" w:hAnsi="Times New Roman" w:cs="Times New Roman"/>
          <w:sz w:val="24"/>
          <w:szCs w:val="24"/>
        </w:rPr>
        <w:t>2).</w:t>
      </w:r>
    </w:p>
    <w:p w14:paraId="588F70B2" w14:textId="77777777" w:rsidR="00307A1A" w:rsidRPr="00A93CE3" w:rsidRDefault="00307A1A" w:rsidP="0007717C">
      <w:pPr>
        <w:shd w:val="clear" w:color="auto" w:fill="FFFFFF"/>
        <w:spacing w:after="0" w:line="240" w:lineRule="auto"/>
        <w:ind w:left="240"/>
        <w:jc w:val="both"/>
        <w:rPr>
          <w:rFonts w:ascii="Times New Roman" w:eastAsia="Times New Roman" w:hAnsi="Times New Roman" w:cs="Times New Roman"/>
          <w:sz w:val="24"/>
          <w:szCs w:val="24"/>
        </w:rPr>
      </w:pPr>
      <w:r w:rsidRPr="00A93CE3">
        <w:rPr>
          <w:rFonts w:ascii="Times New Roman" w:eastAsia="Times New Roman" w:hAnsi="Times New Roman" w:cs="Times New Roman"/>
          <w:sz w:val="24"/>
          <w:szCs w:val="24"/>
        </w:rPr>
        <w:t xml:space="preserve">            Финансовое обеспечение оказания государственных услуг осуществляется в </w:t>
      </w:r>
      <w:r w:rsidRPr="00A93CE3">
        <w:rPr>
          <w:rFonts w:ascii="Times New Roman" w:eastAsia="Times New Roman" w:hAnsi="Times New Roman" w:cs="Times New Roman"/>
          <w:spacing w:val="-2"/>
          <w:sz w:val="24"/>
          <w:szCs w:val="24"/>
        </w:rPr>
        <w:t xml:space="preserve">пределах бюджетных ассигнований, предусмотренных организации на очередной </w:t>
      </w:r>
      <w:r w:rsidRPr="00A93CE3">
        <w:rPr>
          <w:rFonts w:ascii="Times New Roman" w:eastAsia="Times New Roman" w:hAnsi="Times New Roman" w:cs="Times New Roman"/>
          <w:sz w:val="24"/>
          <w:szCs w:val="24"/>
        </w:rPr>
        <w:t>финансовый год.</w:t>
      </w:r>
    </w:p>
    <w:p w14:paraId="3098F04B" w14:textId="77777777" w:rsidR="00CB4B03" w:rsidRPr="00326E38" w:rsidRDefault="00CB4B03" w:rsidP="00307A1A">
      <w:pPr>
        <w:shd w:val="clear" w:color="auto" w:fill="FFFFFF" w:themeFill="background1"/>
        <w:overflowPunct w:val="0"/>
        <w:spacing w:after="0" w:line="240" w:lineRule="auto"/>
        <w:ind w:firstLine="720"/>
        <w:jc w:val="both"/>
        <w:rPr>
          <w:rFonts w:ascii="Times New Roman" w:hAnsi="Times New Roman" w:cs="Times New Roman"/>
          <w:b/>
          <w:sz w:val="24"/>
          <w:szCs w:val="24"/>
        </w:rPr>
      </w:pPr>
    </w:p>
    <w:p w14:paraId="15A682F6" w14:textId="77777777" w:rsidR="00E707D8" w:rsidRDefault="00E707D8"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08CA20ED"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4D5DE775"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268558A9"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64A7071C"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76C8B474"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0CBFCCF1"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3525E456"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09B58638"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13EAD70E"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3348FD38"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12270B9D"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7EF53756"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2058CC04"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09976CFB"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113C7D27"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5899FBD6"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265F2333"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2AD628EE"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74ECFE49"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42E42FD4"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470BB4DA"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2725EB0F"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74B76C72"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3BC854FD"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0F714641"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07A0E503"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427E5CD0"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04BB5E4C"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231D4F12"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366F27A0"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615006E8"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5625CDB1"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0350F039" w14:textId="77777777" w:rsidR="00D8138C" w:rsidRDefault="00D8138C"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2FFAD542" w14:textId="77777777" w:rsidR="00E707D8" w:rsidRDefault="00E707D8"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44D4202A" w14:textId="77777777" w:rsidR="00E707D8" w:rsidRDefault="00E707D8"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18E2C746" w14:textId="77777777" w:rsidR="00E707D8" w:rsidRDefault="00E707D8"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4F037E01" w14:textId="77777777" w:rsidR="00E707D8" w:rsidRPr="00BC113A" w:rsidRDefault="00E707D8"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4380A9D3" w14:textId="77777777" w:rsidR="00880C4B" w:rsidRDefault="00880C4B"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17DEF18F" w14:textId="77777777" w:rsidR="00E50E4B" w:rsidRDefault="00E50E4B"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5EE5B132" w14:textId="77777777" w:rsidR="00E50E4B" w:rsidRDefault="00E50E4B"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22044BB7" w14:textId="77777777" w:rsidR="00837481" w:rsidRDefault="00837481" w:rsidP="00307A1A">
      <w:pPr>
        <w:pStyle w:val="af2"/>
        <w:shd w:val="clear" w:color="auto" w:fill="FFFFFF" w:themeFill="background1"/>
        <w:spacing w:after="0" w:line="240" w:lineRule="auto"/>
        <w:ind w:left="0"/>
        <w:rPr>
          <w:rFonts w:ascii="Times New Roman" w:hAnsi="Times New Roman" w:cs="Times New Roman"/>
          <w:b/>
          <w:sz w:val="24"/>
          <w:szCs w:val="24"/>
        </w:rPr>
      </w:pPr>
    </w:p>
    <w:p w14:paraId="19D96627" w14:textId="77777777" w:rsidR="009F233A" w:rsidRPr="0025093D" w:rsidRDefault="00880C4B" w:rsidP="00307A1A">
      <w:pPr>
        <w:pStyle w:val="af2"/>
        <w:shd w:val="clear" w:color="auto" w:fill="FFFFFF" w:themeFill="background1"/>
        <w:spacing w:after="0" w:line="240" w:lineRule="auto"/>
        <w:jc w:val="center"/>
        <w:rPr>
          <w:rFonts w:ascii="Times New Roman" w:hAnsi="Times New Roman" w:cs="Times New Roman"/>
          <w:b/>
          <w:sz w:val="24"/>
          <w:szCs w:val="24"/>
        </w:rPr>
      </w:pPr>
      <w:r w:rsidRPr="00BC113A">
        <w:rPr>
          <w:rFonts w:ascii="Times New Roman" w:hAnsi="Times New Roman" w:cs="Times New Roman"/>
          <w:b/>
          <w:sz w:val="24"/>
          <w:szCs w:val="24"/>
        </w:rPr>
        <w:lastRenderedPageBreak/>
        <w:t>Список литературы</w:t>
      </w:r>
    </w:p>
    <w:p w14:paraId="4430A243" w14:textId="77777777" w:rsidR="00880C4B" w:rsidRPr="00BC113A" w:rsidRDefault="00880C4B" w:rsidP="00307A1A">
      <w:pPr>
        <w:shd w:val="clear" w:color="auto" w:fill="FFFFFF" w:themeFill="background1"/>
        <w:spacing w:after="0" w:line="240" w:lineRule="auto"/>
        <w:ind w:right="162"/>
        <w:contextualSpacing/>
        <w:jc w:val="both"/>
        <w:rPr>
          <w:rFonts w:ascii="Times New Roman" w:hAnsi="Times New Roman"/>
          <w:spacing w:val="4"/>
          <w:sz w:val="24"/>
          <w:szCs w:val="24"/>
        </w:rPr>
      </w:pPr>
      <w:r w:rsidRPr="00BC113A">
        <w:rPr>
          <w:rFonts w:ascii="Times New Roman" w:hAnsi="Times New Roman"/>
          <w:spacing w:val="4"/>
          <w:sz w:val="24"/>
          <w:szCs w:val="24"/>
        </w:rPr>
        <w:t>1. Федеральный закон от 29.12.2012 N 273-ФЗ (ред. от 23.07.2013) "Об образовании в Российской Федерации"</w:t>
      </w:r>
    </w:p>
    <w:p w14:paraId="18CDB1BE" w14:textId="77777777" w:rsidR="00880C4B" w:rsidRPr="00BC113A" w:rsidRDefault="00880C4B" w:rsidP="00307A1A">
      <w:pPr>
        <w:shd w:val="clear" w:color="auto" w:fill="FFFFFF" w:themeFill="background1"/>
        <w:spacing w:after="0" w:line="240" w:lineRule="auto"/>
        <w:ind w:right="162"/>
        <w:contextualSpacing/>
        <w:jc w:val="both"/>
        <w:rPr>
          <w:rFonts w:ascii="Times New Roman" w:hAnsi="Times New Roman"/>
          <w:sz w:val="24"/>
          <w:szCs w:val="24"/>
        </w:rPr>
      </w:pPr>
      <w:r w:rsidRPr="00BC113A">
        <w:rPr>
          <w:rFonts w:ascii="Times New Roman" w:hAnsi="Times New Roman"/>
          <w:sz w:val="24"/>
          <w:szCs w:val="24"/>
        </w:rPr>
        <w:t>2. Концепция Федерального государственного образовательного стандарта для обучающихся с ограниченными возможностями здоровья</w:t>
      </w:r>
    </w:p>
    <w:p w14:paraId="262891DA" w14:textId="77777777" w:rsidR="00880C4B" w:rsidRPr="00BC113A" w:rsidRDefault="00880C4B" w:rsidP="00307A1A">
      <w:pPr>
        <w:shd w:val="clear" w:color="auto" w:fill="FFFFFF" w:themeFill="background1"/>
        <w:spacing w:after="0" w:line="240" w:lineRule="auto"/>
        <w:ind w:right="162"/>
        <w:contextualSpacing/>
        <w:jc w:val="both"/>
        <w:rPr>
          <w:rFonts w:ascii="Times New Roman" w:hAnsi="Times New Roman"/>
          <w:sz w:val="24"/>
          <w:szCs w:val="24"/>
        </w:rPr>
      </w:pPr>
      <w:r w:rsidRPr="00BC113A">
        <w:rPr>
          <w:rFonts w:ascii="Times New Roman" w:hAnsi="Times New Roman"/>
          <w:sz w:val="24"/>
          <w:szCs w:val="24"/>
        </w:rPr>
        <w:t>3. Проекты адаптированных основных общеобразовательных программ в редакции от 30.03.2015</w:t>
      </w:r>
    </w:p>
    <w:p w14:paraId="7D702B23" w14:textId="77777777" w:rsidR="00880C4B" w:rsidRPr="00BC113A" w:rsidRDefault="00880C4B" w:rsidP="00307A1A">
      <w:pPr>
        <w:pStyle w:val="af2"/>
        <w:shd w:val="clear" w:color="auto" w:fill="FFFFFF" w:themeFill="background1"/>
        <w:spacing w:after="0" w:line="240" w:lineRule="auto"/>
        <w:ind w:left="0"/>
        <w:jc w:val="both"/>
        <w:rPr>
          <w:rFonts w:ascii="Times New Roman" w:hAnsi="Times New Roman" w:cs="Times New Roman"/>
          <w:sz w:val="24"/>
          <w:szCs w:val="24"/>
        </w:rPr>
      </w:pPr>
      <w:r w:rsidRPr="00BC113A">
        <w:rPr>
          <w:rFonts w:ascii="Times New Roman" w:hAnsi="Times New Roman" w:cs="Times New Roman"/>
          <w:sz w:val="24"/>
          <w:szCs w:val="24"/>
        </w:rPr>
        <w:t>4. Васильева М.В. Особенности обучения детей с задержкой психического развития в классах коррекции// http://festival.1september.ru/articles/584085/</w:t>
      </w:r>
    </w:p>
    <w:p w14:paraId="5333E0D7" w14:textId="77777777" w:rsidR="00880C4B" w:rsidRPr="00BC113A" w:rsidRDefault="00880C4B" w:rsidP="00307A1A">
      <w:pPr>
        <w:pStyle w:val="af2"/>
        <w:shd w:val="clear" w:color="auto" w:fill="FFFFFF" w:themeFill="background1"/>
        <w:spacing w:after="0" w:line="240" w:lineRule="auto"/>
        <w:ind w:left="0"/>
        <w:jc w:val="both"/>
        <w:rPr>
          <w:rFonts w:ascii="Times New Roman" w:hAnsi="Times New Roman" w:cs="Times New Roman"/>
          <w:sz w:val="24"/>
          <w:szCs w:val="24"/>
        </w:rPr>
      </w:pPr>
      <w:r w:rsidRPr="00BC113A">
        <w:rPr>
          <w:rFonts w:ascii="Times New Roman" w:hAnsi="Times New Roman" w:cs="Times New Roman"/>
          <w:sz w:val="24"/>
          <w:szCs w:val="24"/>
        </w:rPr>
        <w:t>5. Мамайчук И.И., Ильина М.Н. Помощь психолога ребенку с задержкой психического развития. Научно-практическое руководство. – СПб.: Речь, 2006.</w:t>
      </w:r>
    </w:p>
    <w:p w14:paraId="08456D27" w14:textId="77777777" w:rsidR="00880C4B" w:rsidRPr="00BC113A" w:rsidRDefault="00880C4B" w:rsidP="00307A1A">
      <w:pPr>
        <w:pStyle w:val="af2"/>
        <w:shd w:val="clear" w:color="auto" w:fill="FFFFFF" w:themeFill="background1"/>
        <w:spacing w:after="0" w:line="240" w:lineRule="auto"/>
        <w:ind w:left="0"/>
        <w:jc w:val="both"/>
        <w:rPr>
          <w:rFonts w:ascii="Times New Roman" w:hAnsi="Times New Roman" w:cs="Times New Roman"/>
          <w:sz w:val="24"/>
          <w:szCs w:val="24"/>
        </w:rPr>
      </w:pPr>
      <w:r w:rsidRPr="00BC113A">
        <w:rPr>
          <w:rFonts w:ascii="Times New Roman" w:hAnsi="Times New Roman" w:cs="Times New Roman"/>
          <w:sz w:val="24"/>
          <w:szCs w:val="24"/>
        </w:rPr>
        <w:t>6. Мамайчук И.И. Психологическая помощь детям с проблемами в развитии. – СПб.: Речь, 2008.</w:t>
      </w:r>
    </w:p>
    <w:p w14:paraId="6A792ADC" w14:textId="77777777" w:rsidR="00880C4B" w:rsidRPr="00BC113A" w:rsidRDefault="00880C4B" w:rsidP="00307A1A">
      <w:pPr>
        <w:pStyle w:val="af2"/>
        <w:shd w:val="clear" w:color="auto" w:fill="FFFFFF" w:themeFill="background1"/>
        <w:spacing w:after="0" w:line="240" w:lineRule="auto"/>
        <w:ind w:left="0"/>
        <w:jc w:val="both"/>
        <w:rPr>
          <w:rFonts w:ascii="Times New Roman" w:hAnsi="Times New Roman" w:cs="Times New Roman"/>
          <w:sz w:val="24"/>
          <w:szCs w:val="24"/>
        </w:rPr>
      </w:pPr>
      <w:r w:rsidRPr="00BC113A">
        <w:rPr>
          <w:rFonts w:ascii="Times New Roman" w:hAnsi="Times New Roman" w:cs="Times New Roman"/>
          <w:sz w:val="24"/>
          <w:szCs w:val="24"/>
        </w:rPr>
        <w:t>7. Особенности познавательной деятельности детей с задержкой психического развития// http://www.bibliofond.ru/view.aspx?id=471879</w:t>
      </w:r>
    </w:p>
    <w:p w14:paraId="456E34E1" w14:textId="77777777" w:rsidR="00880C4B" w:rsidRDefault="00880C4B" w:rsidP="00307A1A">
      <w:pPr>
        <w:pStyle w:val="af2"/>
        <w:shd w:val="clear" w:color="auto" w:fill="FFFFFF" w:themeFill="background1"/>
        <w:spacing w:after="0" w:line="240" w:lineRule="auto"/>
        <w:ind w:left="0"/>
        <w:jc w:val="both"/>
        <w:rPr>
          <w:rFonts w:ascii="Times New Roman" w:hAnsi="Times New Roman" w:cs="Times New Roman"/>
          <w:sz w:val="24"/>
          <w:szCs w:val="24"/>
        </w:rPr>
      </w:pPr>
      <w:r w:rsidRPr="00BC113A">
        <w:rPr>
          <w:rFonts w:ascii="Times New Roman" w:hAnsi="Times New Roman" w:cs="Times New Roman"/>
          <w:sz w:val="24"/>
          <w:szCs w:val="24"/>
        </w:rPr>
        <w:t xml:space="preserve">8. Реализация адаптированной образовательной программы и индивидуального учебного плана учащегося с ОВЗ в образовательной организации с учетом рекомендаций индивидуальной программы реабилитации и (или) психолого-медико-педагогической </w:t>
      </w:r>
      <w:r w:rsidR="001F565C" w:rsidRPr="00BC113A">
        <w:rPr>
          <w:rFonts w:ascii="Times New Roman" w:hAnsi="Times New Roman" w:cs="Times New Roman"/>
          <w:sz w:val="24"/>
          <w:szCs w:val="24"/>
        </w:rPr>
        <w:t>комиссии.</w:t>
      </w:r>
    </w:p>
    <w:p w14:paraId="2FEF785A" w14:textId="77777777" w:rsidR="00880C4B" w:rsidRDefault="00880C4B"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10E8DBA8" w14:textId="77777777" w:rsidR="00880C4B" w:rsidRDefault="00880C4B"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503F7008" w14:textId="77777777" w:rsidR="00880C4B" w:rsidRDefault="00880C4B"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2CB9BEFF" w14:textId="77777777" w:rsidR="00880C4B" w:rsidRDefault="00880C4B" w:rsidP="00307A1A">
      <w:pPr>
        <w:pStyle w:val="af2"/>
        <w:shd w:val="clear" w:color="auto" w:fill="FFFFFF" w:themeFill="background1"/>
        <w:spacing w:after="0" w:line="240" w:lineRule="auto"/>
        <w:ind w:left="0"/>
        <w:jc w:val="both"/>
        <w:rPr>
          <w:rFonts w:ascii="Times New Roman" w:hAnsi="Times New Roman" w:cs="Times New Roman"/>
          <w:sz w:val="24"/>
          <w:szCs w:val="24"/>
        </w:rPr>
      </w:pPr>
    </w:p>
    <w:p w14:paraId="6CE0F92D" w14:textId="77777777" w:rsidR="00880C4B" w:rsidRPr="00D21EA0" w:rsidRDefault="00880C4B" w:rsidP="00307A1A">
      <w:pPr>
        <w:pStyle w:val="af2"/>
        <w:shd w:val="clear" w:color="auto" w:fill="FFFFFF" w:themeFill="background1"/>
        <w:spacing w:after="0" w:line="240" w:lineRule="auto"/>
        <w:ind w:left="0"/>
        <w:jc w:val="both"/>
        <w:rPr>
          <w:rFonts w:ascii="Times New Roman" w:hAnsi="Times New Roman" w:cs="Times New Roman"/>
          <w:sz w:val="24"/>
          <w:szCs w:val="24"/>
        </w:rPr>
      </w:pPr>
    </w:p>
    <w:sectPr w:rsidR="00880C4B" w:rsidRPr="00D21EA0" w:rsidSect="003F2972">
      <w:footerReference w:type="default" r:id="rId9"/>
      <w:pgSz w:w="11906" w:h="16838"/>
      <w:pgMar w:top="510" w:right="567" w:bottom="45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B741E" w14:textId="77777777" w:rsidR="003C253C" w:rsidRDefault="003C253C" w:rsidP="00A95037">
      <w:pPr>
        <w:spacing w:after="0" w:line="240" w:lineRule="auto"/>
      </w:pPr>
      <w:r>
        <w:separator/>
      </w:r>
    </w:p>
  </w:endnote>
  <w:endnote w:type="continuationSeparator" w:id="0">
    <w:p w14:paraId="46AFC888" w14:textId="77777777" w:rsidR="003C253C" w:rsidRDefault="003C253C" w:rsidP="00A9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71D4A" w14:textId="77777777" w:rsidR="002E4FE5" w:rsidRDefault="002E4FE5">
    <w:pPr>
      <w:pStyle w:val="af8"/>
      <w:jc w:val="center"/>
    </w:pPr>
  </w:p>
  <w:p w14:paraId="74AB4545" w14:textId="77777777" w:rsidR="002E4FE5" w:rsidRDefault="002E4FE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A4C2B" w14:textId="77777777" w:rsidR="003C253C" w:rsidRDefault="003C253C" w:rsidP="00A95037">
      <w:pPr>
        <w:spacing w:after="0" w:line="240" w:lineRule="auto"/>
      </w:pPr>
      <w:r>
        <w:separator/>
      </w:r>
    </w:p>
  </w:footnote>
  <w:footnote w:type="continuationSeparator" w:id="0">
    <w:p w14:paraId="34AC3DE8" w14:textId="77777777" w:rsidR="003C253C" w:rsidRDefault="003C253C" w:rsidP="00A95037">
      <w:pPr>
        <w:spacing w:after="0" w:line="240" w:lineRule="auto"/>
      </w:pPr>
      <w:r>
        <w:continuationSeparator/>
      </w:r>
    </w:p>
  </w:footnote>
  <w:footnote w:id="1">
    <w:p w14:paraId="007AEAC1" w14:textId="77777777" w:rsidR="002E4FE5" w:rsidRPr="0051461B" w:rsidRDefault="002E4FE5" w:rsidP="0051461B">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4">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5">
    <w:nsid w:val="0BF322D9"/>
    <w:multiLevelType w:val="multilevel"/>
    <w:tmpl w:val="0BF322D9"/>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640482"/>
    <w:multiLevelType w:val="multilevel"/>
    <w:tmpl w:val="0E640482"/>
    <w:lvl w:ilvl="0">
      <w:start w:val="1"/>
      <w:numFmt w:val="decimal"/>
      <w:lvlText w:val="%1)"/>
      <w:lvlJc w:val="left"/>
      <w:pPr>
        <w:ind w:left="1294" w:hanging="264"/>
        <w:jc w:val="right"/>
      </w:pPr>
      <w:rPr>
        <w:rFonts w:ascii="Times New Roman" w:eastAsia="Times New Roman" w:hAnsi="Times New Roman" w:cs="Times New Roman" w:hint="default"/>
        <w:b/>
        <w:bCs/>
        <w:w w:val="100"/>
        <w:sz w:val="24"/>
        <w:szCs w:val="24"/>
        <w:lang w:val="ru-RU" w:eastAsia="en-US" w:bidi="ar-SA"/>
      </w:rPr>
    </w:lvl>
    <w:lvl w:ilvl="1">
      <w:numFmt w:val="bullet"/>
      <w:lvlText w:val="•"/>
      <w:lvlJc w:val="left"/>
      <w:pPr>
        <w:ind w:left="2160" w:hanging="264"/>
      </w:pPr>
      <w:rPr>
        <w:rFonts w:hint="default"/>
        <w:lang w:val="ru-RU" w:eastAsia="en-US" w:bidi="ar-SA"/>
      </w:rPr>
    </w:lvl>
    <w:lvl w:ilvl="2">
      <w:numFmt w:val="bullet"/>
      <w:lvlText w:val="•"/>
      <w:lvlJc w:val="left"/>
      <w:pPr>
        <w:ind w:left="3020" w:hanging="264"/>
      </w:pPr>
      <w:rPr>
        <w:rFonts w:hint="default"/>
        <w:lang w:val="ru-RU" w:eastAsia="en-US" w:bidi="ar-SA"/>
      </w:rPr>
    </w:lvl>
    <w:lvl w:ilvl="3">
      <w:numFmt w:val="bullet"/>
      <w:lvlText w:val="•"/>
      <w:lvlJc w:val="left"/>
      <w:pPr>
        <w:ind w:left="3881" w:hanging="264"/>
      </w:pPr>
      <w:rPr>
        <w:rFonts w:hint="default"/>
        <w:lang w:val="ru-RU" w:eastAsia="en-US" w:bidi="ar-SA"/>
      </w:rPr>
    </w:lvl>
    <w:lvl w:ilvl="4">
      <w:numFmt w:val="bullet"/>
      <w:lvlText w:val="•"/>
      <w:lvlJc w:val="left"/>
      <w:pPr>
        <w:ind w:left="4741" w:hanging="264"/>
      </w:pPr>
      <w:rPr>
        <w:rFonts w:hint="default"/>
        <w:lang w:val="ru-RU" w:eastAsia="en-US" w:bidi="ar-SA"/>
      </w:rPr>
    </w:lvl>
    <w:lvl w:ilvl="5">
      <w:numFmt w:val="bullet"/>
      <w:lvlText w:val="•"/>
      <w:lvlJc w:val="left"/>
      <w:pPr>
        <w:ind w:left="5602" w:hanging="264"/>
      </w:pPr>
      <w:rPr>
        <w:rFonts w:hint="default"/>
        <w:lang w:val="ru-RU" w:eastAsia="en-US" w:bidi="ar-SA"/>
      </w:rPr>
    </w:lvl>
    <w:lvl w:ilvl="6">
      <w:numFmt w:val="bullet"/>
      <w:lvlText w:val="•"/>
      <w:lvlJc w:val="left"/>
      <w:pPr>
        <w:ind w:left="6462" w:hanging="264"/>
      </w:pPr>
      <w:rPr>
        <w:rFonts w:hint="default"/>
        <w:lang w:val="ru-RU" w:eastAsia="en-US" w:bidi="ar-SA"/>
      </w:rPr>
    </w:lvl>
    <w:lvl w:ilvl="7">
      <w:numFmt w:val="bullet"/>
      <w:lvlText w:val="•"/>
      <w:lvlJc w:val="left"/>
      <w:pPr>
        <w:ind w:left="7322" w:hanging="264"/>
      </w:pPr>
      <w:rPr>
        <w:rFonts w:hint="default"/>
        <w:lang w:val="ru-RU" w:eastAsia="en-US" w:bidi="ar-SA"/>
      </w:rPr>
    </w:lvl>
    <w:lvl w:ilvl="8">
      <w:numFmt w:val="bullet"/>
      <w:lvlText w:val="•"/>
      <w:lvlJc w:val="left"/>
      <w:pPr>
        <w:ind w:left="8183" w:hanging="264"/>
      </w:pPr>
      <w:rPr>
        <w:rFonts w:hint="default"/>
        <w:lang w:val="ru-RU" w:eastAsia="en-US" w:bidi="ar-SA"/>
      </w:rPr>
    </w:lvl>
  </w:abstractNum>
  <w:abstractNum w:abstractNumId="7">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6C4BE2"/>
    <w:multiLevelType w:val="multilevel"/>
    <w:tmpl w:val="256C4BE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066EE3"/>
    <w:multiLevelType w:val="hybridMultilevel"/>
    <w:tmpl w:val="A55AE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3309C1"/>
    <w:multiLevelType w:val="multilevel"/>
    <w:tmpl w:val="2E3309C1"/>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0FE3464"/>
    <w:multiLevelType w:val="multilevel"/>
    <w:tmpl w:val="30FE3464"/>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13C7CFD"/>
    <w:multiLevelType w:val="multilevel"/>
    <w:tmpl w:val="313C7CFD"/>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2E191F"/>
    <w:multiLevelType w:val="singleLevel"/>
    <w:tmpl w:val="3F2E191F"/>
    <w:lvl w:ilvl="0">
      <w:start w:val="4"/>
      <w:numFmt w:val="decimal"/>
      <w:lvlText w:val="%1)"/>
      <w:legacy w:legacy="1" w:legacySpace="0" w:legacyIndent="293"/>
      <w:lvlJc w:val="left"/>
      <w:rPr>
        <w:rFonts w:ascii="Times New Roman" w:hAnsi="Times New Roman" w:cs="Times New Roman" w:hint="default"/>
      </w:rPr>
    </w:lvl>
  </w:abstractNum>
  <w:abstractNum w:abstractNumId="15">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C2B4480"/>
    <w:multiLevelType w:val="multilevel"/>
    <w:tmpl w:val="4C2B4480"/>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E454D00"/>
    <w:multiLevelType w:val="multilevel"/>
    <w:tmpl w:val="5E454D00"/>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0382F6E"/>
    <w:multiLevelType w:val="multilevel"/>
    <w:tmpl w:val="60382F6E"/>
    <w:lvl w:ilvl="0">
      <w:start w:val="1"/>
      <w:numFmt w:val="decimal"/>
      <w:lvlText w:val="%1."/>
      <w:lvlJc w:val="left"/>
      <w:pPr>
        <w:ind w:left="1274" w:hanging="245"/>
        <w:jc w:val="right"/>
      </w:pPr>
      <w:rPr>
        <w:rFonts w:ascii="Times New Roman" w:eastAsia="Times New Roman" w:hAnsi="Times New Roman" w:cs="Times New Roman" w:hint="default"/>
        <w:b/>
        <w:bCs/>
        <w:w w:val="100"/>
        <w:sz w:val="24"/>
        <w:szCs w:val="24"/>
        <w:lang w:val="ru-RU" w:eastAsia="en-US" w:bidi="ar-SA"/>
      </w:rPr>
    </w:lvl>
    <w:lvl w:ilvl="1">
      <w:numFmt w:val="bullet"/>
      <w:lvlText w:val="•"/>
      <w:lvlJc w:val="left"/>
      <w:pPr>
        <w:ind w:left="2142" w:hanging="245"/>
      </w:pPr>
      <w:rPr>
        <w:rFonts w:hint="default"/>
        <w:lang w:val="ru-RU" w:eastAsia="en-US" w:bidi="ar-SA"/>
      </w:rPr>
    </w:lvl>
    <w:lvl w:ilvl="2">
      <w:numFmt w:val="bullet"/>
      <w:lvlText w:val="•"/>
      <w:lvlJc w:val="left"/>
      <w:pPr>
        <w:ind w:left="3004" w:hanging="245"/>
      </w:pPr>
      <w:rPr>
        <w:rFonts w:hint="default"/>
        <w:lang w:val="ru-RU" w:eastAsia="en-US" w:bidi="ar-SA"/>
      </w:rPr>
    </w:lvl>
    <w:lvl w:ilvl="3">
      <w:numFmt w:val="bullet"/>
      <w:lvlText w:val="•"/>
      <w:lvlJc w:val="left"/>
      <w:pPr>
        <w:ind w:left="3867" w:hanging="245"/>
      </w:pPr>
      <w:rPr>
        <w:rFonts w:hint="default"/>
        <w:lang w:val="ru-RU" w:eastAsia="en-US" w:bidi="ar-SA"/>
      </w:rPr>
    </w:lvl>
    <w:lvl w:ilvl="4">
      <w:numFmt w:val="bullet"/>
      <w:lvlText w:val="•"/>
      <w:lvlJc w:val="left"/>
      <w:pPr>
        <w:ind w:left="4729" w:hanging="245"/>
      </w:pPr>
      <w:rPr>
        <w:rFonts w:hint="default"/>
        <w:lang w:val="ru-RU" w:eastAsia="en-US" w:bidi="ar-SA"/>
      </w:rPr>
    </w:lvl>
    <w:lvl w:ilvl="5">
      <w:numFmt w:val="bullet"/>
      <w:lvlText w:val="•"/>
      <w:lvlJc w:val="left"/>
      <w:pPr>
        <w:ind w:left="5592" w:hanging="245"/>
      </w:pPr>
      <w:rPr>
        <w:rFonts w:hint="default"/>
        <w:lang w:val="ru-RU" w:eastAsia="en-US" w:bidi="ar-SA"/>
      </w:rPr>
    </w:lvl>
    <w:lvl w:ilvl="6">
      <w:numFmt w:val="bullet"/>
      <w:lvlText w:val="•"/>
      <w:lvlJc w:val="left"/>
      <w:pPr>
        <w:ind w:left="6454" w:hanging="245"/>
      </w:pPr>
      <w:rPr>
        <w:rFonts w:hint="default"/>
        <w:lang w:val="ru-RU" w:eastAsia="en-US" w:bidi="ar-SA"/>
      </w:rPr>
    </w:lvl>
    <w:lvl w:ilvl="7">
      <w:numFmt w:val="bullet"/>
      <w:lvlText w:val="•"/>
      <w:lvlJc w:val="left"/>
      <w:pPr>
        <w:ind w:left="7316" w:hanging="245"/>
      </w:pPr>
      <w:rPr>
        <w:rFonts w:hint="default"/>
        <w:lang w:val="ru-RU" w:eastAsia="en-US" w:bidi="ar-SA"/>
      </w:rPr>
    </w:lvl>
    <w:lvl w:ilvl="8">
      <w:numFmt w:val="bullet"/>
      <w:lvlText w:val="•"/>
      <w:lvlJc w:val="left"/>
      <w:pPr>
        <w:ind w:left="8179" w:hanging="245"/>
      </w:pPr>
      <w:rPr>
        <w:rFonts w:hint="default"/>
        <w:lang w:val="ru-RU" w:eastAsia="en-US" w:bidi="ar-SA"/>
      </w:rPr>
    </w:lvl>
  </w:abstractNum>
  <w:abstractNum w:abstractNumId="19">
    <w:nsid w:val="67340BCE"/>
    <w:multiLevelType w:val="multilevel"/>
    <w:tmpl w:val="60382F6E"/>
    <w:lvl w:ilvl="0">
      <w:start w:val="1"/>
      <w:numFmt w:val="decimal"/>
      <w:lvlText w:val="%1."/>
      <w:lvlJc w:val="left"/>
      <w:pPr>
        <w:ind w:left="1274" w:hanging="245"/>
        <w:jc w:val="right"/>
      </w:pPr>
      <w:rPr>
        <w:rFonts w:ascii="Times New Roman" w:eastAsia="Times New Roman" w:hAnsi="Times New Roman" w:cs="Times New Roman" w:hint="default"/>
        <w:b/>
        <w:bCs/>
        <w:w w:val="100"/>
        <w:sz w:val="24"/>
        <w:szCs w:val="24"/>
        <w:lang w:val="ru-RU" w:eastAsia="en-US" w:bidi="ar-SA"/>
      </w:rPr>
    </w:lvl>
    <w:lvl w:ilvl="1">
      <w:numFmt w:val="bullet"/>
      <w:lvlText w:val="•"/>
      <w:lvlJc w:val="left"/>
      <w:pPr>
        <w:ind w:left="2142" w:hanging="245"/>
      </w:pPr>
      <w:rPr>
        <w:rFonts w:hint="default"/>
        <w:lang w:val="ru-RU" w:eastAsia="en-US" w:bidi="ar-SA"/>
      </w:rPr>
    </w:lvl>
    <w:lvl w:ilvl="2">
      <w:numFmt w:val="bullet"/>
      <w:lvlText w:val="•"/>
      <w:lvlJc w:val="left"/>
      <w:pPr>
        <w:ind w:left="3004" w:hanging="245"/>
      </w:pPr>
      <w:rPr>
        <w:rFonts w:hint="default"/>
        <w:lang w:val="ru-RU" w:eastAsia="en-US" w:bidi="ar-SA"/>
      </w:rPr>
    </w:lvl>
    <w:lvl w:ilvl="3">
      <w:numFmt w:val="bullet"/>
      <w:lvlText w:val="•"/>
      <w:lvlJc w:val="left"/>
      <w:pPr>
        <w:ind w:left="3867" w:hanging="245"/>
      </w:pPr>
      <w:rPr>
        <w:rFonts w:hint="default"/>
        <w:lang w:val="ru-RU" w:eastAsia="en-US" w:bidi="ar-SA"/>
      </w:rPr>
    </w:lvl>
    <w:lvl w:ilvl="4">
      <w:numFmt w:val="bullet"/>
      <w:lvlText w:val="•"/>
      <w:lvlJc w:val="left"/>
      <w:pPr>
        <w:ind w:left="4729" w:hanging="245"/>
      </w:pPr>
      <w:rPr>
        <w:rFonts w:hint="default"/>
        <w:lang w:val="ru-RU" w:eastAsia="en-US" w:bidi="ar-SA"/>
      </w:rPr>
    </w:lvl>
    <w:lvl w:ilvl="5">
      <w:numFmt w:val="bullet"/>
      <w:lvlText w:val="•"/>
      <w:lvlJc w:val="left"/>
      <w:pPr>
        <w:ind w:left="5592" w:hanging="245"/>
      </w:pPr>
      <w:rPr>
        <w:rFonts w:hint="default"/>
        <w:lang w:val="ru-RU" w:eastAsia="en-US" w:bidi="ar-SA"/>
      </w:rPr>
    </w:lvl>
    <w:lvl w:ilvl="6">
      <w:numFmt w:val="bullet"/>
      <w:lvlText w:val="•"/>
      <w:lvlJc w:val="left"/>
      <w:pPr>
        <w:ind w:left="6454" w:hanging="245"/>
      </w:pPr>
      <w:rPr>
        <w:rFonts w:hint="default"/>
        <w:lang w:val="ru-RU" w:eastAsia="en-US" w:bidi="ar-SA"/>
      </w:rPr>
    </w:lvl>
    <w:lvl w:ilvl="7">
      <w:numFmt w:val="bullet"/>
      <w:lvlText w:val="•"/>
      <w:lvlJc w:val="left"/>
      <w:pPr>
        <w:ind w:left="7316" w:hanging="245"/>
      </w:pPr>
      <w:rPr>
        <w:rFonts w:hint="default"/>
        <w:lang w:val="ru-RU" w:eastAsia="en-US" w:bidi="ar-SA"/>
      </w:rPr>
    </w:lvl>
    <w:lvl w:ilvl="8">
      <w:numFmt w:val="bullet"/>
      <w:lvlText w:val="•"/>
      <w:lvlJc w:val="left"/>
      <w:pPr>
        <w:ind w:left="8179" w:hanging="245"/>
      </w:pPr>
      <w:rPr>
        <w:rFonts w:hint="default"/>
        <w:lang w:val="ru-RU" w:eastAsia="en-US" w:bidi="ar-SA"/>
      </w:rPr>
    </w:lvl>
  </w:abstractNum>
  <w:abstractNum w:abstractNumId="20">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AC76BA3"/>
    <w:multiLevelType w:val="singleLevel"/>
    <w:tmpl w:val="7AC76BA3"/>
    <w:lvl w:ilvl="0">
      <w:start w:val="2"/>
      <w:numFmt w:val="decimal"/>
      <w:lvlText w:val="%1)"/>
      <w:legacy w:legacy="1" w:legacySpace="0" w:legacyIndent="403"/>
      <w:lvlJc w:val="left"/>
      <w:rPr>
        <w:rFonts w:ascii="Times New Roman" w:hAnsi="Times New Roman" w:cs="Times New Roman" w:hint="default"/>
      </w:rPr>
    </w:lvl>
  </w:abstractNum>
  <w:num w:numId="1">
    <w:abstractNumId w:val="2"/>
  </w:num>
  <w:num w:numId="2">
    <w:abstractNumId w:val="3"/>
  </w:num>
  <w:num w:numId="3">
    <w:abstractNumId w:val="20"/>
  </w:num>
  <w:num w:numId="4">
    <w:abstractNumId w:val="13"/>
  </w:num>
  <w:num w:numId="5">
    <w:abstractNumId w:val="1"/>
  </w:num>
  <w:num w:numId="6">
    <w:abstractNumId w:val="7"/>
  </w:num>
  <w:num w:numId="7">
    <w:abstractNumId w:val="5"/>
  </w:num>
  <w:num w:numId="8">
    <w:abstractNumId w:val="17"/>
  </w:num>
  <w:num w:numId="9">
    <w:abstractNumId w:val="0"/>
    <w:lvlOverride w:ilvl="0">
      <w:lvl w:ilvl="0">
        <w:numFmt w:val="bullet"/>
        <w:lvlText w:val="•"/>
        <w:legacy w:legacy="1" w:legacySpace="0" w:legacyIndent="268"/>
        <w:lvlJc w:val="left"/>
        <w:rPr>
          <w:rFonts w:ascii="Times New Roman" w:hAnsi="Times New Roman" w:hint="default"/>
        </w:rPr>
      </w:lvl>
    </w:lvlOverride>
  </w:num>
  <w:num w:numId="10">
    <w:abstractNumId w:val="0"/>
    <w:lvlOverride w:ilvl="0">
      <w:lvl w:ilvl="0">
        <w:numFmt w:val="bullet"/>
        <w:lvlText w:val="•"/>
        <w:legacy w:legacy="1" w:legacySpace="0" w:legacyIndent="273"/>
        <w:lvlJc w:val="left"/>
        <w:rPr>
          <w:rFonts w:ascii="Times New Roman" w:hAnsi="Times New Roman" w:hint="default"/>
        </w:rPr>
      </w:lvl>
    </w:lvlOverride>
  </w:num>
  <w:num w:numId="11">
    <w:abstractNumId w:val="10"/>
  </w:num>
  <w:num w:numId="12">
    <w:abstractNumId w:val="18"/>
  </w:num>
  <w:num w:numId="13">
    <w:abstractNumId w:val="6"/>
  </w:num>
  <w:num w:numId="14">
    <w:abstractNumId w:val="19"/>
  </w:num>
  <w:num w:numId="15">
    <w:abstractNumId w:val="0"/>
    <w:lvlOverride w:ilvl="0">
      <w:lvl w:ilvl="0">
        <w:numFmt w:val="bullet"/>
        <w:lvlText w:val="•"/>
        <w:legacy w:legacy="1" w:legacySpace="0" w:legacyIndent="288"/>
        <w:lvlJc w:val="left"/>
        <w:rPr>
          <w:rFonts w:ascii="Times New Roman" w:hAnsi="Times New Roman" w:hint="default"/>
        </w:rPr>
      </w:lvl>
    </w:lvlOverride>
  </w:num>
  <w:num w:numId="16">
    <w:abstractNumId w:val="0"/>
    <w:lvlOverride w:ilvl="0">
      <w:lvl w:ilvl="0">
        <w:numFmt w:val="bullet"/>
        <w:lvlText w:val="•"/>
        <w:legacy w:legacy="1" w:legacySpace="0" w:legacyIndent="284"/>
        <w:lvlJc w:val="left"/>
        <w:rPr>
          <w:rFonts w:ascii="Times New Roman" w:hAnsi="Times New Roman" w:hint="default"/>
        </w:rPr>
      </w:lvl>
    </w:lvlOverride>
  </w:num>
  <w:num w:numId="17">
    <w:abstractNumId w:val="0"/>
    <w:lvlOverride w:ilvl="0">
      <w:lvl w:ilvl="0">
        <w:numFmt w:val="bullet"/>
        <w:lvlText w:val="•"/>
        <w:legacy w:legacy="1" w:legacySpace="0" w:legacyIndent="278"/>
        <w:lvlJc w:val="left"/>
        <w:rPr>
          <w:rFonts w:ascii="Times New Roman" w:hAnsi="Times New Roman" w:hint="default"/>
        </w:rPr>
      </w:lvl>
    </w:lvlOverride>
  </w:num>
  <w:num w:numId="18">
    <w:abstractNumId w:val="0"/>
    <w:lvlOverride w:ilvl="0">
      <w:lvl w:ilvl="0">
        <w:numFmt w:val="bullet"/>
        <w:lvlText w:val="•"/>
        <w:legacy w:legacy="1" w:legacySpace="0" w:legacyIndent="283"/>
        <w:lvlJc w:val="left"/>
        <w:rPr>
          <w:rFonts w:ascii="Times New Roman" w:hAnsi="Times New Roman" w:hint="default"/>
        </w:rPr>
      </w:lvl>
    </w:lvlOverride>
  </w:num>
  <w:num w:numId="19">
    <w:abstractNumId w:val="12"/>
  </w:num>
  <w:num w:numId="20">
    <w:abstractNumId w:val="11"/>
  </w:num>
  <w:num w:numId="21">
    <w:abstractNumId w:val="0"/>
    <w:lvlOverride w:ilvl="0">
      <w:lvl w:ilvl="0">
        <w:numFmt w:val="bullet"/>
        <w:lvlText w:val="•"/>
        <w:lvlJc w:val="left"/>
        <w:pPr>
          <w:ind w:left="720" w:hanging="360"/>
        </w:pPr>
        <w:rPr>
          <w:rFonts w:ascii="Times New Roman" w:hAnsi="Times New Roman" w:hint="default"/>
        </w:rPr>
      </w:lvl>
    </w:lvlOverride>
  </w:num>
  <w:num w:numId="22">
    <w:abstractNumId w:val="8"/>
  </w:num>
  <w:num w:numId="23">
    <w:abstractNumId w:val="16"/>
  </w:num>
  <w:num w:numId="24">
    <w:abstractNumId w:val="22"/>
  </w:num>
  <w:num w:numId="25">
    <w:abstractNumId w:val="14"/>
  </w:num>
  <w:num w:numId="26">
    <w:abstractNumId w:val="0"/>
    <w:lvlOverride w:ilvl="0">
      <w:lvl w:ilvl="0">
        <w:numFmt w:val="bullet"/>
        <w:lvlText w:val="•"/>
        <w:legacy w:legacy="1" w:legacySpace="0" w:legacyIndent="999"/>
        <w:lvlJc w:val="left"/>
        <w:rPr>
          <w:rFonts w:ascii="Times New Roman" w:hAnsi="Times New Roman" w:hint="default"/>
        </w:rPr>
      </w:lvl>
    </w:lvlOverride>
  </w:num>
  <w:num w:numId="27">
    <w:abstractNumId w:val="9"/>
  </w:num>
  <w:num w:numId="28">
    <w:abstractNumId w:val="21"/>
  </w:num>
  <w:num w:numId="29">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A6"/>
    <w:rsid w:val="00010E8F"/>
    <w:rsid w:val="00020037"/>
    <w:rsid w:val="0002087D"/>
    <w:rsid w:val="00040F68"/>
    <w:rsid w:val="00070C82"/>
    <w:rsid w:val="0007717C"/>
    <w:rsid w:val="000A4067"/>
    <w:rsid w:val="000B4509"/>
    <w:rsid w:val="000B4A5B"/>
    <w:rsid w:val="000D4CF8"/>
    <w:rsid w:val="000E017B"/>
    <w:rsid w:val="000E050A"/>
    <w:rsid w:val="00107F28"/>
    <w:rsid w:val="00121467"/>
    <w:rsid w:val="00124A54"/>
    <w:rsid w:val="00152471"/>
    <w:rsid w:val="00182337"/>
    <w:rsid w:val="001A6BC2"/>
    <w:rsid w:val="001F565C"/>
    <w:rsid w:val="00214303"/>
    <w:rsid w:val="0025093D"/>
    <w:rsid w:val="0025620C"/>
    <w:rsid w:val="00257567"/>
    <w:rsid w:val="0026018A"/>
    <w:rsid w:val="00287714"/>
    <w:rsid w:val="002A5D71"/>
    <w:rsid w:val="002A671D"/>
    <w:rsid w:val="002D1C4A"/>
    <w:rsid w:val="002D79A8"/>
    <w:rsid w:val="002E4FE5"/>
    <w:rsid w:val="002F2293"/>
    <w:rsid w:val="00307A1A"/>
    <w:rsid w:val="00326E38"/>
    <w:rsid w:val="00350622"/>
    <w:rsid w:val="00356636"/>
    <w:rsid w:val="00370054"/>
    <w:rsid w:val="00370204"/>
    <w:rsid w:val="00374B95"/>
    <w:rsid w:val="003866EA"/>
    <w:rsid w:val="003C253C"/>
    <w:rsid w:val="003F2972"/>
    <w:rsid w:val="00415C23"/>
    <w:rsid w:val="00416AD4"/>
    <w:rsid w:val="00422E6A"/>
    <w:rsid w:val="00434F9F"/>
    <w:rsid w:val="00455C70"/>
    <w:rsid w:val="00470018"/>
    <w:rsid w:val="00471121"/>
    <w:rsid w:val="00472449"/>
    <w:rsid w:val="00472F08"/>
    <w:rsid w:val="00474151"/>
    <w:rsid w:val="0048586C"/>
    <w:rsid w:val="004908CC"/>
    <w:rsid w:val="00494053"/>
    <w:rsid w:val="004A62B8"/>
    <w:rsid w:val="004E70D6"/>
    <w:rsid w:val="004E7A51"/>
    <w:rsid w:val="0051461B"/>
    <w:rsid w:val="00535379"/>
    <w:rsid w:val="00546348"/>
    <w:rsid w:val="00550AC8"/>
    <w:rsid w:val="0055361F"/>
    <w:rsid w:val="0055613D"/>
    <w:rsid w:val="005647C0"/>
    <w:rsid w:val="00570EF4"/>
    <w:rsid w:val="00575D70"/>
    <w:rsid w:val="00594502"/>
    <w:rsid w:val="005A1407"/>
    <w:rsid w:val="005A5D82"/>
    <w:rsid w:val="005C45D8"/>
    <w:rsid w:val="005D6927"/>
    <w:rsid w:val="005E0648"/>
    <w:rsid w:val="006054BA"/>
    <w:rsid w:val="006054C1"/>
    <w:rsid w:val="00620389"/>
    <w:rsid w:val="00686F0A"/>
    <w:rsid w:val="006A3AF2"/>
    <w:rsid w:val="006A5D19"/>
    <w:rsid w:val="006B0C9A"/>
    <w:rsid w:val="006C2994"/>
    <w:rsid w:val="006C7B7E"/>
    <w:rsid w:val="006F3E3C"/>
    <w:rsid w:val="00720DD1"/>
    <w:rsid w:val="00731878"/>
    <w:rsid w:val="00744794"/>
    <w:rsid w:val="00745D20"/>
    <w:rsid w:val="007748B4"/>
    <w:rsid w:val="007807C2"/>
    <w:rsid w:val="00784970"/>
    <w:rsid w:val="00793B12"/>
    <w:rsid w:val="00794EE2"/>
    <w:rsid w:val="007A289F"/>
    <w:rsid w:val="007A404D"/>
    <w:rsid w:val="007A7145"/>
    <w:rsid w:val="007B1C39"/>
    <w:rsid w:val="007B74F0"/>
    <w:rsid w:val="007D621B"/>
    <w:rsid w:val="007E05EE"/>
    <w:rsid w:val="007E094E"/>
    <w:rsid w:val="007E16F7"/>
    <w:rsid w:val="007F0F94"/>
    <w:rsid w:val="007F2C5E"/>
    <w:rsid w:val="007F3B3F"/>
    <w:rsid w:val="00817BF1"/>
    <w:rsid w:val="008222A7"/>
    <w:rsid w:val="00837481"/>
    <w:rsid w:val="008377FF"/>
    <w:rsid w:val="00846A4D"/>
    <w:rsid w:val="00880C4B"/>
    <w:rsid w:val="00893169"/>
    <w:rsid w:val="008964F1"/>
    <w:rsid w:val="008B0794"/>
    <w:rsid w:val="008B6055"/>
    <w:rsid w:val="008C2BD2"/>
    <w:rsid w:val="008D2EBA"/>
    <w:rsid w:val="008D3AAA"/>
    <w:rsid w:val="008D51F9"/>
    <w:rsid w:val="008D7908"/>
    <w:rsid w:val="008E1598"/>
    <w:rsid w:val="0091097D"/>
    <w:rsid w:val="009244C3"/>
    <w:rsid w:val="00933BED"/>
    <w:rsid w:val="00936C1B"/>
    <w:rsid w:val="00946823"/>
    <w:rsid w:val="00970B84"/>
    <w:rsid w:val="009A11DD"/>
    <w:rsid w:val="009B1124"/>
    <w:rsid w:val="009B7153"/>
    <w:rsid w:val="009C721F"/>
    <w:rsid w:val="009E2B81"/>
    <w:rsid w:val="009F233A"/>
    <w:rsid w:val="00A108E6"/>
    <w:rsid w:val="00A13028"/>
    <w:rsid w:val="00A2291E"/>
    <w:rsid w:val="00A34B95"/>
    <w:rsid w:val="00A35580"/>
    <w:rsid w:val="00A35D89"/>
    <w:rsid w:val="00A36F7F"/>
    <w:rsid w:val="00A53816"/>
    <w:rsid w:val="00A65588"/>
    <w:rsid w:val="00A851D2"/>
    <w:rsid w:val="00A8626F"/>
    <w:rsid w:val="00A95037"/>
    <w:rsid w:val="00AB6311"/>
    <w:rsid w:val="00AC13ED"/>
    <w:rsid w:val="00AC6C67"/>
    <w:rsid w:val="00AE7150"/>
    <w:rsid w:val="00AF1845"/>
    <w:rsid w:val="00AF4267"/>
    <w:rsid w:val="00B055DF"/>
    <w:rsid w:val="00B14629"/>
    <w:rsid w:val="00B42E79"/>
    <w:rsid w:val="00B505EF"/>
    <w:rsid w:val="00B5656D"/>
    <w:rsid w:val="00B65C78"/>
    <w:rsid w:val="00B7054F"/>
    <w:rsid w:val="00B809C4"/>
    <w:rsid w:val="00B826A3"/>
    <w:rsid w:val="00BA20D5"/>
    <w:rsid w:val="00BB0530"/>
    <w:rsid w:val="00BC113A"/>
    <w:rsid w:val="00BD5292"/>
    <w:rsid w:val="00BE4D9B"/>
    <w:rsid w:val="00C12845"/>
    <w:rsid w:val="00C65DC1"/>
    <w:rsid w:val="00CA1F43"/>
    <w:rsid w:val="00CA4945"/>
    <w:rsid w:val="00CB4B03"/>
    <w:rsid w:val="00CF599D"/>
    <w:rsid w:val="00D1342A"/>
    <w:rsid w:val="00D206A6"/>
    <w:rsid w:val="00D217F5"/>
    <w:rsid w:val="00D21EA0"/>
    <w:rsid w:val="00D2463D"/>
    <w:rsid w:val="00D633EE"/>
    <w:rsid w:val="00D657D3"/>
    <w:rsid w:val="00D767A7"/>
    <w:rsid w:val="00D8138C"/>
    <w:rsid w:val="00E2391D"/>
    <w:rsid w:val="00E50E4B"/>
    <w:rsid w:val="00E6078C"/>
    <w:rsid w:val="00E62944"/>
    <w:rsid w:val="00E6729C"/>
    <w:rsid w:val="00E70526"/>
    <w:rsid w:val="00E707D8"/>
    <w:rsid w:val="00E70C03"/>
    <w:rsid w:val="00E9141D"/>
    <w:rsid w:val="00EA43CC"/>
    <w:rsid w:val="00ED69AC"/>
    <w:rsid w:val="00F012A9"/>
    <w:rsid w:val="00F05E34"/>
    <w:rsid w:val="00F10BFA"/>
    <w:rsid w:val="00F461E8"/>
    <w:rsid w:val="00F73842"/>
    <w:rsid w:val="00F74A71"/>
    <w:rsid w:val="00FA20AD"/>
    <w:rsid w:val="00FA698C"/>
    <w:rsid w:val="00FB5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1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ED"/>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paragraph" w:styleId="2">
    <w:name w:val="heading 2"/>
    <w:basedOn w:val="a"/>
    <w:next w:val="a"/>
    <w:link w:val="20"/>
    <w:uiPriority w:val="9"/>
    <w:semiHidden/>
    <w:unhideWhenUsed/>
    <w:qFormat/>
    <w:rsid w:val="00374B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character" w:customStyle="1" w:styleId="20">
    <w:name w:val="Заголовок 2 Знак"/>
    <w:basedOn w:val="a0"/>
    <w:link w:val="2"/>
    <w:uiPriority w:val="9"/>
    <w:semiHidden/>
    <w:rsid w:val="00374B95"/>
    <w:rPr>
      <w:rFonts w:asciiTheme="majorHAnsi" w:eastAsiaTheme="majorEastAsia" w:hAnsiTheme="majorHAnsi" w:cstheme="majorBidi"/>
      <w:color w:val="365F91" w:themeColor="accent1" w:themeShade="BF"/>
      <w:sz w:val="26"/>
      <w:szCs w:val="26"/>
    </w:rPr>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uiPriority w:val="34"/>
    <w:qFormat/>
    <w:rsid w:val="0055361F"/>
    <w:pPr>
      <w:ind w:left="720"/>
    </w:pPr>
    <w:rPr>
      <w:rFonts w:ascii="Calibri" w:eastAsia="Times New Roman" w:hAnsi="Calibri" w:cs="Times New Roman"/>
      <w:kern w:val="1"/>
      <w:lang w:eastAsia="ar-SA"/>
    </w:rPr>
  </w:style>
  <w:style w:type="paragraph" w:customStyle="1" w:styleId="21">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b">
    <w:name w:val="Буллит"/>
    <w:basedOn w:val="aa"/>
    <w:rsid w:val="00020037"/>
    <w:pPr>
      <w:ind w:firstLine="244"/>
    </w:pPr>
  </w:style>
  <w:style w:type="paragraph" w:styleId="22">
    <w:name w:val="Body Text Indent 2"/>
    <w:basedOn w:val="a"/>
    <w:link w:val="23"/>
    <w:uiPriority w:val="99"/>
    <w:semiHidden/>
    <w:unhideWhenUsed/>
    <w:rsid w:val="00D1342A"/>
    <w:pPr>
      <w:spacing w:after="120" w:line="480" w:lineRule="auto"/>
      <w:ind w:left="283"/>
    </w:pPr>
  </w:style>
  <w:style w:type="character" w:customStyle="1" w:styleId="23">
    <w:name w:val="Основной текст с отступом 2 Знак"/>
    <w:basedOn w:val="a0"/>
    <w:link w:val="22"/>
    <w:uiPriority w:val="99"/>
    <w:semiHidden/>
    <w:rsid w:val="00D1342A"/>
  </w:style>
  <w:style w:type="paragraph" w:styleId="ac">
    <w:name w:val="No Spacing"/>
    <w:link w:val="ad"/>
    <w:uiPriority w:val="1"/>
    <w:qFormat/>
    <w:rsid w:val="00D1342A"/>
    <w:pPr>
      <w:suppressAutoHyphens/>
      <w:spacing w:after="0" w:line="240" w:lineRule="auto"/>
    </w:pPr>
    <w:rPr>
      <w:rFonts w:ascii="Calibri" w:eastAsia="Times New Roman" w:hAnsi="Calibri" w:cs="Times New Roman"/>
      <w:lang w:eastAsia="ar-SA"/>
    </w:rPr>
  </w:style>
  <w:style w:type="character" w:customStyle="1" w:styleId="ad">
    <w:name w:val="Без интервала Знак"/>
    <w:basedOn w:val="a0"/>
    <w:link w:val="ac"/>
    <w:uiPriority w:val="1"/>
    <w:rsid w:val="00B826A3"/>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e">
    <w:name w:val="header"/>
    <w:basedOn w:val="a"/>
    <w:link w:val="af"/>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
    <w:name w:val="Верхний колонтитул Знак"/>
    <w:basedOn w:val="a0"/>
    <w:link w:val="ae"/>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Indent"/>
    <w:basedOn w:val="a"/>
    <w:link w:val="af3"/>
    <w:unhideWhenUsed/>
    <w:qFormat/>
    <w:rsid w:val="005D6927"/>
    <w:pPr>
      <w:spacing w:after="120"/>
      <w:ind w:left="283"/>
    </w:pPr>
  </w:style>
  <w:style w:type="character" w:customStyle="1" w:styleId="af3">
    <w:name w:val="Основной текст с отступом Знак"/>
    <w:basedOn w:val="a0"/>
    <w:link w:val="af2"/>
    <w:qFormat/>
    <w:rsid w:val="005D6927"/>
  </w:style>
  <w:style w:type="paragraph" w:styleId="af4">
    <w:name w:val="footnote text"/>
    <w:basedOn w:val="a"/>
    <w:link w:val="af5"/>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5">
    <w:name w:val="Текст сноски Знак"/>
    <w:basedOn w:val="a0"/>
    <w:link w:val="af4"/>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6">
    <w:name w:val="Hyperlink"/>
    <w:basedOn w:val="a0"/>
    <w:uiPriority w:val="99"/>
    <w:rsid w:val="00B826A3"/>
    <w:rPr>
      <w:color w:val="0000FF"/>
      <w:u w:val="single"/>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7">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8">
    <w:name w:val="footer"/>
    <w:basedOn w:val="a"/>
    <w:link w:val="af9"/>
    <w:uiPriority w:val="99"/>
    <w:unhideWhenUsed/>
    <w:rsid w:val="00287714"/>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8771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35580"/>
    <w:rPr>
      <w:rFonts w:ascii="Times New Roman" w:hAnsi="Times New Roman" w:cs="Times New Roman" w:hint="default"/>
      <w:strike w:val="0"/>
      <w:dstrike w:val="0"/>
      <w:sz w:val="24"/>
      <w:szCs w:val="24"/>
      <w:u w:val="none"/>
      <w:effect w:val="none"/>
    </w:rPr>
  </w:style>
  <w:style w:type="paragraph" w:customStyle="1" w:styleId="Abstract">
    <w:name w:val="Abstract"/>
    <w:basedOn w:val="a"/>
    <w:link w:val="Abstract0"/>
    <w:rsid w:val="00A3558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link w:val="Abstract"/>
    <w:rsid w:val="00A35580"/>
    <w:rPr>
      <w:rFonts w:ascii="Times New Roman" w:eastAsia="@Arial Unicode MS" w:hAnsi="Times New Roman" w:cs="Times New Roman"/>
      <w:sz w:val="28"/>
      <w:szCs w:val="28"/>
    </w:rPr>
  </w:style>
  <w:style w:type="paragraph" w:styleId="afa">
    <w:name w:val="Balloon Text"/>
    <w:basedOn w:val="a"/>
    <w:link w:val="afb"/>
    <w:uiPriority w:val="99"/>
    <w:semiHidden/>
    <w:unhideWhenUsed/>
    <w:rsid w:val="006F3E3C"/>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6F3E3C"/>
    <w:rPr>
      <w:rFonts w:ascii="Tahoma" w:hAnsi="Tahoma" w:cs="Tahoma"/>
      <w:sz w:val="16"/>
      <w:szCs w:val="16"/>
    </w:rPr>
  </w:style>
  <w:style w:type="table" w:styleId="afc">
    <w:name w:val="Table Grid"/>
    <w:basedOn w:val="a1"/>
    <w:uiPriority w:val="39"/>
    <w:qFormat/>
    <w:rsid w:val="008D3A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Базовый"/>
    <w:uiPriority w:val="99"/>
    <w:rsid w:val="00182337"/>
    <w:pPr>
      <w:widowControl w:val="0"/>
      <w:tabs>
        <w:tab w:val="left" w:pos="708"/>
      </w:tabs>
      <w:suppressAutoHyphens/>
      <w:spacing w:after="0" w:line="100" w:lineRule="atLeast"/>
    </w:pPr>
    <w:rPr>
      <w:rFonts w:ascii="Times New Roman" w:eastAsia="Times New Roman" w:hAnsi="Times New Roman" w:cs="Tahoma"/>
      <w:sz w:val="24"/>
      <w:szCs w:val="24"/>
    </w:rPr>
  </w:style>
  <w:style w:type="paragraph" w:customStyle="1" w:styleId="TableParagraph">
    <w:name w:val="Table Paragraph"/>
    <w:basedOn w:val="a"/>
    <w:uiPriority w:val="1"/>
    <w:qFormat/>
    <w:rsid w:val="00307A1A"/>
    <w:pPr>
      <w:widowControl w:val="0"/>
      <w:autoSpaceDE w:val="0"/>
      <w:autoSpaceDN w:val="0"/>
      <w:spacing w:after="0" w:line="240" w:lineRule="auto"/>
      <w:ind w:left="107"/>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ED"/>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paragraph" w:styleId="2">
    <w:name w:val="heading 2"/>
    <w:basedOn w:val="a"/>
    <w:next w:val="a"/>
    <w:link w:val="20"/>
    <w:uiPriority w:val="9"/>
    <w:semiHidden/>
    <w:unhideWhenUsed/>
    <w:qFormat/>
    <w:rsid w:val="00374B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character" w:customStyle="1" w:styleId="20">
    <w:name w:val="Заголовок 2 Знак"/>
    <w:basedOn w:val="a0"/>
    <w:link w:val="2"/>
    <w:uiPriority w:val="9"/>
    <w:semiHidden/>
    <w:rsid w:val="00374B95"/>
    <w:rPr>
      <w:rFonts w:asciiTheme="majorHAnsi" w:eastAsiaTheme="majorEastAsia" w:hAnsiTheme="majorHAnsi" w:cstheme="majorBidi"/>
      <w:color w:val="365F91" w:themeColor="accent1" w:themeShade="BF"/>
      <w:sz w:val="26"/>
      <w:szCs w:val="26"/>
    </w:rPr>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uiPriority w:val="34"/>
    <w:qFormat/>
    <w:rsid w:val="0055361F"/>
    <w:pPr>
      <w:ind w:left="720"/>
    </w:pPr>
    <w:rPr>
      <w:rFonts w:ascii="Calibri" w:eastAsia="Times New Roman" w:hAnsi="Calibri" w:cs="Times New Roman"/>
      <w:kern w:val="1"/>
      <w:lang w:eastAsia="ar-SA"/>
    </w:rPr>
  </w:style>
  <w:style w:type="paragraph" w:customStyle="1" w:styleId="21">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b">
    <w:name w:val="Буллит"/>
    <w:basedOn w:val="aa"/>
    <w:rsid w:val="00020037"/>
    <w:pPr>
      <w:ind w:firstLine="244"/>
    </w:pPr>
  </w:style>
  <w:style w:type="paragraph" w:styleId="22">
    <w:name w:val="Body Text Indent 2"/>
    <w:basedOn w:val="a"/>
    <w:link w:val="23"/>
    <w:uiPriority w:val="99"/>
    <w:semiHidden/>
    <w:unhideWhenUsed/>
    <w:rsid w:val="00D1342A"/>
    <w:pPr>
      <w:spacing w:after="120" w:line="480" w:lineRule="auto"/>
      <w:ind w:left="283"/>
    </w:pPr>
  </w:style>
  <w:style w:type="character" w:customStyle="1" w:styleId="23">
    <w:name w:val="Основной текст с отступом 2 Знак"/>
    <w:basedOn w:val="a0"/>
    <w:link w:val="22"/>
    <w:uiPriority w:val="99"/>
    <w:semiHidden/>
    <w:rsid w:val="00D1342A"/>
  </w:style>
  <w:style w:type="paragraph" w:styleId="ac">
    <w:name w:val="No Spacing"/>
    <w:link w:val="ad"/>
    <w:uiPriority w:val="1"/>
    <w:qFormat/>
    <w:rsid w:val="00D1342A"/>
    <w:pPr>
      <w:suppressAutoHyphens/>
      <w:spacing w:after="0" w:line="240" w:lineRule="auto"/>
    </w:pPr>
    <w:rPr>
      <w:rFonts w:ascii="Calibri" w:eastAsia="Times New Roman" w:hAnsi="Calibri" w:cs="Times New Roman"/>
      <w:lang w:eastAsia="ar-SA"/>
    </w:rPr>
  </w:style>
  <w:style w:type="character" w:customStyle="1" w:styleId="ad">
    <w:name w:val="Без интервала Знак"/>
    <w:basedOn w:val="a0"/>
    <w:link w:val="ac"/>
    <w:uiPriority w:val="1"/>
    <w:rsid w:val="00B826A3"/>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e">
    <w:name w:val="header"/>
    <w:basedOn w:val="a"/>
    <w:link w:val="af"/>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
    <w:name w:val="Верхний колонтитул Знак"/>
    <w:basedOn w:val="a0"/>
    <w:link w:val="ae"/>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Indent"/>
    <w:basedOn w:val="a"/>
    <w:link w:val="af3"/>
    <w:unhideWhenUsed/>
    <w:qFormat/>
    <w:rsid w:val="005D6927"/>
    <w:pPr>
      <w:spacing w:after="120"/>
      <w:ind w:left="283"/>
    </w:pPr>
  </w:style>
  <w:style w:type="character" w:customStyle="1" w:styleId="af3">
    <w:name w:val="Основной текст с отступом Знак"/>
    <w:basedOn w:val="a0"/>
    <w:link w:val="af2"/>
    <w:qFormat/>
    <w:rsid w:val="005D6927"/>
  </w:style>
  <w:style w:type="paragraph" w:styleId="af4">
    <w:name w:val="footnote text"/>
    <w:basedOn w:val="a"/>
    <w:link w:val="af5"/>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5">
    <w:name w:val="Текст сноски Знак"/>
    <w:basedOn w:val="a0"/>
    <w:link w:val="af4"/>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6">
    <w:name w:val="Hyperlink"/>
    <w:basedOn w:val="a0"/>
    <w:uiPriority w:val="99"/>
    <w:rsid w:val="00B826A3"/>
    <w:rPr>
      <w:color w:val="0000FF"/>
      <w:u w:val="single"/>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7">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8">
    <w:name w:val="footer"/>
    <w:basedOn w:val="a"/>
    <w:link w:val="af9"/>
    <w:uiPriority w:val="99"/>
    <w:unhideWhenUsed/>
    <w:rsid w:val="00287714"/>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8771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35580"/>
    <w:rPr>
      <w:rFonts w:ascii="Times New Roman" w:hAnsi="Times New Roman" w:cs="Times New Roman" w:hint="default"/>
      <w:strike w:val="0"/>
      <w:dstrike w:val="0"/>
      <w:sz w:val="24"/>
      <w:szCs w:val="24"/>
      <w:u w:val="none"/>
      <w:effect w:val="none"/>
    </w:rPr>
  </w:style>
  <w:style w:type="paragraph" w:customStyle="1" w:styleId="Abstract">
    <w:name w:val="Abstract"/>
    <w:basedOn w:val="a"/>
    <w:link w:val="Abstract0"/>
    <w:rsid w:val="00A3558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link w:val="Abstract"/>
    <w:rsid w:val="00A35580"/>
    <w:rPr>
      <w:rFonts w:ascii="Times New Roman" w:eastAsia="@Arial Unicode MS" w:hAnsi="Times New Roman" w:cs="Times New Roman"/>
      <w:sz w:val="28"/>
      <w:szCs w:val="28"/>
    </w:rPr>
  </w:style>
  <w:style w:type="paragraph" w:styleId="afa">
    <w:name w:val="Balloon Text"/>
    <w:basedOn w:val="a"/>
    <w:link w:val="afb"/>
    <w:uiPriority w:val="99"/>
    <w:semiHidden/>
    <w:unhideWhenUsed/>
    <w:rsid w:val="006F3E3C"/>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6F3E3C"/>
    <w:rPr>
      <w:rFonts w:ascii="Tahoma" w:hAnsi="Tahoma" w:cs="Tahoma"/>
      <w:sz w:val="16"/>
      <w:szCs w:val="16"/>
    </w:rPr>
  </w:style>
  <w:style w:type="table" w:styleId="afc">
    <w:name w:val="Table Grid"/>
    <w:basedOn w:val="a1"/>
    <w:uiPriority w:val="39"/>
    <w:qFormat/>
    <w:rsid w:val="008D3A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Базовый"/>
    <w:uiPriority w:val="99"/>
    <w:rsid w:val="00182337"/>
    <w:pPr>
      <w:widowControl w:val="0"/>
      <w:tabs>
        <w:tab w:val="left" w:pos="708"/>
      </w:tabs>
      <w:suppressAutoHyphens/>
      <w:spacing w:after="0" w:line="100" w:lineRule="atLeast"/>
    </w:pPr>
    <w:rPr>
      <w:rFonts w:ascii="Times New Roman" w:eastAsia="Times New Roman" w:hAnsi="Times New Roman" w:cs="Tahoma"/>
      <w:sz w:val="24"/>
      <w:szCs w:val="24"/>
    </w:rPr>
  </w:style>
  <w:style w:type="paragraph" w:customStyle="1" w:styleId="TableParagraph">
    <w:name w:val="Table Paragraph"/>
    <w:basedOn w:val="a"/>
    <w:uiPriority w:val="1"/>
    <w:qFormat/>
    <w:rsid w:val="00307A1A"/>
    <w:pPr>
      <w:widowControl w:val="0"/>
      <w:autoSpaceDE w:val="0"/>
      <w:autoSpaceDN w:val="0"/>
      <w:spacing w:after="0" w:line="240" w:lineRule="auto"/>
      <w:ind w:left="107"/>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98372">
      <w:bodyDiv w:val="1"/>
      <w:marLeft w:val="0"/>
      <w:marRight w:val="0"/>
      <w:marTop w:val="0"/>
      <w:marBottom w:val="0"/>
      <w:divBdr>
        <w:top w:val="none" w:sz="0" w:space="0" w:color="auto"/>
        <w:left w:val="none" w:sz="0" w:space="0" w:color="auto"/>
        <w:bottom w:val="none" w:sz="0" w:space="0" w:color="auto"/>
        <w:right w:val="none" w:sz="0" w:space="0" w:color="auto"/>
      </w:divBdr>
    </w:div>
    <w:div w:id="2069380658">
      <w:bodyDiv w:val="1"/>
      <w:marLeft w:val="0"/>
      <w:marRight w:val="0"/>
      <w:marTop w:val="0"/>
      <w:marBottom w:val="0"/>
      <w:divBdr>
        <w:top w:val="none" w:sz="0" w:space="0" w:color="auto"/>
        <w:left w:val="none" w:sz="0" w:space="0" w:color="auto"/>
        <w:bottom w:val="none" w:sz="0" w:space="0" w:color="auto"/>
        <w:right w:val="none" w:sz="0" w:space="0" w:color="auto"/>
      </w:divBdr>
      <w:divsChild>
        <w:div w:id="452142052">
          <w:marLeft w:val="0"/>
          <w:marRight w:val="0"/>
          <w:marTop w:val="0"/>
          <w:marBottom w:val="180"/>
          <w:divBdr>
            <w:top w:val="none" w:sz="0" w:space="0" w:color="auto"/>
            <w:left w:val="none" w:sz="0" w:space="0" w:color="auto"/>
            <w:bottom w:val="none" w:sz="0" w:space="0" w:color="auto"/>
            <w:right w:val="none" w:sz="0" w:space="0" w:color="auto"/>
          </w:divBdr>
        </w:div>
      </w:divsChild>
    </w:div>
    <w:div w:id="20921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76769-34CB-4C4A-9E8A-5A1C7C67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80</Pages>
  <Words>38725</Words>
  <Characters>220738</Characters>
  <Application>Microsoft Office Word</Application>
  <DocSecurity>0</DocSecurity>
  <Lines>1839</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Корзан</dc:creator>
  <cp:lastModifiedBy>ученик 3</cp:lastModifiedBy>
  <cp:revision>17</cp:revision>
  <cp:lastPrinted>2019-11-29T13:31:00Z</cp:lastPrinted>
  <dcterms:created xsi:type="dcterms:W3CDTF">2022-11-27T13:28:00Z</dcterms:created>
  <dcterms:modified xsi:type="dcterms:W3CDTF">2024-11-06T07:33:00Z</dcterms:modified>
</cp:coreProperties>
</file>